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E5" w:rsidRDefault="00143FE5" w:rsidP="004245AA">
      <w:pPr>
        <w:ind w:firstLine="284"/>
        <w:jc w:val="center"/>
        <w:rPr>
          <w:rFonts w:ascii="Times New Roman" w:hAnsi="Times New Roman" w:cs="Times New Roman"/>
          <w:b/>
        </w:rPr>
        <w:sectPr w:rsidR="00143FE5" w:rsidSect="00143FE5">
          <w:pgSz w:w="11906" w:h="16838"/>
          <w:pgMar w:top="851" w:right="1701" w:bottom="1134" w:left="851" w:header="709" w:footer="709" w:gutter="0"/>
          <w:cols w:space="708"/>
          <w:docGrid w:linePitch="360"/>
        </w:sectPr>
      </w:pPr>
      <w:bookmarkStart w:id="0" w:name="_GoBack"/>
      <w:r w:rsidRPr="00143FE5">
        <w:rPr>
          <w:rFonts w:ascii="Times New Roman" w:hAnsi="Times New Roman" w:cs="Times New Roman"/>
          <w:b/>
          <w:noProof/>
          <w:lang w:eastAsia="zh-CN"/>
        </w:rPr>
        <w:drawing>
          <wp:inline distT="0" distB="0" distL="0" distR="0">
            <wp:extent cx="6506379" cy="8971280"/>
            <wp:effectExtent l="0" t="0" r="8890" b="1270"/>
            <wp:docPr id="1" name="Рисунок 1" descr="C:\Users\Учитель\Desktop\титульные к РП\ис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ист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588" cy="897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0223" w:rsidRPr="00625B2B" w:rsidRDefault="00400223" w:rsidP="004245AA">
      <w:pPr>
        <w:ind w:firstLine="284"/>
        <w:jc w:val="center"/>
        <w:rPr>
          <w:rFonts w:ascii="Times New Roman" w:hAnsi="Times New Roman" w:cs="Times New Roman"/>
          <w:b/>
        </w:rPr>
      </w:pPr>
      <w:r w:rsidRPr="00625B2B">
        <w:rPr>
          <w:rFonts w:ascii="Times New Roman" w:hAnsi="Times New Roman" w:cs="Times New Roman"/>
          <w:b/>
        </w:rPr>
        <w:lastRenderedPageBreak/>
        <w:t>ПОЯСНИТЕЛЬНАЯ   ЗАПИСКА</w:t>
      </w:r>
    </w:p>
    <w:p w:rsidR="00400223" w:rsidRPr="00625B2B" w:rsidRDefault="00400223" w:rsidP="004245AA">
      <w:pPr>
        <w:ind w:firstLine="284"/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pStyle w:val="afb"/>
        <w:spacing w:before="0" w:after="0"/>
        <w:ind w:firstLine="284"/>
      </w:pPr>
      <w:r w:rsidRPr="00625B2B">
        <w:t xml:space="preserve">Рабочая программа по Всеобщей истории для обучающихся 5 класса составлена в соответствии с нормативными документами: </w:t>
      </w:r>
    </w:p>
    <w:p w:rsidR="00400223" w:rsidRPr="00625B2B" w:rsidRDefault="00400223" w:rsidP="004245AA">
      <w:pPr>
        <w:pStyle w:val="afb"/>
        <w:spacing w:before="0" w:after="0"/>
        <w:ind w:firstLine="284"/>
      </w:pPr>
      <w:r w:rsidRPr="00625B2B">
        <w:t xml:space="preserve">1.ФГОС начального общего образования (утвержден приказом от 6 октября 2009 года №373 (зарегистрирован Минюстом России 22 декабря 2009 года №15785) - для педагогов, работающих по ФГОС нового поколения на ступени начального общего образования. </w:t>
      </w:r>
    </w:p>
    <w:p w:rsidR="00400223" w:rsidRPr="00625B2B" w:rsidRDefault="00400223" w:rsidP="004245AA">
      <w:pPr>
        <w:pStyle w:val="afb"/>
        <w:spacing w:before="0" w:after="0"/>
        <w:ind w:firstLine="284"/>
      </w:pPr>
      <w:r w:rsidRPr="00625B2B">
        <w:t>2.ФГОС 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образования.</w:t>
      </w:r>
    </w:p>
    <w:p w:rsidR="00400223" w:rsidRPr="00625B2B" w:rsidRDefault="00400223" w:rsidP="004245AA">
      <w:pPr>
        <w:pStyle w:val="afb"/>
        <w:spacing w:before="0" w:after="0"/>
        <w:ind w:firstLine="284"/>
      </w:pPr>
      <w:r w:rsidRPr="00625B2B">
        <w:t xml:space="preserve"> 3.Федеральный компонент государственных образовательных стандартов начального общего, основного общего, среднего (полного) общего образования (Приказ Минобр России № 1019 от 5 марта 2004г.) - для педагогов, работающих по ГОС первого поколения. </w:t>
      </w:r>
    </w:p>
    <w:p w:rsidR="00400223" w:rsidRPr="00625B2B" w:rsidRDefault="00400223" w:rsidP="004245AA">
      <w:pPr>
        <w:pStyle w:val="afb"/>
        <w:spacing w:before="0" w:after="0"/>
        <w:ind w:firstLine="284"/>
      </w:pPr>
      <w:r w:rsidRPr="00625B2B">
        <w:t>4.Примерной программы по Истории Древнего мира.</w:t>
      </w:r>
    </w:p>
    <w:p w:rsidR="00400223" w:rsidRPr="00625B2B" w:rsidRDefault="00400223" w:rsidP="004245AA">
      <w:pPr>
        <w:pStyle w:val="afb"/>
        <w:shd w:val="clear" w:color="auto" w:fill="FFFFFF"/>
        <w:spacing w:before="0" w:after="0"/>
        <w:ind w:firstLine="284"/>
        <w:jc w:val="both"/>
        <w:rPr>
          <w:b/>
        </w:rPr>
      </w:pPr>
      <w:r w:rsidRPr="00625B2B">
        <w:t xml:space="preserve"> 5.Программы к завершённой предметной линии учебников по Всеобщей истории для 5 класса А.А. Вигасин, Г.И. Годер, И.С. Свенцицкая, под редакцией А.А. Искандерова. </w:t>
      </w:r>
    </w:p>
    <w:p w:rsidR="00400223" w:rsidRPr="00625B2B" w:rsidRDefault="00400223" w:rsidP="004245AA">
      <w:pPr>
        <w:pStyle w:val="afb"/>
        <w:shd w:val="clear" w:color="auto" w:fill="FFFFFF"/>
        <w:tabs>
          <w:tab w:val="left" w:pos="4065"/>
        </w:tabs>
        <w:spacing w:before="0" w:after="0"/>
        <w:ind w:firstLine="709"/>
        <w:jc w:val="center"/>
      </w:pPr>
      <w:r w:rsidRPr="00625B2B">
        <w:rPr>
          <w:b/>
        </w:rPr>
        <w:t>Особенности изучения курса. Место курса в основной школе.</w:t>
      </w:r>
    </w:p>
    <w:p w:rsidR="00400223" w:rsidRPr="00625B2B" w:rsidRDefault="00400223" w:rsidP="004245AA">
      <w:pPr>
        <w:pStyle w:val="afb"/>
        <w:shd w:val="clear" w:color="auto" w:fill="FFFFFF"/>
        <w:tabs>
          <w:tab w:val="left" w:pos="4065"/>
        </w:tabs>
        <w:spacing w:before="0" w:after="0"/>
        <w:ind w:firstLine="426"/>
        <w:jc w:val="both"/>
      </w:pPr>
    </w:p>
    <w:p w:rsidR="00400223" w:rsidRPr="00625B2B" w:rsidRDefault="00400223" w:rsidP="004245AA">
      <w:pPr>
        <w:pStyle w:val="afb"/>
        <w:shd w:val="clear" w:color="auto" w:fill="FFFFFF"/>
        <w:spacing w:before="0" w:after="0"/>
        <w:ind w:firstLine="426"/>
        <w:jc w:val="both"/>
      </w:pPr>
      <w:r w:rsidRPr="00625B2B">
        <w:t xml:space="preserve">Данный учебный курс занимает важное место в системе общего образования школьников.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 </w:t>
      </w:r>
    </w:p>
    <w:p w:rsidR="00400223" w:rsidRPr="00625B2B" w:rsidRDefault="00400223" w:rsidP="004245AA">
      <w:pPr>
        <w:pStyle w:val="afb"/>
        <w:shd w:val="clear" w:color="auto" w:fill="FFFFFF"/>
        <w:spacing w:before="0" w:after="0"/>
        <w:ind w:firstLine="426"/>
        <w:jc w:val="both"/>
      </w:pPr>
      <w:r w:rsidRPr="00625B2B">
        <w:t xml:space="preserve"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 </w:t>
      </w:r>
    </w:p>
    <w:p w:rsidR="00400223" w:rsidRPr="00625B2B" w:rsidRDefault="00400223" w:rsidP="004245AA">
      <w:pPr>
        <w:pStyle w:val="afb"/>
        <w:shd w:val="clear" w:color="auto" w:fill="FFFFFF"/>
        <w:spacing w:before="0" w:after="0"/>
        <w:ind w:firstLine="426"/>
        <w:jc w:val="both"/>
      </w:pPr>
      <w:r w:rsidRPr="00625B2B">
        <w:t>В современной России образование вообще и историческое образование в частности служит важнейшим ресурсом социально-экономического, политического и культурного  развития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400223" w:rsidRPr="00625B2B" w:rsidRDefault="00400223" w:rsidP="004245AA">
      <w:pPr>
        <w:pStyle w:val="afb"/>
        <w:shd w:val="clear" w:color="auto" w:fill="FFFFFF"/>
        <w:spacing w:before="0" w:after="0"/>
        <w:ind w:firstLine="426"/>
        <w:jc w:val="both"/>
        <w:rPr>
          <w:b/>
        </w:rPr>
      </w:pPr>
      <w:r w:rsidRPr="00625B2B">
        <w:lastRenderedPageBreak/>
        <w:t xml:space="preserve">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человечества.</w:t>
      </w:r>
    </w:p>
    <w:p w:rsidR="00400223" w:rsidRPr="00625B2B" w:rsidRDefault="00400223" w:rsidP="004245AA">
      <w:pPr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ind w:firstLine="709"/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pStyle w:val="af8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625B2B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b/>
          <w:iCs/>
          <w:sz w:val="24"/>
          <w:szCs w:val="24"/>
        </w:rPr>
        <w:t>Цель изучения курса</w:t>
      </w:r>
      <w:r w:rsidRPr="00625B2B">
        <w:rPr>
          <w:rFonts w:ascii="Times New Roman" w:hAnsi="Times New Roman"/>
          <w:sz w:val="24"/>
          <w:szCs w:val="24"/>
        </w:rPr>
        <w:t xml:space="preserve"> </w:t>
      </w:r>
      <w:r w:rsidRPr="00625B2B">
        <w:rPr>
          <w:rFonts w:ascii="Times New Roman" w:hAnsi="Times New Roman"/>
          <w:b/>
          <w:sz w:val="24"/>
          <w:szCs w:val="24"/>
        </w:rPr>
        <w:t>«История Древнего мира»: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-освоить историческую значимость периода древности в целом и всех его основных разделов;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-приобщить учащихся к мировым культурным традициям.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b/>
          <w:bCs/>
          <w:sz w:val="24"/>
          <w:szCs w:val="24"/>
        </w:rPr>
        <w:t>Задачи курса  «История Древнего мира»</w:t>
      </w:r>
      <w:r w:rsidRPr="00625B2B">
        <w:rPr>
          <w:rFonts w:ascii="Times New Roman" w:hAnsi="Times New Roman"/>
          <w:sz w:val="24"/>
          <w:szCs w:val="24"/>
        </w:rPr>
        <w:t>: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Образовательные: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-овладение знаниями о своеобразии эпохи Древнего мира о социально-экономическом, политическом и культурном аспектах развития древних обществ;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-формирование научно-исторической картины мира. Понимания значения истории и способов познания прошлого для саморазвития личности, взаимодействия людей в современном поликультурном мире.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Развивающие: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-формирование умений анализировать и интерпретировать исторические факты на основе работы с разными видами источников и учебными материалами;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-развитие умений самостоятельно овладевать историческими знаниями, аргументировано представлять собственную позицию по актуальным вопросам прошлого.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Воспитательные: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 xml:space="preserve"> -воспитание интереса и уважения к историко-культурному наследию, религиям различных народов;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>-формирование ценностных ориенти</w:t>
      </w:r>
      <w:r w:rsidRPr="00625B2B">
        <w:rPr>
          <w:rFonts w:ascii="Times New Roman" w:hAnsi="Times New Roman"/>
          <w:sz w:val="24"/>
          <w:szCs w:val="24"/>
        </w:rPr>
        <w:softHyphen/>
        <w:t>ров для культурной, этнонациональной,  самоидентификации в современном обществе на основе освоенных знаний  по курсу  истории Древнего мира.</w:t>
      </w:r>
    </w:p>
    <w:p w:rsidR="00400223" w:rsidRPr="00625B2B" w:rsidRDefault="00400223" w:rsidP="004245AA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223" w:rsidRPr="00625B2B" w:rsidRDefault="00400223" w:rsidP="004245AA">
      <w:pPr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/>
        </w:rPr>
        <w:t>Общая характеристика программы</w:t>
      </w:r>
    </w:p>
    <w:p w:rsidR="00400223" w:rsidRPr="00625B2B" w:rsidRDefault="00400223" w:rsidP="004245A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 xml:space="preserve"> На материале истории Древнего мира начинается формиро</w:t>
      </w:r>
      <w:r w:rsidRPr="00625B2B">
        <w:rPr>
          <w:rFonts w:ascii="Times New Roman" w:hAnsi="Times New Roman" w:cs="Times New Roman"/>
        </w:rPr>
        <w:softHyphen/>
        <w:t>вание системных исторических знаний, в более широком пла</w:t>
      </w:r>
      <w:r w:rsidRPr="00625B2B">
        <w:rPr>
          <w:rFonts w:ascii="Times New Roman" w:hAnsi="Times New Roman" w:cs="Times New Roman"/>
        </w:rPr>
        <w:softHyphen/>
        <w:t xml:space="preserve">не — основ </w:t>
      </w:r>
      <w:r w:rsidRPr="00625B2B">
        <w:rPr>
          <w:rFonts w:ascii="Times New Roman" w:hAnsi="Times New Roman" w:cs="Times New Roman"/>
        </w:rPr>
        <w:lastRenderedPageBreak/>
        <w:t>гуманитарной и гуманистической культуры уча</w:t>
      </w:r>
      <w:r w:rsidRPr="00625B2B">
        <w:rPr>
          <w:rFonts w:ascii="Times New Roman" w:hAnsi="Times New Roman" w:cs="Times New Roman"/>
        </w:rPr>
        <w:softHyphen/>
      </w:r>
      <w:r w:rsidRPr="00625B2B">
        <w:rPr>
          <w:rFonts w:ascii="Times New Roman" w:hAnsi="Times New Roman" w:cs="Times New Roman"/>
          <w:spacing w:val="2"/>
        </w:rPr>
        <w:t xml:space="preserve">щихся. Пятиклассники впервые узнают о далеком прошлом </w:t>
      </w:r>
      <w:r w:rsidRPr="00625B2B">
        <w:rPr>
          <w:rFonts w:ascii="Times New Roman" w:hAnsi="Times New Roman" w:cs="Times New Roman"/>
          <w:spacing w:val="1"/>
        </w:rPr>
        <w:t>человечества, получают представление об истории как науч</w:t>
      </w:r>
      <w:r w:rsidRPr="00625B2B">
        <w:rPr>
          <w:rFonts w:ascii="Times New Roman" w:hAnsi="Times New Roman" w:cs="Times New Roman"/>
          <w:spacing w:val="1"/>
        </w:rPr>
        <w:softHyphen/>
        <w:t>ной дисциплине, знакомятся с большим объемом историчес</w:t>
      </w:r>
      <w:r w:rsidRPr="00625B2B">
        <w:rPr>
          <w:rFonts w:ascii="Times New Roman" w:hAnsi="Times New Roman" w:cs="Times New Roman"/>
          <w:spacing w:val="1"/>
        </w:rPr>
        <w:softHyphen/>
        <w:t>ких понятий и терминов.</w:t>
      </w:r>
    </w:p>
    <w:p w:rsidR="00400223" w:rsidRPr="00625B2B" w:rsidRDefault="00400223" w:rsidP="004245A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</w:rPr>
      </w:pPr>
      <w:r w:rsidRPr="00625B2B">
        <w:rPr>
          <w:rFonts w:ascii="Times New Roman" w:hAnsi="Times New Roman" w:cs="Times New Roman"/>
        </w:rPr>
        <w:t>Изучение истории Древнего мира основывается на цивили</w:t>
      </w:r>
      <w:r w:rsidRPr="00625B2B">
        <w:rPr>
          <w:rFonts w:ascii="Times New Roman" w:hAnsi="Times New Roman" w:cs="Times New Roman"/>
          <w:spacing w:val="-1"/>
        </w:rPr>
        <w:t xml:space="preserve">зационно-гуманитарном подходе к историческому процессу, </w:t>
      </w:r>
      <w:r w:rsidRPr="00625B2B">
        <w:rPr>
          <w:rFonts w:ascii="Times New Roman" w:hAnsi="Times New Roman" w:cs="Times New Roman"/>
          <w:spacing w:val="4"/>
        </w:rPr>
        <w:t xml:space="preserve">который предполагает отказ от жесткого детерминизма, то </w:t>
      </w:r>
      <w:r w:rsidRPr="00625B2B">
        <w:rPr>
          <w:rFonts w:ascii="Times New Roman" w:hAnsi="Times New Roman" w:cs="Times New Roman"/>
          <w:spacing w:val="1"/>
        </w:rPr>
        <w:t xml:space="preserve">есть представления об определяющем значении какой-либо </w:t>
      </w:r>
      <w:r w:rsidRPr="00625B2B">
        <w:rPr>
          <w:rFonts w:ascii="Times New Roman" w:hAnsi="Times New Roman" w:cs="Times New Roman"/>
        </w:rPr>
        <w:t>одной из сторон жизни общества, и акцентирует тесную взаи</w:t>
      </w:r>
      <w:r w:rsidRPr="00625B2B">
        <w:rPr>
          <w:rFonts w:ascii="Times New Roman" w:hAnsi="Times New Roman" w:cs="Times New Roman"/>
        </w:rPr>
        <w:softHyphen/>
      </w:r>
      <w:r w:rsidRPr="00625B2B">
        <w:rPr>
          <w:rFonts w:ascii="Times New Roman" w:hAnsi="Times New Roman" w:cs="Times New Roman"/>
          <w:spacing w:val="-1"/>
        </w:rPr>
        <w:t>мосвязь экономической, политической и духовной сфер. Мно</w:t>
      </w:r>
      <w:r w:rsidRPr="00625B2B">
        <w:rPr>
          <w:rFonts w:ascii="Times New Roman" w:hAnsi="Times New Roman" w:cs="Times New Roman"/>
          <w:spacing w:val="-1"/>
        </w:rPr>
        <w:softHyphen/>
      </w:r>
      <w:r w:rsidRPr="00625B2B">
        <w:rPr>
          <w:rFonts w:ascii="Times New Roman" w:hAnsi="Times New Roman" w:cs="Times New Roman"/>
          <w:spacing w:val="2"/>
        </w:rPr>
        <w:t xml:space="preserve">гозначное понятие «цивилизация» дается в курсе истории </w:t>
      </w:r>
      <w:r w:rsidRPr="00625B2B">
        <w:rPr>
          <w:rFonts w:ascii="Times New Roman" w:hAnsi="Times New Roman" w:cs="Times New Roman"/>
          <w:spacing w:val="-1"/>
        </w:rPr>
        <w:t>Древнего мира вначале в значении «стадия общественного раз</w:t>
      </w:r>
      <w:r w:rsidRPr="00625B2B">
        <w:rPr>
          <w:rFonts w:ascii="Times New Roman" w:hAnsi="Times New Roman" w:cs="Times New Roman"/>
          <w:spacing w:val="-1"/>
        </w:rPr>
        <w:softHyphen/>
      </w:r>
      <w:r w:rsidRPr="00625B2B">
        <w:rPr>
          <w:rFonts w:ascii="Times New Roman" w:hAnsi="Times New Roman" w:cs="Times New Roman"/>
        </w:rPr>
        <w:t>вития» (следующая за варварством). Более полное понимание термина «цивилизация» как совокупности хозяйственных, по</w:t>
      </w:r>
      <w:r w:rsidRPr="00625B2B">
        <w:rPr>
          <w:rFonts w:ascii="Times New Roman" w:hAnsi="Times New Roman" w:cs="Times New Roman"/>
        </w:rPr>
        <w:softHyphen/>
      </w:r>
      <w:r w:rsidRPr="00625B2B">
        <w:rPr>
          <w:rFonts w:ascii="Times New Roman" w:hAnsi="Times New Roman" w:cs="Times New Roman"/>
          <w:spacing w:val="-1"/>
        </w:rPr>
        <w:t>литических, идеологических особенностей определенного об</w:t>
      </w:r>
      <w:r w:rsidRPr="00625B2B">
        <w:rPr>
          <w:rFonts w:ascii="Times New Roman" w:hAnsi="Times New Roman" w:cs="Times New Roman"/>
          <w:spacing w:val="-1"/>
        </w:rPr>
        <w:softHyphen/>
      </w:r>
      <w:r w:rsidRPr="00625B2B">
        <w:rPr>
          <w:rFonts w:ascii="Times New Roman" w:hAnsi="Times New Roman" w:cs="Times New Roman"/>
        </w:rPr>
        <w:t xml:space="preserve">щества (или обществ) дается на примере античной (полисной) </w:t>
      </w:r>
      <w:r w:rsidRPr="00625B2B">
        <w:rPr>
          <w:rFonts w:ascii="Times New Roman" w:hAnsi="Times New Roman" w:cs="Times New Roman"/>
          <w:spacing w:val="3"/>
        </w:rPr>
        <w:t>цивилизации.</w:t>
      </w:r>
    </w:p>
    <w:p w:rsidR="00400223" w:rsidRPr="00625B2B" w:rsidRDefault="00400223" w:rsidP="004245A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625B2B">
        <w:rPr>
          <w:rFonts w:ascii="Times New Roman" w:hAnsi="Times New Roman" w:cs="Times New Roman"/>
          <w:spacing w:val="2"/>
        </w:rPr>
        <w:t xml:space="preserve">В то же время содержание программы выстраивается на </w:t>
      </w:r>
      <w:r w:rsidRPr="00625B2B">
        <w:rPr>
          <w:rFonts w:ascii="Times New Roman" w:hAnsi="Times New Roman" w:cs="Times New Roman"/>
        </w:rPr>
        <w:t>основе трех основных линий: исторического времени, истори</w:t>
      </w:r>
      <w:r w:rsidRPr="00625B2B">
        <w:rPr>
          <w:rFonts w:ascii="Times New Roman" w:hAnsi="Times New Roman" w:cs="Times New Roman"/>
        </w:rPr>
        <w:softHyphen/>
      </w:r>
      <w:r w:rsidRPr="00625B2B">
        <w:rPr>
          <w:rFonts w:ascii="Times New Roman" w:hAnsi="Times New Roman" w:cs="Times New Roman"/>
          <w:spacing w:val="4"/>
        </w:rPr>
        <w:t xml:space="preserve">ческого пространства и исторического движения. Эти линии </w:t>
      </w:r>
      <w:r w:rsidRPr="00625B2B">
        <w:rPr>
          <w:rFonts w:ascii="Times New Roman" w:hAnsi="Times New Roman" w:cs="Times New Roman"/>
        </w:rPr>
        <w:t>соединяет воедино сквозная линия — человек, личность в ис</w:t>
      </w:r>
      <w:r w:rsidRPr="00625B2B">
        <w:rPr>
          <w:rFonts w:ascii="Times New Roman" w:hAnsi="Times New Roman" w:cs="Times New Roman"/>
        </w:rPr>
        <w:softHyphen/>
        <w:t>тории.</w:t>
      </w:r>
    </w:p>
    <w:p w:rsidR="00400223" w:rsidRPr="00625B2B" w:rsidRDefault="00400223" w:rsidP="004245AA">
      <w:pPr>
        <w:ind w:firstLine="709"/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ind w:firstLine="709"/>
        <w:jc w:val="center"/>
        <w:rPr>
          <w:rFonts w:ascii="Times New Roman" w:hAnsi="Times New Roman" w:cs="Times New Roman"/>
          <w:spacing w:val="-1"/>
        </w:rPr>
      </w:pPr>
      <w:r w:rsidRPr="00625B2B">
        <w:rPr>
          <w:rFonts w:ascii="Times New Roman" w:hAnsi="Times New Roman" w:cs="Times New Roman"/>
          <w:b/>
        </w:rPr>
        <w:t>Место курса в БУП</w:t>
      </w:r>
    </w:p>
    <w:p w:rsidR="00400223" w:rsidRPr="00625B2B" w:rsidRDefault="00400223" w:rsidP="004245AA">
      <w:pPr>
        <w:ind w:firstLine="709"/>
        <w:rPr>
          <w:rFonts w:ascii="Times New Roman" w:hAnsi="Times New Roman" w:cs="Times New Roman"/>
          <w:spacing w:val="-1"/>
        </w:rPr>
      </w:pPr>
    </w:p>
    <w:p w:rsidR="00400223" w:rsidRPr="00625B2B" w:rsidRDefault="00400223" w:rsidP="004245AA">
      <w:pPr>
        <w:ind w:firstLine="709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 xml:space="preserve">       Предмет «История» изучается на ступени основного общего образования в качестве обязательного предмета в 5–9 классах в общем объеме      374 часа, в 5—8 классах по 2 часа в неделю, в 9 классе – 3 часа в неделю.</w:t>
      </w:r>
    </w:p>
    <w:p w:rsidR="00400223" w:rsidRPr="00625B2B" w:rsidRDefault="00400223" w:rsidP="004245A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 xml:space="preserve">    </w:t>
      </w:r>
      <w:r w:rsidRPr="00625B2B">
        <w:rPr>
          <w:rFonts w:ascii="Times New Roman" w:hAnsi="Times New Roman" w:cs="Times New Roman"/>
          <w:spacing w:val="2"/>
        </w:rPr>
        <w:t>На изучение истории Древнего мира в 5 классе Федераль</w:t>
      </w:r>
      <w:r w:rsidRPr="00625B2B">
        <w:rPr>
          <w:rFonts w:ascii="Times New Roman" w:hAnsi="Times New Roman" w:cs="Times New Roman"/>
          <w:spacing w:val="2"/>
        </w:rPr>
        <w:softHyphen/>
      </w:r>
      <w:r w:rsidRPr="00625B2B">
        <w:rPr>
          <w:rFonts w:ascii="Times New Roman" w:hAnsi="Times New Roman" w:cs="Times New Roman"/>
          <w:spacing w:val="1"/>
        </w:rPr>
        <w:t>ным базисным учебным планом предусматривается 70 учеб</w:t>
      </w:r>
      <w:r w:rsidRPr="00625B2B">
        <w:rPr>
          <w:rFonts w:ascii="Times New Roman" w:hAnsi="Times New Roman" w:cs="Times New Roman"/>
          <w:spacing w:val="1"/>
        </w:rPr>
        <w:softHyphen/>
      </w:r>
      <w:r w:rsidRPr="00625B2B">
        <w:rPr>
          <w:rFonts w:ascii="Times New Roman" w:hAnsi="Times New Roman" w:cs="Times New Roman"/>
          <w:spacing w:val="-2"/>
        </w:rPr>
        <w:t>ных часов — из расчета 2 часа в неделю (2 часа резерва).</w:t>
      </w:r>
    </w:p>
    <w:p w:rsidR="00400223" w:rsidRPr="00625B2B" w:rsidRDefault="00400223" w:rsidP="004245A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</w:rPr>
      </w:pPr>
      <w:r w:rsidRPr="00625B2B">
        <w:rPr>
          <w:rFonts w:ascii="Times New Roman" w:hAnsi="Times New Roman" w:cs="Times New Roman"/>
        </w:rPr>
        <w:t xml:space="preserve">Программа содержит 56 урочных тем, включая тему «Счет </w:t>
      </w:r>
      <w:r w:rsidRPr="00625B2B">
        <w:rPr>
          <w:rFonts w:ascii="Times New Roman" w:hAnsi="Times New Roman" w:cs="Times New Roman"/>
          <w:spacing w:val="1"/>
        </w:rPr>
        <w:t xml:space="preserve">лет в истории», для изучения которой обязательно требуется </w:t>
      </w:r>
      <w:r w:rsidRPr="00625B2B">
        <w:rPr>
          <w:rFonts w:ascii="Times New Roman" w:hAnsi="Times New Roman" w:cs="Times New Roman"/>
        </w:rPr>
        <w:t>отдельный урок. Кроме того, отдельный урок составляет Вве</w:t>
      </w:r>
      <w:r w:rsidRPr="00625B2B">
        <w:rPr>
          <w:rFonts w:ascii="Times New Roman" w:hAnsi="Times New Roman" w:cs="Times New Roman"/>
        </w:rPr>
        <w:softHyphen/>
      </w:r>
      <w:r w:rsidRPr="00625B2B">
        <w:rPr>
          <w:rFonts w:ascii="Times New Roman" w:hAnsi="Times New Roman" w:cs="Times New Roman"/>
          <w:spacing w:val="-1"/>
        </w:rPr>
        <w:t xml:space="preserve">дение. Остающиеся 11 учебных часов отводятся на повторение </w:t>
      </w:r>
      <w:r w:rsidRPr="00625B2B">
        <w:rPr>
          <w:rFonts w:ascii="Times New Roman" w:hAnsi="Times New Roman" w:cs="Times New Roman"/>
        </w:rPr>
        <w:t>пройденного и контроль знаний учащихся по следующей схе</w:t>
      </w:r>
      <w:r w:rsidRPr="00625B2B">
        <w:rPr>
          <w:rFonts w:ascii="Times New Roman" w:hAnsi="Times New Roman" w:cs="Times New Roman"/>
        </w:rPr>
        <w:softHyphen/>
      </w:r>
      <w:r w:rsidRPr="00625B2B">
        <w:rPr>
          <w:rFonts w:ascii="Times New Roman" w:hAnsi="Times New Roman" w:cs="Times New Roman"/>
          <w:spacing w:val="3"/>
        </w:rPr>
        <w:t xml:space="preserve">ме: 1 час — на повторение </w:t>
      </w:r>
      <w:r w:rsidRPr="00625B2B">
        <w:rPr>
          <w:rFonts w:ascii="Times New Roman" w:hAnsi="Times New Roman" w:cs="Times New Roman"/>
          <w:spacing w:val="3"/>
          <w:lang w:val="en-US"/>
        </w:rPr>
        <w:t>I</w:t>
      </w:r>
      <w:r w:rsidRPr="00625B2B">
        <w:rPr>
          <w:rFonts w:ascii="Times New Roman" w:hAnsi="Times New Roman" w:cs="Times New Roman"/>
          <w:spacing w:val="3"/>
        </w:rPr>
        <w:t xml:space="preserve"> раздела, 4 часа — на повторение </w:t>
      </w:r>
      <w:r w:rsidRPr="00625B2B">
        <w:rPr>
          <w:rFonts w:ascii="Times New Roman" w:hAnsi="Times New Roman" w:cs="Times New Roman"/>
          <w:spacing w:val="-1"/>
          <w:lang w:val="en-US"/>
        </w:rPr>
        <w:t>II</w:t>
      </w:r>
      <w:r w:rsidRPr="00625B2B">
        <w:rPr>
          <w:rFonts w:ascii="Times New Roman" w:hAnsi="Times New Roman" w:cs="Times New Roman"/>
          <w:spacing w:val="-1"/>
        </w:rPr>
        <w:t xml:space="preserve"> раздела (в первой половине учебного года желательно более </w:t>
      </w:r>
      <w:r w:rsidRPr="00625B2B">
        <w:rPr>
          <w:rFonts w:ascii="Times New Roman" w:hAnsi="Times New Roman" w:cs="Times New Roman"/>
          <w:spacing w:val="5"/>
        </w:rPr>
        <w:t xml:space="preserve">частое повторение и обсуждение изученного материала), по </w:t>
      </w:r>
      <w:r w:rsidRPr="00625B2B">
        <w:rPr>
          <w:rFonts w:ascii="Times New Roman" w:hAnsi="Times New Roman" w:cs="Times New Roman"/>
          <w:spacing w:val="-2"/>
        </w:rPr>
        <w:t xml:space="preserve">3 часа — на повторение </w:t>
      </w:r>
      <w:r w:rsidRPr="00625B2B">
        <w:rPr>
          <w:rFonts w:ascii="Times New Roman" w:hAnsi="Times New Roman" w:cs="Times New Roman"/>
          <w:spacing w:val="-2"/>
          <w:lang w:val="en-US"/>
        </w:rPr>
        <w:t>III</w:t>
      </w:r>
      <w:r w:rsidRPr="00625B2B">
        <w:rPr>
          <w:rFonts w:ascii="Times New Roman" w:hAnsi="Times New Roman" w:cs="Times New Roman"/>
          <w:spacing w:val="-2"/>
        </w:rPr>
        <w:t xml:space="preserve"> и </w:t>
      </w:r>
      <w:r w:rsidRPr="00625B2B">
        <w:rPr>
          <w:rFonts w:ascii="Times New Roman" w:hAnsi="Times New Roman" w:cs="Times New Roman"/>
          <w:spacing w:val="-2"/>
          <w:lang w:val="en-US"/>
        </w:rPr>
        <w:t>IV</w:t>
      </w:r>
      <w:r w:rsidRPr="00625B2B">
        <w:rPr>
          <w:rFonts w:ascii="Times New Roman" w:hAnsi="Times New Roman" w:cs="Times New Roman"/>
          <w:spacing w:val="-2"/>
        </w:rPr>
        <w:t xml:space="preserve"> разделов.</w:t>
      </w:r>
    </w:p>
    <w:p w:rsidR="00400223" w:rsidRPr="00625B2B" w:rsidRDefault="00400223" w:rsidP="004245A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spacing w:val="2"/>
        </w:rPr>
        <w:t xml:space="preserve">При распределении учебных часов между частями курса </w:t>
      </w:r>
      <w:r w:rsidRPr="00625B2B">
        <w:rPr>
          <w:rFonts w:ascii="Times New Roman" w:hAnsi="Times New Roman" w:cs="Times New Roman"/>
        </w:rPr>
        <w:t>Программа исходит из приоритетного значения для современ</w:t>
      </w:r>
      <w:r w:rsidRPr="00625B2B">
        <w:rPr>
          <w:rFonts w:ascii="Times New Roman" w:hAnsi="Times New Roman" w:cs="Times New Roman"/>
        </w:rPr>
        <w:softHyphen/>
        <w:t>ной европейской (в том числе русской) культуры наследия ан</w:t>
      </w:r>
      <w:r w:rsidRPr="00625B2B">
        <w:rPr>
          <w:rFonts w:ascii="Times New Roman" w:hAnsi="Times New Roman" w:cs="Times New Roman"/>
        </w:rPr>
        <w:softHyphen/>
      </w:r>
      <w:r w:rsidRPr="00625B2B">
        <w:rPr>
          <w:rFonts w:ascii="Times New Roman" w:hAnsi="Times New Roman" w:cs="Times New Roman"/>
          <w:spacing w:val="-1"/>
        </w:rPr>
        <w:t>тичного мира.</w:t>
      </w:r>
    </w:p>
    <w:p w:rsidR="00400223" w:rsidRPr="00625B2B" w:rsidRDefault="00400223" w:rsidP="004245AA">
      <w:pPr>
        <w:pStyle w:val="af8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400223" w:rsidRPr="00625B2B" w:rsidRDefault="00400223" w:rsidP="004245AA">
      <w:pPr>
        <w:pStyle w:val="af8"/>
        <w:ind w:firstLine="709"/>
        <w:jc w:val="center"/>
        <w:rPr>
          <w:rStyle w:val="dash041e005f0431005f044b005f0447005f043d005f044b005f0439005f005fchar1char1"/>
          <w:rFonts w:eastAsia="Segoe UI"/>
        </w:rPr>
      </w:pPr>
      <w:r w:rsidRPr="00625B2B">
        <w:rPr>
          <w:rFonts w:ascii="Times New Roman" w:hAnsi="Times New Roman"/>
          <w:b/>
          <w:iCs/>
          <w:sz w:val="24"/>
          <w:szCs w:val="24"/>
        </w:rPr>
        <w:t>ТРЕБОВАНИЯ  К  РЕЗУЛЬТАТАМ  ОСВОЕНИЯ  ОБРАЗОВАТЕЛЬНОЙ ПРОГРАММЫ  ПО  ИСТОРИИ  ДРЕВНЕГО  МИРА</w:t>
      </w:r>
    </w:p>
    <w:p w:rsidR="00400223" w:rsidRPr="00625B2B" w:rsidRDefault="00400223" w:rsidP="004245AA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rFonts w:eastAsia="Segoe UI"/>
          <w:b/>
          <w:bCs/>
        </w:rPr>
      </w:pPr>
      <w:r w:rsidRPr="00625B2B">
        <w:rPr>
          <w:rStyle w:val="dash041e005f0431005f044b005f0447005f043d005f044b005f0439005f005fchar1char1"/>
          <w:rFonts w:eastAsia="Segoe UI"/>
        </w:rPr>
        <w:t xml:space="preserve">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400223" w:rsidRPr="00625B2B" w:rsidRDefault="00400223" w:rsidP="004245AA">
      <w:pPr>
        <w:pStyle w:val="dash041e005f0431005f044b005f0447005f043d005f044b005f0439"/>
        <w:ind w:firstLine="709"/>
        <w:jc w:val="both"/>
        <w:rPr>
          <w:rStyle w:val="dash041e005f0431005f044b005f0447005f043d005f044b005f04391005f005fchar1char1"/>
          <w:b/>
          <w:bCs/>
          <w:sz w:val="24"/>
          <w:szCs w:val="24"/>
        </w:rPr>
      </w:pPr>
      <w:r w:rsidRPr="00625B2B">
        <w:rPr>
          <w:rStyle w:val="dash041e005f0431005f044b005f0447005f043d005f044b005f0439005f005fchar1char1"/>
          <w:rFonts w:eastAsia="Segoe UI"/>
          <w:b/>
          <w:bCs/>
        </w:rPr>
        <w:t>личностным</w:t>
      </w:r>
      <w:r w:rsidRPr="00625B2B">
        <w:rPr>
          <w:rStyle w:val="dash041e005f0431005f044b005f0447005f043d005f044b005f0439005f005fchar1char1"/>
          <w:rFonts w:eastAsia="Segoe UI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625B2B">
        <w:t>способность к осознанию российской идентичности в поликультурном социуме</w:t>
      </w:r>
      <w:r w:rsidRPr="00625B2B">
        <w:rPr>
          <w:rStyle w:val="dash041e005f0431005f044b005f0447005f043d005f044b005f0439005f005fchar1char1"/>
          <w:rFonts w:eastAsia="Segoe UI"/>
        </w:rPr>
        <w:t>;</w:t>
      </w:r>
    </w:p>
    <w:p w:rsidR="00400223" w:rsidRPr="00625B2B" w:rsidRDefault="00400223" w:rsidP="004245AA">
      <w:pPr>
        <w:pStyle w:val="dash041e005f0431005f044b005f0447005f043d005f044b005f04391"/>
        <w:ind w:firstLine="709"/>
        <w:rPr>
          <w:rStyle w:val="dash041e005f0431005f044b005f0447005f043d005f044b005f04391005f005fchar1char1"/>
          <w:b/>
          <w:bCs/>
          <w:sz w:val="24"/>
          <w:szCs w:val="24"/>
        </w:rPr>
      </w:pPr>
      <w:r w:rsidRPr="00625B2B">
        <w:rPr>
          <w:rStyle w:val="dash041e005f0431005f044b005f0447005f043d005f044b005f04391005f005fchar1char1"/>
          <w:b/>
          <w:bCs/>
          <w:sz w:val="24"/>
          <w:szCs w:val="24"/>
        </w:rPr>
        <w:lastRenderedPageBreak/>
        <w:t>метапредметным</w:t>
      </w:r>
      <w:r w:rsidRPr="00625B2B">
        <w:rPr>
          <w:rStyle w:val="dash041e005f0431005f044b005f0447005f043d005f044b005f04391005f005fchar1char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400223" w:rsidRPr="00625B2B" w:rsidRDefault="00400223" w:rsidP="004245AA">
      <w:pPr>
        <w:pStyle w:val="dash041e005f0431005f044b005f0447005f043d005f044b005f04391"/>
        <w:ind w:firstLine="709"/>
        <w:rPr>
          <w:b/>
          <w:bCs/>
          <w:sz w:val="24"/>
          <w:szCs w:val="24"/>
        </w:rPr>
      </w:pPr>
      <w:r w:rsidRPr="00625B2B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625B2B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25B2B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625B2B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00223" w:rsidRPr="00625B2B" w:rsidRDefault="00400223" w:rsidP="004245AA">
      <w:pPr>
        <w:shd w:val="clear" w:color="auto" w:fill="FFFFFF"/>
        <w:ind w:firstLine="709"/>
        <w:rPr>
          <w:rFonts w:ascii="Times New Roman" w:hAnsi="Times New Roman" w:cs="Times New Roman"/>
          <w:spacing w:val="2"/>
        </w:rPr>
      </w:pPr>
      <w:r w:rsidRPr="00625B2B">
        <w:rPr>
          <w:rFonts w:ascii="Times New Roman" w:hAnsi="Times New Roman" w:cs="Times New Roman"/>
          <w:b/>
          <w:bCs/>
          <w:color w:val="auto"/>
        </w:rPr>
        <w:t xml:space="preserve">         </w:t>
      </w:r>
      <w:r w:rsidRPr="00625B2B">
        <w:rPr>
          <w:rFonts w:ascii="Times New Roman" w:hAnsi="Times New Roman" w:cs="Times New Roman"/>
          <w:b/>
          <w:bCs/>
          <w:i/>
          <w:iCs/>
          <w:spacing w:val="3"/>
        </w:rPr>
        <w:t>Предметные результаты</w:t>
      </w:r>
      <w:r w:rsidRPr="00625B2B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625B2B">
        <w:rPr>
          <w:rFonts w:ascii="Times New Roman" w:hAnsi="Times New Roman" w:cs="Times New Roman"/>
          <w:spacing w:val="3"/>
        </w:rPr>
        <w:t>изучения пятиклассниками ис</w:t>
      </w:r>
      <w:r w:rsidRPr="00625B2B">
        <w:rPr>
          <w:rFonts w:ascii="Times New Roman" w:hAnsi="Times New Roman" w:cs="Times New Roman"/>
          <w:spacing w:val="3"/>
        </w:rPr>
        <w:softHyphen/>
      </w:r>
      <w:r w:rsidRPr="00625B2B">
        <w:rPr>
          <w:rFonts w:ascii="Times New Roman" w:hAnsi="Times New Roman" w:cs="Times New Roman"/>
          <w:spacing w:val="-2"/>
        </w:rPr>
        <w:t>тории Древнего мира включают в себя:</w:t>
      </w:r>
    </w:p>
    <w:p w:rsidR="00400223" w:rsidRPr="00625B2B" w:rsidRDefault="00400223" w:rsidP="004245AA">
      <w:pPr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ind w:firstLine="709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spacing w:val="2"/>
        </w:rPr>
        <w:t>знание основных исторических фактов эпохи Древнего</w:t>
      </w:r>
      <w:r w:rsidRPr="00625B2B">
        <w:rPr>
          <w:rFonts w:ascii="Times New Roman" w:hAnsi="Times New Roman" w:cs="Times New Roman"/>
          <w:spacing w:val="2"/>
        </w:rPr>
        <w:br/>
      </w:r>
      <w:r w:rsidRPr="00625B2B">
        <w:rPr>
          <w:rFonts w:ascii="Times New Roman" w:hAnsi="Times New Roman" w:cs="Times New Roman"/>
          <w:spacing w:val="-1"/>
        </w:rPr>
        <w:t>мира, социально-экономического, политического и культурно</w:t>
      </w:r>
      <w:r w:rsidRPr="00625B2B">
        <w:rPr>
          <w:rFonts w:ascii="Times New Roman" w:hAnsi="Times New Roman" w:cs="Times New Roman"/>
          <w:spacing w:val="-1"/>
        </w:rPr>
        <w:softHyphen/>
        <w:t>го аспектов развития древних обществ;</w:t>
      </w:r>
    </w:p>
    <w:p w:rsidR="00400223" w:rsidRPr="00625B2B" w:rsidRDefault="00400223" w:rsidP="004245AA">
      <w:pPr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ind w:firstLine="709"/>
        <w:rPr>
          <w:rFonts w:ascii="Times New Roman" w:hAnsi="Times New Roman" w:cs="Times New Roman"/>
          <w:spacing w:val="5"/>
        </w:rPr>
      </w:pPr>
      <w:r w:rsidRPr="00625B2B">
        <w:rPr>
          <w:rFonts w:ascii="Times New Roman" w:hAnsi="Times New Roman" w:cs="Times New Roman"/>
        </w:rPr>
        <w:t xml:space="preserve">усвоение основного понятийного аппарата исторической </w:t>
      </w:r>
      <w:r w:rsidRPr="00625B2B">
        <w:rPr>
          <w:rFonts w:ascii="Times New Roman" w:hAnsi="Times New Roman" w:cs="Times New Roman"/>
          <w:spacing w:val="1"/>
        </w:rPr>
        <w:t>науки и умение его применять для раскрытия сущности и зна</w:t>
      </w:r>
      <w:r w:rsidRPr="00625B2B">
        <w:rPr>
          <w:rFonts w:ascii="Times New Roman" w:hAnsi="Times New Roman" w:cs="Times New Roman"/>
          <w:spacing w:val="1"/>
        </w:rPr>
        <w:softHyphen/>
        <w:t>-</w:t>
      </w:r>
      <w:r w:rsidRPr="00625B2B">
        <w:rPr>
          <w:rFonts w:ascii="Times New Roman" w:hAnsi="Times New Roman" w:cs="Times New Roman"/>
          <w:spacing w:val="1"/>
        </w:rPr>
        <w:br/>
      </w:r>
      <w:r w:rsidRPr="00625B2B">
        <w:rPr>
          <w:rFonts w:ascii="Times New Roman" w:hAnsi="Times New Roman" w:cs="Times New Roman"/>
        </w:rPr>
        <w:t>чения исторических событий, явлений и процессов;</w:t>
      </w:r>
    </w:p>
    <w:p w:rsidR="00400223" w:rsidRPr="00625B2B" w:rsidRDefault="00400223" w:rsidP="004245AA">
      <w:pPr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ind w:firstLine="709"/>
        <w:rPr>
          <w:rFonts w:ascii="Times New Roman" w:hAnsi="Times New Roman" w:cs="Times New Roman"/>
          <w:spacing w:val="4"/>
        </w:rPr>
      </w:pPr>
      <w:r w:rsidRPr="00625B2B">
        <w:rPr>
          <w:rFonts w:ascii="Times New Roman" w:hAnsi="Times New Roman" w:cs="Times New Roman"/>
          <w:spacing w:val="5"/>
        </w:rPr>
        <w:t>умение сравнивать факты,  события,  явления истории</w:t>
      </w:r>
      <w:r w:rsidRPr="00625B2B">
        <w:rPr>
          <w:rFonts w:ascii="Times New Roman" w:hAnsi="Times New Roman" w:cs="Times New Roman"/>
          <w:spacing w:val="5"/>
        </w:rPr>
        <w:br/>
      </w:r>
      <w:r w:rsidRPr="00625B2B">
        <w:rPr>
          <w:rFonts w:ascii="Times New Roman" w:hAnsi="Times New Roman" w:cs="Times New Roman"/>
          <w:spacing w:val="2"/>
        </w:rPr>
        <w:t>Древнего мира и давать им оценку, высказывая при этом соб</w:t>
      </w:r>
      <w:r w:rsidRPr="00625B2B">
        <w:rPr>
          <w:rFonts w:ascii="Times New Roman" w:hAnsi="Times New Roman" w:cs="Times New Roman"/>
          <w:spacing w:val="2"/>
        </w:rPr>
        <w:softHyphen/>
      </w:r>
      <w:r w:rsidRPr="00625B2B">
        <w:rPr>
          <w:rFonts w:ascii="Times New Roman" w:hAnsi="Times New Roman" w:cs="Times New Roman"/>
        </w:rPr>
        <w:t>ственные суждения;</w:t>
      </w:r>
    </w:p>
    <w:p w:rsidR="00400223" w:rsidRPr="00625B2B" w:rsidRDefault="00400223" w:rsidP="004245AA">
      <w:pPr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ind w:firstLine="709"/>
        <w:rPr>
          <w:rFonts w:ascii="Times New Roman" w:hAnsi="Times New Roman" w:cs="Times New Roman"/>
          <w:spacing w:val="1"/>
        </w:rPr>
      </w:pPr>
      <w:r w:rsidRPr="00625B2B">
        <w:rPr>
          <w:rFonts w:ascii="Times New Roman" w:hAnsi="Times New Roman" w:cs="Times New Roman"/>
          <w:spacing w:val="4"/>
        </w:rPr>
        <w:t>применять счет лет в истории, соотносить год с веком,</w:t>
      </w:r>
      <w:r w:rsidRPr="00625B2B">
        <w:rPr>
          <w:rFonts w:ascii="Times New Roman" w:hAnsi="Times New Roman" w:cs="Times New Roman"/>
          <w:spacing w:val="4"/>
        </w:rPr>
        <w:br/>
      </w:r>
      <w:r w:rsidRPr="00625B2B">
        <w:rPr>
          <w:rFonts w:ascii="Times New Roman" w:hAnsi="Times New Roman" w:cs="Times New Roman"/>
          <w:spacing w:val="2"/>
        </w:rPr>
        <w:t xml:space="preserve">век — с тысячелетием, оперировать историческими датами, в </w:t>
      </w:r>
      <w:r w:rsidRPr="00625B2B">
        <w:rPr>
          <w:rFonts w:ascii="Times New Roman" w:hAnsi="Times New Roman" w:cs="Times New Roman"/>
          <w:spacing w:val="4"/>
        </w:rPr>
        <w:t xml:space="preserve">том числе относящимися к периоду до нашей эры, выявлять </w:t>
      </w:r>
      <w:r w:rsidRPr="00625B2B">
        <w:rPr>
          <w:rFonts w:ascii="Times New Roman" w:hAnsi="Times New Roman" w:cs="Times New Roman"/>
          <w:spacing w:val="-1"/>
        </w:rPr>
        <w:t>синхронность и диахронность событий;</w:t>
      </w:r>
    </w:p>
    <w:p w:rsidR="00400223" w:rsidRPr="00625B2B" w:rsidRDefault="00400223" w:rsidP="004245AA">
      <w:pPr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ind w:firstLine="709"/>
        <w:rPr>
          <w:rFonts w:ascii="Times New Roman" w:hAnsi="Times New Roman" w:cs="Times New Roman"/>
          <w:spacing w:val="-2"/>
        </w:rPr>
      </w:pPr>
      <w:r w:rsidRPr="00625B2B">
        <w:rPr>
          <w:rFonts w:ascii="Times New Roman" w:hAnsi="Times New Roman" w:cs="Times New Roman"/>
          <w:spacing w:val="1"/>
        </w:rPr>
        <w:t xml:space="preserve">умение читать историческую карту с опорой на легенду, </w:t>
      </w:r>
      <w:r w:rsidRPr="00625B2B">
        <w:rPr>
          <w:rFonts w:ascii="Times New Roman" w:hAnsi="Times New Roman" w:cs="Times New Roman"/>
          <w:spacing w:val="2"/>
        </w:rPr>
        <w:t>находить и показывать на ней историко-географические объ</w:t>
      </w:r>
      <w:r w:rsidRPr="00625B2B">
        <w:rPr>
          <w:rFonts w:ascii="Times New Roman" w:hAnsi="Times New Roman" w:cs="Times New Roman"/>
          <w:spacing w:val="2"/>
        </w:rPr>
        <w:softHyphen/>
      </w:r>
      <w:r w:rsidRPr="00625B2B">
        <w:rPr>
          <w:rFonts w:ascii="Times New Roman" w:hAnsi="Times New Roman" w:cs="Times New Roman"/>
        </w:rPr>
        <w:t>екты Древнего мира, описывать их положение в условиях изу-</w:t>
      </w:r>
      <w:r w:rsidRPr="00625B2B">
        <w:rPr>
          <w:rFonts w:ascii="Times New Roman" w:hAnsi="Times New Roman" w:cs="Times New Roman"/>
        </w:rPr>
        <w:softHyphen/>
        <w:t xml:space="preserve"> </w:t>
      </w:r>
      <w:r w:rsidRPr="00625B2B">
        <w:rPr>
          <w:rFonts w:ascii="Times New Roman" w:hAnsi="Times New Roman" w:cs="Times New Roman"/>
          <w:spacing w:val="1"/>
        </w:rPr>
        <w:t>чаемого периода, анализировать и обобщать на элементарном</w:t>
      </w:r>
      <w:r w:rsidRPr="00625B2B">
        <w:rPr>
          <w:rFonts w:ascii="Times New Roman" w:hAnsi="Times New Roman" w:cs="Times New Roman"/>
          <w:spacing w:val="1"/>
        </w:rPr>
        <w:br/>
      </w:r>
      <w:r w:rsidRPr="00625B2B">
        <w:rPr>
          <w:rFonts w:ascii="Times New Roman" w:hAnsi="Times New Roman" w:cs="Times New Roman"/>
          <w:spacing w:val="2"/>
        </w:rPr>
        <w:t>уровне данные карты, дополняя и конкретизируя ими инфор</w:t>
      </w:r>
      <w:r w:rsidRPr="00625B2B">
        <w:rPr>
          <w:rFonts w:ascii="Times New Roman" w:hAnsi="Times New Roman" w:cs="Times New Roman"/>
          <w:spacing w:val="2"/>
        </w:rPr>
        <w:softHyphen/>
      </w:r>
      <w:r w:rsidRPr="00625B2B">
        <w:rPr>
          <w:rFonts w:ascii="Times New Roman" w:hAnsi="Times New Roman" w:cs="Times New Roman"/>
        </w:rPr>
        <w:t>мацию учебника;</w:t>
      </w:r>
    </w:p>
    <w:p w:rsidR="00400223" w:rsidRPr="00625B2B" w:rsidRDefault="00400223" w:rsidP="004245AA">
      <w:pPr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ind w:firstLine="709"/>
        <w:rPr>
          <w:rFonts w:ascii="Times New Roman" w:hAnsi="Times New Roman" w:cs="Times New Roman"/>
          <w:b/>
          <w:bCs/>
          <w:i/>
          <w:iCs/>
          <w:spacing w:val="4"/>
        </w:rPr>
      </w:pPr>
      <w:r w:rsidRPr="00625B2B">
        <w:rPr>
          <w:rFonts w:ascii="Times New Roman" w:hAnsi="Times New Roman" w:cs="Times New Roman"/>
          <w:spacing w:val="-2"/>
        </w:rPr>
        <w:t>способность оценивать вклад древних народов в мировую</w:t>
      </w:r>
      <w:r w:rsidRPr="00625B2B">
        <w:rPr>
          <w:rFonts w:ascii="Times New Roman" w:hAnsi="Times New Roman" w:cs="Times New Roman"/>
          <w:spacing w:val="-2"/>
        </w:rPr>
        <w:br/>
      </w:r>
      <w:r w:rsidRPr="00625B2B">
        <w:rPr>
          <w:rFonts w:ascii="Times New Roman" w:hAnsi="Times New Roman" w:cs="Times New Roman"/>
          <w:spacing w:val="1"/>
        </w:rPr>
        <w:t>культуру.</w:t>
      </w:r>
    </w:p>
    <w:p w:rsidR="00400223" w:rsidRPr="00625B2B" w:rsidRDefault="00400223" w:rsidP="004245AA">
      <w:pPr>
        <w:shd w:val="clear" w:color="auto" w:fill="FFFFFF"/>
        <w:ind w:firstLine="709"/>
        <w:rPr>
          <w:rFonts w:ascii="Times New Roman" w:hAnsi="Times New Roman" w:cs="Times New Roman"/>
          <w:spacing w:val="3"/>
        </w:rPr>
      </w:pPr>
      <w:r w:rsidRPr="00625B2B">
        <w:rPr>
          <w:rFonts w:ascii="Times New Roman" w:hAnsi="Times New Roman" w:cs="Times New Roman"/>
          <w:b/>
          <w:bCs/>
          <w:i/>
          <w:iCs/>
          <w:spacing w:val="4"/>
        </w:rPr>
        <w:t>Метапредметные результаты</w:t>
      </w:r>
      <w:r w:rsidRPr="00625B2B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625B2B">
        <w:rPr>
          <w:rFonts w:ascii="Times New Roman" w:hAnsi="Times New Roman" w:cs="Times New Roman"/>
          <w:spacing w:val="4"/>
        </w:rPr>
        <w:t>изучения пятиклассника</w:t>
      </w:r>
      <w:r w:rsidRPr="00625B2B">
        <w:rPr>
          <w:rFonts w:ascii="Times New Roman" w:hAnsi="Times New Roman" w:cs="Times New Roman"/>
          <w:spacing w:val="4"/>
        </w:rPr>
        <w:softHyphen/>
      </w:r>
      <w:r w:rsidRPr="00625B2B">
        <w:rPr>
          <w:rFonts w:ascii="Times New Roman" w:hAnsi="Times New Roman" w:cs="Times New Roman"/>
          <w:spacing w:val="-1"/>
        </w:rPr>
        <w:t>ми истории Древнего мира включают в себя:</w:t>
      </w:r>
    </w:p>
    <w:p w:rsidR="00400223" w:rsidRPr="00625B2B" w:rsidRDefault="00400223" w:rsidP="004245AA">
      <w:pPr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ind w:firstLine="709"/>
        <w:rPr>
          <w:rFonts w:ascii="Times New Roman" w:hAnsi="Times New Roman" w:cs="Times New Roman"/>
          <w:spacing w:val="1"/>
        </w:rPr>
      </w:pPr>
      <w:r w:rsidRPr="00625B2B">
        <w:rPr>
          <w:rFonts w:ascii="Times New Roman" w:hAnsi="Times New Roman" w:cs="Times New Roman"/>
          <w:spacing w:val="3"/>
        </w:rPr>
        <w:t xml:space="preserve">умение работать с разными источниками информации: </w:t>
      </w:r>
      <w:r w:rsidRPr="00625B2B">
        <w:rPr>
          <w:rFonts w:ascii="Times New Roman" w:hAnsi="Times New Roman" w:cs="Times New Roman"/>
          <w:spacing w:val="1"/>
        </w:rPr>
        <w:t>находить информацию в тексте учебника, научно-популярной</w:t>
      </w:r>
      <w:r w:rsidRPr="00625B2B">
        <w:rPr>
          <w:rFonts w:ascii="Times New Roman" w:hAnsi="Times New Roman" w:cs="Times New Roman"/>
          <w:spacing w:val="1"/>
        </w:rPr>
        <w:br/>
      </w:r>
      <w:r w:rsidRPr="00625B2B">
        <w:rPr>
          <w:rFonts w:ascii="Times New Roman" w:hAnsi="Times New Roman" w:cs="Times New Roman"/>
          <w:spacing w:val="3"/>
        </w:rPr>
        <w:t>литературе, словарях и справочниках, в Интернете, анализи</w:t>
      </w:r>
      <w:r w:rsidRPr="00625B2B">
        <w:rPr>
          <w:rFonts w:ascii="Times New Roman" w:hAnsi="Times New Roman" w:cs="Times New Roman"/>
          <w:spacing w:val="3"/>
        </w:rPr>
        <w:softHyphen/>
      </w:r>
      <w:r w:rsidRPr="00625B2B">
        <w:rPr>
          <w:rFonts w:ascii="Times New Roman" w:hAnsi="Times New Roman" w:cs="Times New Roman"/>
          <w:spacing w:val="2"/>
        </w:rPr>
        <w:t>ровать и оценивать информацию, преобразовывать информа</w:t>
      </w:r>
      <w:r w:rsidRPr="00625B2B">
        <w:rPr>
          <w:rFonts w:ascii="Times New Roman" w:hAnsi="Times New Roman" w:cs="Times New Roman"/>
          <w:spacing w:val="2"/>
        </w:rPr>
        <w:softHyphen/>
      </w:r>
      <w:r w:rsidRPr="00625B2B">
        <w:rPr>
          <w:rFonts w:ascii="Times New Roman" w:hAnsi="Times New Roman" w:cs="Times New Roman"/>
          <w:spacing w:val="-3"/>
        </w:rPr>
        <w:t>цию из одной формы в другую;</w:t>
      </w:r>
    </w:p>
    <w:p w:rsidR="00400223" w:rsidRPr="00625B2B" w:rsidRDefault="00400223" w:rsidP="004245AA">
      <w:pPr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ind w:firstLine="709"/>
        <w:rPr>
          <w:rFonts w:ascii="Times New Roman" w:hAnsi="Times New Roman" w:cs="Times New Roman"/>
          <w:spacing w:val="1"/>
        </w:rPr>
      </w:pPr>
      <w:r w:rsidRPr="00625B2B">
        <w:rPr>
          <w:rFonts w:ascii="Times New Roman" w:hAnsi="Times New Roman" w:cs="Times New Roman"/>
          <w:spacing w:val="1"/>
        </w:rPr>
        <w:t>овладение составляющими исследовательской и проект</w:t>
      </w:r>
      <w:r w:rsidRPr="00625B2B">
        <w:rPr>
          <w:rFonts w:ascii="Times New Roman" w:hAnsi="Times New Roman" w:cs="Times New Roman"/>
          <w:spacing w:val="1"/>
        </w:rPr>
        <w:softHyphen/>
      </w:r>
      <w:r w:rsidRPr="00625B2B">
        <w:rPr>
          <w:rFonts w:ascii="Times New Roman" w:hAnsi="Times New Roman" w:cs="Times New Roman"/>
          <w:spacing w:val="3"/>
        </w:rPr>
        <w:t>ной деятельности, включая умения видеть проблему, ставить</w:t>
      </w:r>
    </w:p>
    <w:p w:rsidR="00400223" w:rsidRPr="00625B2B" w:rsidRDefault="00400223" w:rsidP="004245AA">
      <w:pPr>
        <w:shd w:val="clear" w:color="auto" w:fill="FFFFFF"/>
        <w:ind w:firstLine="709"/>
        <w:rPr>
          <w:rFonts w:ascii="Times New Roman" w:hAnsi="Times New Roman" w:cs="Times New Roman"/>
          <w:spacing w:val="1"/>
        </w:rPr>
      </w:pPr>
      <w:r w:rsidRPr="00625B2B">
        <w:rPr>
          <w:rFonts w:ascii="Times New Roman" w:hAnsi="Times New Roman" w:cs="Times New Roman"/>
          <w:spacing w:val="1"/>
        </w:rPr>
        <w:t xml:space="preserve">вопросы, выдвигать гипотезы, давать определения понятиям, классифицировать, наблюдать, делать выводы и заключения, </w:t>
      </w:r>
      <w:r w:rsidRPr="00625B2B">
        <w:rPr>
          <w:rFonts w:ascii="Times New Roman" w:hAnsi="Times New Roman" w:cs="Times New Roman"/>
          <w:spacing w:val="2"/>
        </w:rPr>
        <w:t xml:space="preserve">структурировать материал, объяснять, доказывать, защищать </w:t>
      </w:r>
      <w:r w:rsidRPr="00625B2B">
        <w:rPr>
          <w:rFonts w:ascii="Times New Roman" w:hAnsi="Times New Roman" w:cs="Times New Roman"/>
          <w:spacing w:val="-3"/>
        </w:rPr>
        <w:t>свои идеи;</w:t>
      </w:r>
    </w:p>
    <w:p w:rsidR="00400223" w:rsidRPr="00625B2B" w:rsidRDefault="00400223" w:rsidP="004245AA">
      <w:pPr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ind w:firstLine="709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spacing w:val="1"/>
        </w:rPr>
        <w:t>умение организовать свою учебную деятельность: опре</w:t>
      </w:r>
      <w:r w:rsidRPr="00625B2B">
        <w:rPr>
          <w:rFonts w:ascii="Times New Roman" w:hAnsi="Times New Roman" w:cs="Times New Roman"/>
          <w:spacing w:val="1"/>
        </w:rPr>
        <w:softHyphen/>
      </w:r>
      <w:r w:rsidRPr="00625B2B">
        <w:rPr>
          <w:rFonts w:ascii="Times New Roman" w:hAnsi="Times New Roman" w:cs="Times New Roman"/>
          <w:spacing w:val="2"/>
        </w:rPr>
        <w:t>делять цель и задачи работы, определять последовательность</w:t>
      </w:r>
      <w:r w:rsidRPr="00625B2B">
        <w:rPr>
          <w:rFonts w:ascii="Times New Roman" w:hAnsi="Times New Roman" w:cs="Times New Roman"/>
          <w:spacing w:val="2"/>
        </w:rPr>
        <w:br/>
      </w:r>
      <w:r w:rsidRPr="00625B2B">
        <w:rPr>
          <w:rFonts w:ascii="Times New Roman" w:hAnsi="Times New Roman" w:cs="Times New Roman"/>
        </w:rPr>
        <w:t>действий,   прогнозировать   и   оценивать   результаты   своей</w:t>
      </w:r>
      <w:r w:rsidRPr="00625B2B">
        <w:rPr>
          <w:rFonts w:ascii="Times New Roman" w:hAnsi="Times New Roman" w:cs="Times New Roman"/>
        </w:rPr>
        <w:br/>
      </w:r>
      <w:r w:rsidRPr="00625B2B">
        <w:rPr>
          <w:rFonts w:ascii="Times New Roman" w:hAnsi="Times New Roman" w:cs="Times New Roman"/>
          <w:spacing w:val="-1"/>
        </w:rPr>
        <w:lastRenderedPageBreak/>
        <w:t>работы;</w:t>
      </w:r>
    </w:p>
    <w:p w:rsidR="00400223" w:rsidRPr="00625B2B" w:rsidRDefault="00400223" w:rsidP="004245AA">
      <w:pPr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ind w:firstLine="709"/>
        <w:rPr>
          <w:rFonts w:ascii="Times New Roman" w:hAnsi="Times New Roman" w:cs="Times New Roman"/>
          <w:spacing w:val="2"/>
        </w:rPr>
      </w:pPr>
      <w:r w:rsidRPr="00625B2B">
        <w:rPr>
          <w:rFonts w:ascii="Times New Roman" w:hAnsi="Times New Roman" w:cs="Times New Roman"/>
        </w:rPr>
        <w:t>способность выбирать целевые и смысловые установки в</w:t>
      </w:r>
      <w:r w:rsidRPr="00625B2B">
        <w:rPr>
          <w:rFonts w:ascii="Times New Roman" w:hAnsi="Times New Roman" w:cs="Times New Roman"/>
        </w:rPr>
        <w:br/>
        <w:t>своих действиях и поступках по отношению к окружающим;</w:t>
      </w:r>
    </w:p>
    <w:p w:rsidR="00400223" w:rsidRPr="00625B2B" w:rsidRDefault="00400223" w:rsidP="004245AA">
      <w:pPr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ind w:firstLine="709"/>
        <w:rPr>
          <w:rFonts w:ascii="Times New Roman" w:hAnsi="Times New Roman" w:cs="Times New Roman"/>
          <w:b/>
          <w:bCs/>
          <w:i/>
          <w:iCs/>
          <w:spacing w:val="5"/>
        </w:rPr>
      </w:pPr>
      <w:r w:rsidRPr="00625B2B">
        <w:rPr>
          <w:rFonts w:ascii="Times New Roman" w:hAnsi="Times New Roman" w:cs="Times New Roman"/>
          <w:spacing w:val="2"/>
        </w:rPr>
        <w:t>умение продуктивно взаимодействовать со сверстника</w:t>
      </w:r>
      <w:r w:rsidRPr="00625B2B">
        <w:rPr>
          <w:rFonts w:ascii="Times New Roman" w:hAnsi="Times New Roman" w:cs="Times New Roman"/>
          <w:spacing w:val="2"/>
        </w:rPr>
        <w:softHyphen/>
        <w:t xml:space="preserve"> </w:t>
      </w:r>
      <w:r w:rsidRPr="00625B2B">
        <w:rPr>
          <w:rFonts w:ascii="Times New Roman" w:hAnsi="Times New Roman" w:cs="Times New Roman"/>
          <w:spacing w:val="-1"/>
        </w:rPr>
        <w:t>ми и взрослыми, адекватно использовать речевые средства для</w:t>
      </w:r>
      <w:r w:rsidRPr="00625B2B">
        <w:rPr>
          <w:rFonts w:ascii="Times New Roman" w:hAnsi="Times New Roman" w:cs="Times New Roman"/>
          <w:spacing w:val="-1"/>
        </w:rPr>
        <w:br/>
      </w:r>
      <w:r w:rsidRPr="00625B2B">
        <w:rPr>
          <w:rFonts w:ascii="Times New Roman" w:hAnsi="Times New Roman" w:cs="Times New Roman"/>
          <w:spacing w:val="1"/>
        </w:rPr>
        <w:t xml:space="preserve">дискуссии, сравнивать разные точки зрения, аргументировать </w:t>
      </w:r>
      <w:r w:rsidRPr="00625B2B">
        <w:rPr>
          <w:rFonts w:ascii="Times New Roman" w:hAnsi="Times New Roman" w:cs="Times New Roman"/>
          <w:spacing w:val="-1"/>
        </w:rPr>
        <w:t>свою точку зрения, отстаивать свою позицию.</w:t>
      </w:r>
    </w:p>
    <w:p w:rsidR="00400223" w:rsidRPr="00625B2B" w:rsidRDefault="00400223" w:rsidP="004245AA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/>
          <w:bCs/>
          <w:i/>
          <w:iCs/>
          <w:spacing w:val="5"/>
        </w:rPr>
        <w:t>Личностные результаты</w:t>
      </w:r>
      <w:r w:rsidRPr="00625B2B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625B2B">
        <w:rPr>
          <w:rFonts w:ascii="Times New Roman" w:hAnsi="Times New Roman" w:cs="Times New Roman"/>
          <w:spacing w:val="5"/>
        </w:rPr>
        <w:t>изучения пятиклассниками ис</w:t>
      </w:r>
      <w:r w:rsidRPr="00625B2B">
        <w:rPr>
          <w:rFonts w:ascii="Times New Roman" w:hAnsi="Times New Roman" w:cs="Times New Roman"/>
          <w:spacing w:val="5"/>
        </w:rPr>
        <w:softHyphen/>
      </w:r>
      <w:r w:rsidRPr="00625B2B">
        <w:rPr>
          <w:rFonts w:ascii="Times New Roman" w:hAnsi="Times New Roman" w:cs="Times New Roman"/>
          <w:spacing w:val="-2"/>
        </w:rPr>
        <w:t>тории Древнего мира включают в себя:</w:t>
      </w:r>
    </w:p>
    <w:p w:rsidR="00400223" w:rsidRPr="00625B2B" w:rsidRDefault="00400223" w:rsidP="004245AA">
      <w:pPr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ind w:firstLine="709"/>
        <w:rPr>
          <w:rFonts w:ascii="Times New Roman" w:hAnsi="Times New Roman" w:cs="Times New Roman"/>
          <w:spacing w:val="4"/>
        </w:rPr>
      </w:pPr>
      <w:r w:rsidRPr="00625B2B">
        <w:rPr>
          <w:rFonts w:ascii="Times New Roman" w:hAnsi="Times New Roman" w:cs="Times New Roman"/>
        </w:rPr>
        <w:t>формирование познавательного интереса к изучению ис</w:t>
      </w:r>
      <w:r w:rsidRPr="00625B2B">
        <w:rPr>
          <w:rFonts w:ascii="Times New Roman" w:hAnsi="Times New Roman" w:cs="Times New Roman"/>
        </w:rPr>
        <w:softHyphen/>
      </w:r>
      <w:r w:rsidRPr="00625B2B">
        <w:rPr>
          <w:rFonts w:ascii="Times New Roman" w:hAnsi="Times New Roman" w:cs="Times New Roman"/>
          <w:spacing w:val="-1"/>
        </w:rPr>
        <w:t>тории и культуры Древнего мира;</w:t>
      </w:r>
    </w:p>
    <w:p w:rsidR="00400223" w:rsidRPr="00625B2B" w:rsidRDefault="00400223" w:rsidP="004245AA">
      <w:pPr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ind w:firstLine="709"/>
        <w:rPr>
          <w:rFonts w:ascii="Times New Roman" w:hAnsi="Times New Roman" w:cs="Times New Roman"/>
          <w:spacing w:val="-2"/>
        </w:rPr>
      </w:pPr>
      <w:r w:rsidRPr="00625B2B">
        <w:rPr>
          <w:rFonts w:ascii="Times New Roman" w:hAnsi="Times New Roman" w:cs="Times New Roman"/>
          <w:spacing w:val="4"/>
        </w:rPr>
        <w:t xml:space="preserve">развитие толерантного отношения к истории, религии, </w:t>
      </w:r>
      <w:r w:rsidRPr="00625B2B">
        <w:rPr>
          <w:rFonts w:ascii="Times New Roman" w:hAnsi="Times New Roman" w:cs="Times New Roman"/>
          <w:spacing w:val="2"/>
        </w:rPr>
        <w:t>традициям и культуре других народов с целью эффективного взаимодействия в современном поликультурном и многокон</w:t>
      </w:r>
      <w:r w:rsidRPr="00625B2B">
        <w:rPr>
          <w:rFonts w:ascii="Times New Roman" w:hAnsi="Times New Roman" w:cs="Times New Roman"/>
          <w:spacing w:val="2"/>
        </w:rPr>
        <w:softHyphen/>
      </w:r>
      <w:r w:rsidRPr="00625B2B">
        <w:rPr>
          <w:rFonts w:ascii="Times New Roman" w:hAnsi="Times New Roman" w:cs="Times New Roman"/>
          <w:spacing w:val="-3"/>
        </w:rPr>
        <w:t>фессиональном обществе;</w:t>
      </w:r>
    </w:p>
    <w:p w:rsidR="00400223" w:rsidRPr="00625B2B" w:rsidRDefault="00400223" w:rsidP="004245AA">
      <w:pPr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ind w:firstLine="709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spacing w:val="-2"/>
        </w:rPr>
        <w:t>воспитание эмоционально-ценностного отношения к фак</w:t>
      </w:r>
      <w:r w:rsidRPr="00625B2B">
        <w:rPr>
          <w:rFonts w:ascii="Times New Roman" w:hAnsi="Times New Roman" w:cs="Times New Roman"/>
          <w:spacing w:val="-2"/>
        </w:rPr>
        <w:softHyphen/>
      </w:r>
      <w:r w:rsidRPr="00625B2B">
        <w:rPr>
          <w:rFonts w:ascii="Times New Roman" w:hAnsi="Times New Roman" w:cs="Times New Roman"/>
          <w:spacing w:val="1"/>
        </w:rPr>
        <w:t>там прошлого и бережного отношения к историческим памят</w:t>
      </w:r>
      <w:r w:rsidRPr="00625B2B">
        <w:rPr>
          <w:rFonts w:ascii="Times New Roman" w:hAnsi="Times New Roman" w:cs="Times New Roman"/>
          <w:spacing w:val="1"/>
        </w:rPr>
        <w:softHyphen/>
        <w:t>-</w:t>
      </w:r>
      <w:r w:rsidRPr="00625B2B">
        <w:rPr>
          <w:rFonts w:ascii="Times New Roman" w:hAnsi="Times New Roman" w:cs="Times New Roman"/>
          <w:spacing w:val="1"/>
        </w:rPr>
        <w:br/>
      </w:r>
      <w:r w:rsidRPr="00625B2B">
        <w:rPr>
          <w:rFonts w:ascii="Times New Roman" w:hAnsi="Times New Roman" w:cs="Times New Roman"/>
        </w:rPr>
        <w:t>никам, осознание необходимости их изучения и охраны.</w:t>
      </w:r>
    </w:p>
    <w:p w:rsidR="00400223" w:rsidRPr="00625B2B" w:rsidRDefault="00400223" w:rsidP="004245AA">
      <w:pPr>
        <w:shd w:val="clear" w:color="auto" w:fill="FFFFFF"/>
        <w:tabs>
          <w:tab w:val="left" w:pos="552"/>
        </w:tabs>
        <w:autoSpaceDE w:val="0"/>
        <w:rPr>
          <w:rFonts w:ascii="Times New Roman" w:hAnsi="Times New Roman" w:cs="Times New Roman"/>
        </w:rPr>
      </w:pPr>
    </w:p>
    <w:p w:rsidR="00400223" w:rsidRPr="00625B2B" w:rsidRDefault="00400223" w:rsidP="004245AA">
      <w:pPr>
        <w:shd w:val="clear" w:color="auto" w:fill="FFFFFF"/>
        <w:tabs>
          <w:tab w:val="left" w:pos="552"/>
        </w:tabs>
        <w:autoSpaceDE w:val="0"/>
        <w:rPr>
          <w:rFonts w:ascii="Times New Roman" w:hAnsi="Times New Roman" w:cs="Times New Roman"/>
        </w:rPr>
      </w:pPr>
    </w:p>
    <w:p w:rsidR="00400223" w:rsidRPr="00625B2B" w:rsidRDefault="00400223" w:rsidP="004245AA">
      <w:pPr>
        <w:pStyle w:val="af8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0223" w:rsidRPr="00625B2B" w:rsidRDefault="00400223" w:rsidP="004245AA">
      <w:pPr>
        <w:tabs>
          <w:tab w:val="left" w:pos="9288"/>
        </w:tabs>
        <w:ind w:firstLine="709"/>
        <w:jc w:val="center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/>
        </w:rPr>
        <w:t>Методы и формы решения поставленных задач:</w:t>
      </w:r>
    </w:p>
    <w:p w:rsidR="00400223" w:rsidRPr="00625B2B" w:rsidRDefault="00400223" w:rsidP="004245AA">
      <w:pPr>
        <w:shd w:val="clear" w:color="auto" w:fill="FFFFFF"/>
        <w:tabs>
          <w:tab w:val="left" w:pos="624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 аналогии, акцентируется связь истории зарубежных стран с историей России. Программа нацелена на использование в учебниках по всеобщей истории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гуманизации, прогресса и развития.</w:t>
      </w:r>
    </w:p>
    <w:p w:rsidR="00400223" w:rsidRPr="00625B2B" w:rsidRDefault="00400223" w:rsidP="004245AA">
      <w:pPr>
        <w:shd w:val="clear" w:color="auto" w:fill="FFFFFF"/>
        <w:tabs>
          <w:tab w:val="left" w:pos="624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Цивилизационный подход также предполагается реализовать в курсах всеобщей истории для 5—9 классов основной школы. В поиске общих закономерностей исторического процесса цивилизационный подход основан на выявлении общности черт в политической, духовной, бытовой, материальной культуре, общественном сознании, сходных путях развития. Кроме того, здесь учитываются различия, порождённые географической средой обитания, историческими особенностями.</w:t>
      </w:r>
    </w:p>
    <w:p w:rsidR="00400223" w:rsidRPr="00625B2B" w:rsidRDefault="00400223" w:rsidP="004245AA">
      <w:pPr>
        <w:shd w:val="clear" w:color="auto" w:fill="FFFFFF"/>
        <w:tabs>
          <w:tab w:val="left" w:pos="624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400223" w:rsidRPr="00625B2B" w:rsidRDefault="00400223" w:rsidP="004245AA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</w:p>
    <w:p w:rsidR="00400223" w:rsidRPr="00625B2B" w:rsidRDefault="00400223" w:rsidP="004245AA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значимыми, исходя из уровня способностей учащихся, для выполнения задач ФГОС в 5 а классе также являются:</w:t>
      </w:r>
    </w:p>
    <w:p w:rsidR="00400223" w:rsidRPr="00625B2B" w:rsidRDefault="00400223" w:rsidP="004245AA">
      <w:pPr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  <w:i/>
          <w:iCs/>
        </w:rPr>
        <w:lastRenderedPageBreak/>
        <w:t xml:space="preserve">деятельностный </w:t>
      </w:r>
      <w:r w:rsidRPr="00625B2B">
        <w:rPr>
          <w:rFonts w:ascii="Times New Roman" w:hAnsi="Times New Roman" w:cs="Times New Roman"/>
        </w:rPr>
        <w:t>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400223" w:rsidRPr="00625B2B" w:rsidRDefault="00400223" w:rsidP="004245AA">
      <w:pPr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  <w:i/>
          <w:iCs/>
        </w:rPr>
        <w:t xml:space="preserve">компетентностный </w:t>
      </w:r>
      <w:r w:rsidRPr="00625B2B">
        <w:rPr>
          <w:rFonts w:ascii="Times New Roman" w:hAnsi="Times New Roman" w:cs="Times New Roman"/>
        </w:rPr>
        <w:t>подход, рассматривающий приоритетным в процессе усвоения программы по всеобщей истории формирование комплекса общеучебных (универсальных, надпредметных)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400223" w:rsidRPr="00625B2B" w:rsidRDefault="00400223" w:rsidP="004245AA">
      <w:pPr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  <w:i/>
          <w:iCs/>
        </w:rPr>
        <w:t xml:space="preserve">дифференцированный </w:t>
      </w:r>
      <w:r w:rsidRPr="00625B2B">
        <w:rPr>
          <w:rFonts w:ascii="Times New Roman" w:hAnsi="Times New Roman" w:cs="Times New Roman"/>
        </w:rPr>
        <w:t>подход при отборе и конструиро</w:t>
      </w:r>
      <w:r w:rsidRPr="00625B2B">
        <w:rPr>
          <w:rFonts w:ascii="Times New Roman" w:hAnsi="Times New Roman" w:cs="Times New Roman"/>
        </w:rPr>
        <w:softHyphen/>
        <w:t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400223" w:rsidRPr="00625B2B" w:rsidRDefault="00400223" w:rsidP="004245AA">
      <w:pPr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  <w:i/>
          <w:iCs/>
        </w:rPr>
        <w:t xml:space="preserve">личностно-ориентированный </w:t>
      </w:r>
      <w:r w:rsidRPr="00625B2B">
        <w:rPr>
          <w:rFonts w:ascii="Times New Roman" w:hAnsi="Times New Roman" w:cs="Times New Roman"/>
        </w:rPr>
        <w:t>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— мотивация и стимулирование осмысленного учения;</w:t>
      </w:r>
    </w:p>
    <w:p w:rsidR="00400223" w:rsidRPr="00625B2B" w:rsidRDefault="00400223" w:rsidP="004245AA">
      <w:pPr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i/>
          <w:iCs/>
        </w:rPr>
        <w:t xml:space="preserve">проблемный </w:t>
      </w:r>
      <w:r w:rsidRPr="00625B2B">
        <w:rPr>
          <w:rFonts w:ascii="Times New Roman" w:hAnsi="Times New Roman" w:cs="Times New Roman"/>
        </w:rPr>
        <w:t>подход, предполагающий усвоение про</w:t>
      </w:r>
      <w:r w:rsidRPr="00625B2B">
        <w:rPr>
          <w:rFonts w:ascii="Times New Roman" w:hAnsi="Times New Roman" w:cs="Times New Roman"/>
        </w:rPr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400223" w:rsidRPr="00625B2B" w:rsidRDefault="00400223" w:rsidP="004245AA">
      <w:p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</w:rPr>
        <w:t>Под проблемной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400223" w:rsidRPr="00625B2B" w:rsidRDefault="00400223" w:rsidP="004245AA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  <w:i/>
          <w:iCs/>
        </w:rPr>
        <w:t>Содержание курса по всеобщей истории конструируется на следующих принципах:</w:t>
      </w:r>
    </w:p>
    <w:p w:rsidR="00400223" w:rsidRPr="00625B2B" w:rsidRDefault="00400223" w:rsidP="004245AA">
      <w:p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i/>
          <w:iCs/>
        </w:rPr>
        <w:t>-</w:t>
      </w:r>
      <w:r w:rsidRPr="00625B2B">
        <w:rPr>
          <w:rFonts w:ascii="Times New Roman" w:hAnsi="Times New Roman" w:cs="Times New Roman"/>
          <w:i/>
          <w:iCs/>
        </w:rPr>
        <w:tab/>
        <w:t xml:space="preserve">принцип историзма, </w:t>
      </w:r>
      <w:r w:rsidRPr="00625B2B">
        <w:rPr>
          <w:rFonts w:ascii="Times New Roman" w:hAnsi="Times New Roman" w:cs="Times New Roman"/>
        </w:rPr>
        <w:t>рассматривающий все исторические факты, явления и события в их последовательности, взаимосвязи и взаимообусловленности. Любое историческое явление следует изучать в динамике. Событие или личность не могут быть исследованы вне временных рамок;</w:t>
      </w:r>
    </w:p>
    <w:p w:rsidR="00400223" w:rsidRPr="00625B2B" w:rsidRDefault="00400223" w:rsidP="004245AA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</w:rPr>
        <w:t xml:space="preserve">— </w:t>
      </w:r>
      <w:r w:rsidRPr="00625B2B">
        <w:rPr>
          <w:rFonts w:ascii="Times New Roman" w:hAnsi="Times New Roman" w:cs="Times New Roman"/>
          <w:i/>
          <w:iCs/>
        </w:rPr>
        <w:t xml:space="preserve">принцип объективности, </w:t>
      </w:r>
      <w:r w:rsidRPr="00625B2B">
        <w:rPr>
          <w:rFonts w:ascii="Times New Roman" w:hAnsi="Times New Roman" w:cs="Times New Roman"/>
        </w:rPr>
        <w:t>основанный на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400223" w:rsidRPr="00625B2B" w:rsidRDefault="00400223" w:rsidP="004245AA">
      <w:pPr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625B2B">
        <w:rPr>
          <w:rFonts w:ascii="Times New Roman" w:hAnsi="Times New Roman" w:cs="Times New Roman"/>
          <w:i/>
          <w:iCs/>
        </w:rPr>
        <w:t xml:space="preserve">принцип социального подхода </w:t>
      </w:r>
      <w:r w:rsidRPr="00625B2B">
        <w:rPr>
          <w:rFonts w:ascii="Times New Roman" w:hAnsi="Times New Roman" w:cs="Times New Roman"/>
        </w:rPr>
        <w:t>предполагает рассмотрение исторических процессов с учётом социальных интересов различных групп и слоев населения, отдельных личностей, различных форм их проявления в обществе;</w:t>
      </w:r>
    </w:p>
    <w:p w:rsidR="00400223" w:rsidRPr="00625B2B" w:rsidRDefault="00400223" w:rsidP="004245AA">
      <w:pPr>
        <w:numPr>
          <w:ilvl w:val="0"/>
          <w:numId w:val="8"/>
        </w:numPr>
        <w:shd w:val="clear" w:color="auto" w:fill="FFFFFF"/>
        <w:tabs>
          <w:tab w:val="left" w:pos="571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i/>
          <w:iCs/>
        </w:rPr>
        <w:t xml:space="preserve">принцип альтернативности, </w:t>
      </w:r>
      <w:r w:rsidRPr="00625B2B">
        <w:rPr>
          <w:rFonts w:ascii="Times New Roman" w:hAnsi="Times New Roman" w:cs="Times New Roman"/>
        </w:rPr>
        <w:t>предполагающий гипотетическое, вероятностное осуществление того или иного собы</w:t>
      </w:r>
      <w:r w:rsidRPr="00625B2B">
        <w:rPr>
          <w:rFonts w:ascii="Times New Roman" w:hAnsi="Times New Roman" w:cs="Times New Roman"/>
        </w:rPr>
        <w:softHyphen/>
        <w:t>тия, явления, процесса на основе анализа 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400223" w:rsidRPr="00625B2B" w:rsidRDefault="00400223" w:rsidP="004245AA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 xml:space="preserve">Наряду с отмеченными дидактическими принципами, содержание программы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предпрофильной дифференциации, системности вопросов и заданий, практической направленности, прослеживания </w:t>
      </w:r>
      <w:r w:rsidRPr="00625B2B">
        <w:rPr>
          <w:rFonts w:ascii="Times New Roman" w:hAnsi="Times New Roman" w:cs="Times New Roman"/>
          <w:i/>
          <w:iCs/>
        </w:rPr>
        <w:t xml:space="preserve">внутрикурсовых </w:t>
      </w:r>
      <w:r w:rsidRPr="00625B2B">
        <w:rPr>
          <w:rFonts w:ascii="Times New Roman" w:hAnsi="Times New Roman" w:cs="Times New Roman"/>
        </w:rPr>
        <w:t xml:space="preserve">(в рамках целостного курса всеобщей истории), </w:t>
      </w:r>
      <w:r w:rsidRPr="00625B2B">
        <w:rPr>
          <w:rFonts w:ascii="Times New Roman" w:hAnsi="Times New Roman" w:cs="Times New Roman"/>
          <w:i/>
          <w:iCs/>
        </w:rPr>
        <w:t xml:space="preserve">межкурсовых </w:t>
      </w:r>
      <w:r w:rsidRPr="00625B2B">
        <w:rPr>
          <w:rFonts w:ascii="Times New Roman" w:hAnsi="Times New Roman" w:cs="Times New Roman"/>
        </w:rPr>
        <w:t xml:space="preserve">(с историей России) и </w:t>
      </w:r>
      <w:r w:rsidRPr="00625B2B">
        <w:rPr>
          <w:rFonts w:ascii="Times New Roman" w:hAnsi="Times New Roman" w:cs="Times New Roman"/>
          <w:i/>
          <w:iCs/>
        </w:rPr>
        <w:t xml:space="preserve">межпредметных </w:t>
      </w:r>
      <w:r w:rsidRPr="00625B2B">
        <w:rPr>
          <w:rFonts w:ascii="Times New Roman" w:hAnsi="Times New Roman" w:cs="Times New Roman"/>
        </w:rPr>
        <w:t>связей (например, краеведение, обществознание).</w:t>
      </w:r>
    </w:p>
    <w:p w:rsidR="00400223" w:rsidRPr="00625B2B" w:rsidRDefault="00400223" w:rsidP="004245AA">
      <w:p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 xml:space="preserve">Соблюдение и сочетание всех принципов познания истории обеспечат строгую научность и достоверность в изучении исторического </w:t>
      </w:r>
      <w:r w:rsidRPr="00625B2B">
        <w:rPr>
          <w:rFonts w:ascii="Times New Roman" w:hAnsi="Times New Roman" w:cs="Times New Roman"/>
        </w:rPr>
        <w:lastRenderedPageBreak/>
        <w:t>прошлого.</w:t>
      </w:r>
    </w:p>
    <w:p w:rsidR="00400223" w:rsidRPr="00625B2B" w:rsidRDefault="00400223" w:rsidP="004245AA">
      <w:pPr>
        <w:shd w:val="clear" w:color="auto" w:fill="FFFFFF"/>
        <w:tabs>
          <w:tab w:val="left" w:pos="586"/>
        </w:tabs>
        <w:autoSpaceDE w:val="0"/>
        <w:ind w:firstLine="709"/>
        <w:jc w:val="both"/>
        <w:rPr>
          <w:rFonts w:ascii="Times New Roman" w:hAnsi="Times New Roman" w:cs="Times New Roman"/>
          <w:b/>
        </w:rPr>
      </w:pPr>
      <w:r w:rsidRPr="00625B2B">
        <w:rPr>
          <w:rFonts w:ascii="Times New Roman" w:hAnsi="Times New Roman" w:cs="Times New Roman"/>
        </w:rPr>
        <w:t>В преподавании используется урочная форма обучения и активные методы работы обучающихся: самостоятельная работа, проблемные. практические и познавательные задания, тренинги, обучающее тестирование, деловые и ролевые игры, эвристическая беседа и т.п.</w:t>
      </w:r>
    </w:p>
    <w:p w:rsidR="00400223" w:rsidRPr="00625B2B" w:rsidRDefault="00400223" w:rsidP="004245AA">
      <w:pPr>
        <w:ind w:firstLine="851"/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ind w:firstLine="851"/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ind w:firstLine="851"/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ind w:firstLine="851"/>
        <w:jc w:val="center"/>
        <w:rPr>
          <w:rFonts w:ascii="Times New Roman" w:hAnsi="Times New Roman" w:cs="Times New Roman"/>
          <w:b/>
          <w:i/>
        </w:rPr>
      </w:pPr>
      <w:r w:rsidRPr="00625B2B">
        <w:rPr>
          <w:rFonts w:ascii="Times New Roman" w:hAnsi="Times New Roman" w:cs="Times New Roman"/>
          <w:b/>
        </w:rPr>
        <w:t>Ведущие формируемые УУД.</w:t>
      </w:r>
    </w:p>
    <w:p w:rsidR="00400223" w:rsidRPr="00625B2B" w:rsidRDefault="00400223" w:rsidP="004245AA">
      <w:pPr>
        <w:tabs>
          <w:tab w:val="left" w:pos="9288"/>
        </w:tabs>
        <w:jc w:val="both"/>
        <w:rPr>
          <w:rFonts w:ascii="Times New Roman" w:hAnsi="Times New Roman" w:cs="Times New Roman"/>
          <w:b/>
          <w:i/>
        </w:rPr>
      </w:pPr>
    </w:p>
    <w:p w:rsidR="00400223" w:rsidRPr="00625B2B" w:rsidRDefault="00400223" w:rsidP="004245AA">
      <w:pPr>
        <w:jc w:val="both"/>
        <w:rPr>
          <w:rFonts w:ascii="Times New Roman" w:eastAsia="Calibri" w:hAnsi="Times New Roman" w:cs="Times New Roman"/>
        </w:rPr>
      </w:pPr>
      <w:r w:rsidRPr="00625B2B">
        <w:rPr>
          <w:rFonts w:ascii="Times New Roman" w:hAnsi="Times New Roman" w:cs="Times New Roman"/>
          <w:i/>
        </w:rPr>
        <w:t>Личностные:</w:t>
      </w:r>
    </w:p>
    <w:p w:rsidR="00400223" w:rsidRPr="00625B2B" w:rsidRDefault="00400223" w:rsidP="004245AA">
      <w:pPr>
        <w:jc w:val="both"/>
        <w:rPr>
          <w:rFonts w:ascii="Times New Roman" w:eastAsia="Calibri" w:hAnsi="Times New Roman" w:cs="Times New Roman"/>
        </w:rPr>
      </w:pPr>
      <w:r w:rsidRPr="00625B2B">
        <w:rPr>
          <w:rFonts w:ascii="Times New Roman" w:eastAsia="Calibri" w:hAnsi="Times New Roman" w:cs="Times New Roman"/>
        </w:rPr>
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00223" w:rsidRPr="00625B2B" w:rsidRDefault="00400223" w:rsidP="004245AA">
      <w:pPr>
        <w:jc w:val="both"/>
        <w:rPr>
          <w:rFonts w:ascii="Times New Roman" w:eastAsia="Calibri" w:hAnsi="Times New Roman" w:cs="Times New Roman"/>
        </w:rPr>
      </w:pPr>
      <w:r w:rsidRPr="00625B2B">
        <w:rPr>
          <w:rFonts w:ascii="Times New Roman" w:eastAsia="Calibri" w:hAnsi="Times New Roman" w:cs="Times New Roman"/>
        </w:rPr>
        <w:t xml:space="preserve"> · освоение гуманистических традиций и ценностей современного общества, уважение прав и свобод человека;</w:t>
      </w:r>
    </w:p>
    <w:p w:rsidR="00400223" w:rsidRPr="00625B2B" w:rsidRDefault="00400223" w:rsidP="004245AA">
      <w:pPr>
        <w:jc w:val="both"/>
        <w:rPr>
          <w:rFonts w:ascii="Times New Roman" w:eastAsia="Calibri" w:hAnsi="Times New Roman" w:cs="Times New Roman"/>
        </w:rPr>
      </w:pPr>
      <w:r w:rsidRPr="00625B2B">
        <w:rPr>
          <w:rFonts w:ascii="Times New Roman" w:eastAsia="Calibri" w:hAnsi="Times New Roman" w:cs="Times New Roman"/>
        </w:rPr>
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00223" w:rsidRPr="00625B2B" w:rsidRDefault="00400223" w:rsidP="004245AA">
      <w:pPr>
        <w:jc w:val="both"/>
        <w:rPr>
          <w:rFonts w:ascii="Times New Roman" w:hAnsi="Times New Roman" w:cs="Times New Roman"/>
          <w:i/>
        </w:rPr>
      </w:pPr>
      <w:r w:rsidRPr="00625B2B">
        <w:rPr>
          <w:rFonts w:ascii="Times New Roman" w:eastAsia="Calibri" w:hAnsi="Times New Roman" w:cs="Times New Roman"/>
        </w:rPr>
        <w:t xml:space="preserve"> · понимание культурного многообразия мира, уважение к культуре своего и других народов, толерантность, п</w:t>
      </w:r>
      <w:r w:rsidRPr="00625B2B">
        <w:rPr>
          <w:rFonts w:ascii="Times New Roman" w:hAnsi="Times New Roman" w:cs="Times New Roman"/>
        </w:rPr>
        <w:t>реодолевать конфликты, вырабатывать свои мировоззренческие позиции;</w:t>
      </w:r>
    </w:p>
    <w:p w:rsidR="00400223" w:rsidRPr="00625B2B" w:rsidRDefault="00400223" w:rsidP="004245AA">
      <w:pPr>
        <w:jc w:val="both"/>
        <w:rPr>
          <w:rFonts w:ascii="Times New Roman" w:eastAsia="Calibri" w:hAnsi="Times New Roman" w:cs="Times New Roman"/>
        </w:rPr>
      </w:pPr>
      <w:r w:rsidRPr="00625B2B">
        <w:rPr>
          <w:rFonts w:ascii="Times New Roman" w:hAnsi="Times New Roman" w:cs="Times New Roman"/>
          <w:i/>
        </w:rPr>
        <w:t>Регулятивные:</w:t>
      </w:r>
    </w:p>
    <w:p w:rsidR="00400223" w:rsidRPr="00625B2B" w:rsidRDefault="00400223" w:rsidP="004245AA">
      <w:pPr>
        <w:pStyle w:val="afc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625B2B">
        <w:rPr>
          <w:rFonts w:ascii="Times New Roman" w:eastAsia="Calibri" w:hAnsi="Times New Roman"/>
          <w:sz w:val="24"/>
          <w:szCs w:val="24"/>
        </w:rPr>
        <w:t xml:space="preserve"> · </w:t>
      </w:r>
      <w:r w:rsidRPr="00625B2B">
        <w:rPr>
          <w:rFonts w:ascii="Times New Roman" w:eastAsia="Calibri" w:hAnsi="Times New Roman"/>
          <w:b w:val="0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  <w:r w:rsidRPr="00625B2B">
        <w:rPr>
          <w:rFonts w:ascii="Times New Roman" w:hAnsi="Times New Roman"/>
          <w:b w:val="0"/>
          <w:sz w:val="24"/>
          <w:szCs w:val="24"/>
        </w:rPr>
        <w:t xml:space="preserve"> оценивать степень достижения цели;</w:t>
      </w:r>
    </w:p>
    <w:p w:rsidR="00400223" w:rsidRPr="00625B2B" w:rsidRDefault="00400223" w:rsidP="004245AA">
      <w:pPr>
        <w:jc w:val="both"/>
        <w:rPr>
          <w:rFonts w:ascii="Times New Roman" w:eastAsia="Calibri" w:hAnsi="Times New Roman" w:cs="Times New Roman"/>
        </w:rPr>
      </w:pPr>
      <w:r w:rsidRPr="00625B2B">
        <w:rPr>
          <w:rFonts w:ascii="Times New Roman" w:hAnsi="Times New Roman" w:cs="Times New Roman"/>
          <w:i/>
        </w:rPr>
        <w:t>Познавательные:</w:t>
      </w:r>
    </w:p>
    <w:p w:rsidR="00400223" w:rsidRPr="00625B2B" w:rsidRDefault="00400223" w:rsidP="004245AA">
      <w:pPr>
        <w:jc w:val="both"/>
        <w:rPr>
          <w:rFonts w:ascii="Times New Roman" w:eastAsia="Calibri" w:hAnsi="Times New Roman" w:cs="Times New Roman"/>
        </w:rPr>
      </w:pPr>
      <w:r w:rsidRPr="00625B2B">
        <w:rPr>
          <w:rFonts w:ascii="Times New Roman" w:eastAsia="Calibri" w:hAnsi="Times New Roman" w:cs="Times New Roman"/>
        </w:rPr>
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400223" w:rsidRPr="00625B2B" w:rsidRDefault="00400223" w:rsidP="004245AA">
      <w:pPr>
        <w:pStyle w:val="afc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625B2B">
        <w:rPr>
          <w:rFonts w:ascii="Times New Roman" w:eastAsia="Calibri" w:hAnsi="Times New Roman"/>
          <w:sz w:val="24"/>
          <w:szCs w:val="24"/>
        </w:rPr>
        <w:t xml:space="preserve"> · </w:t>
      </w:r>
      <w:r w:rsidRPr="00625B2B">
        <w:rPr>
          <w:rFonts w:ascii="Times New Roman" w:eastAsia="Calibri" w:hAnsi="Times New Roman"/>
          <w:b w:val="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625B2B">
        <w:rPr>
          <w:rFonts w:ascii="Times New Roman" w:hAnsi="Times New Roman"/>
          <w:b w:val="0"/>
          <w:sz w:val="24"/>
          <w:szCs w:val="24"/>
        </w:rPr>
        <w:t xml:space="preserve"> Определять цель деятельности, проблему, выдвигать версии, планировать. Устанавливать причинно-следственные связи, анализировать и обобщать;</w:t>
      </w:r>
    </w:p>
    <w:p w:rsidR="00400223" w:rsidRPr="00625B2B" w:rsidRDefault="00400223" w:rsidP="004245AA">
      <w:pPr>
        <w:jc w:val="both"/>
        <w:rPr>
          <w:rFonts w:ascii="Times New Roman" w:eastAsia="Calibri" w:hAnsi="Times New Roman" w:cs="Times New Roman"/>
        </w:rPr>
      </w:pPr>
      <w:r w:rsidRPr="00625B2B">
        <w:rPr>
          <w:rFonts w:ascii="Times New Roman" w:hAnsi="Times New Roman" w:cs="Times New Roman"/>
          <w:i/>
        </w:rPr>
        <w:t>Коммуникативные:</w:t>
      </w:r>
    </w:p>
    <w:p w:rsidR="00400223" w:rsidRPr="00625B2B" w:rsidRDefault="00400223" w:rsidP="004245AA">
      <w:pPr>
        <w:pStyle w:val="af8"/>
        <w:ind w:firstLine="709"/>
        <w:rPr>
          <w:rFonts w:ascii="Times New Roman" w:hAnsi="Times New Roman"/>
          <w:sz w:val="24"/>
          <w:szCs w:val="24"/>
        </w:rPr>
      </w:pPr>
      <w:r w:rsidRPr="00625B2B">
        <w:rPr>
          <w:rFonts w:ascii="Times New Roman" w:eastAsia="Calibri" w:hAnsi="Times New Roman"/>
          <w:sz w:val="24"/>
          <w:szCs w:val="24"/>
        </w:rPr>
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</w:t>
      </w:r>
      <w:r w:rsidRPr="00625B2B">
        <w:rPr>
          <w:rFonts w:ascii="Times New Roman" w:hAnsi="Times New Roman"/>
          <w:sz w:val="24"/>
          <w:szCs w:val="24"/>
        </w:rPr>
        <w:t xml:space="preserve">, аргументированно излагать своё мнение, понимать позицию другого, аргументированно оценивать свои и чужие поступки. </w:t>
      </w:r>
    </w:p>
    <w:p w:rsidR="00400223" w:rsidRPr="00625B2B" w:rsidRDefault="00400223" w:rsidP="004245AA">
      <w:pPr>
        <w:pStyle w:val="af8"/>
        <w:ind w:firstLine="709"/>
        <w:rPr>
          <w:rFonts w:ascii="Times New Roman" w:hAnsi="Times New Roman"/>
          <w:sz w:val="24"/>
          <w:szCs w:val="24"/>
        </w:rPr>
      </w:pPr>
    </w:p>
    <w:p w:rsidR="00400223" w:rsidRPr="00625B2B" w:rsidRDefault="00400223" w:rsidP="004245AA">
      <w:pPr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E3078E" w:rsidP="004245AA">
      <w:pPr>
        <w:jc w:val="center"/>
        <w:rPr>
          <w:rFonts w:ascii="Times New Roman" w:hAnsi="Times New Roman" w:cs="Times New Roman"/>
          <w:b/>
        </w:rPr>
      </w:pPr>
      <w:r w:rsidRPr="00625B2B">
        <w:rPr>
          <w:rFonts w:ascii="Times New Roman" w:hAnsi="Times New Roman" w:cs="Times New Roman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41577" wp14:editId="7A986C3D">
                <wp:simplePos x="0" y="0"/>
                <wp:positionH relativeFrom="page">
                  <wp:posOffset>1663065</wp:posOffset>
                </wp:positionH>
                <wp:positionV relativeFrom="page">
                  <wp:posOffset>363220</wp:posOffset>
                </wp:positionV>
                <wp:extent cx="7725410" cy="628904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5410" cy="6289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68"/>
                              <w:gridCol w:w="8125"/>
                              <w:gridCol w:w="2574"/>
                            </w:tblGrid>
                            <w:tr w:rsidR="004245AA" w:rsidTr="006D5D00">
                              <w:tc>
                                <w:tcPr>
                                  <w:tcW w:w="12167" w:type="dxa"/>
                                  <w:gridSpan w:val="3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 w:rsidP="00E3078E">
                                  <w:pPr>
                                    <w:pStyle w:val="af9"/>
                                    <w:suppressAutoHyphens w:val="0"/>
                                    <w:ind w:left="1146"/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учебно - тематический план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Тематический блок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Количество</w:t>
                                  </w:r>
                                </w:p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часов (в год)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Введение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21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Раздел 1. Жизнь первобытных людей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Первобытные собиратели и охотники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Первобытные земледельцы и скотоводы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Счет лет в истории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21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Раздел 2. Древний Восток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Древний Египет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Западная Азия в древности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Индия и Китай в древности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21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Раздел 3. Древняя Греция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Древнейшая Греция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Полисы Греции и их борьба с персидским нашествием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Возвышение Афин в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в. до н.э. и расцвет демократии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Македонские завоевания в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в. до н.э.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21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Раздел 4. Древний Рим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Рим: от его возникновения до установления господства над Италией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Рим – сильнейшая держава Средиземноморья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Гражданские войны в Риме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Римская империя в первые века нашей эры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Разгром Рима германцами и падение Западной Римской империи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Итоговое повторение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245AA">
                              <w:tc>
                                <w:tcPr>
                                  <w:tcW w:w="95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Всего часов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45AA" w:rsidRDefault="004245AA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68</w:t>
                                  </w:r>
                                </w:p>
                              </w:tc>
                            </w:tr>
                          </w:tbl>
                          <w:p w:rsidR="004245AA" w:rsidRDefault="004245AA" w:rsidP="004002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157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0.95pt;margin-top:28.6pt;width:608.3pt;height:49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68"/>
                        <w:gridCol w:w="8125"/>
                        <w:gridCol w:w="2574"/>
                      </w:tblGrid>
                      <w:tr w:rsidR="004245AA" w:rsidTr="006D5D00">
                        <w:tc>
                          <w:tcPr>
                            <w:tcW w:w="12167" w:type="dxa"/>
                            <w:gridSpan w:val="3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 w:rsidP="00E3078E">
                            <w:pPr>
                              <w:pStyle w:val="af9"/>
                              <w:suppressAutoHyphens w:val="0"/>
                              <w:ind w:left="1146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учебно - тематический план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Тематический блок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Количество</w:t>
                            </w:r>
                          </w:p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часов (в год)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Введение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21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Раздел 1. Жизнь первобытных людей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Первобытные собиратели и охотники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Первобытные земледельцы и скотоводы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Счет лет в истории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21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Раздел 2. Древний Восток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Древний Египет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Западная Азия в древности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Индия и Китай в древности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21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Раздел 3. Древняя Греция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Древнейшая Греция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Полисы Греции и их борьба с персидским нашествием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Возвышение Афин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в. до н.э. и расцвет демократии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Македонские завоевания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в. до н.э.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21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Раздел 4. Древний Рим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Рим: от его возникновения до установления господства над Италией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Рим – сильнейшая держава Средиземноморья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Гражданские войны в Риме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Римская империя в первые века нашей эры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Разгром Рима германцами и падение Западной Римской империи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1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Итоговое повторение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4245AA">
                        <w:tc>
                          <w:tcPr>
                            <w:tcW w:w="95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Всего часов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245AA" w:rsidRDefault="004245AA">
                            <w:pPr>
                              <w:ind w:left="85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c>
                      </w:tr>
                    </w:tbl>
                    <w:p w:rsidR="004245AA" w:rsidRDefault="004245AA" w:rsidP="00400223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jc w:val="center"/>
        <w:rPr>
          <w:rFonts w:ascii="Times New Roman" w:hAnsi="Times New Roman" w:cs="Times New Roman"/>
        </w:rPr>
      </w:pPr>
    </w:p>
    <w:p w:rsidR="00400223" w:rsidRPr="00625B2B" w:rsidRDefault="00400223" w:rsidP="004245AA">
      <w:pPr>
        <w:pStyle w:val="af8"/>
        <w:ind w:firstLine="709"/>
        <w:rPr>
          <w:rFonts w:ascii="Times New Roman" w:hAnsi="Times New Roman"/>
          <w:sz w:val="24"/>
          <w:szCs w:val="24"/>
        </w:rPr>
      </w:pPr>
    </w:p>
    <w:p w:rsidR="00400223" w:rsidRPr="00625B2B" w:rsidRDefault="00400223" w:rsidP="004245AA">
      <w:pPr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rPr>
          <w:rFonts w:ascii="Times New Roman" w:hAnsi="Times New Roman" w:cs="Times New Roman"/>
          <w:b/>
        </w:rPr>
      </w:pPr>
      <w:r w:rsidRPr="00625B2B">
        <w:rPr>
          <w:rFonts w:ascii="Times New Roman" w:hAnsi="Times New Roman" w:cs="Times New Roman"/>
          <w:b/>
        </w:rPr>
        <w:t xml:space="preserve">              </w:t>
      </w:r>
    </w:p>
    <w:p w:rsidR="00400223" w:rsidRPr="00625B2B" w:rsidRDefault="00400223" w:rsidP="004245AA">
      <w:pPr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pStyle w:val="Style19"/>
        <w:widowControl/>
        <w:jc w:val="center"/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Содержание учебного предмета.</w:t>
      </w:r>
    </w:p>
    <w:p w:rsidR="00400223" w:rsidRPr="00625B2B" w:rsidRDefault="00400223" w:rsidP="004245AA">
      <w:pPr>
        <w:pStyle w:val="Style19"/>
        <w:widowControl/>
      </w:pPr>
    </w:p>
    <w:p w:rsidR="00400223" w:rsidRPr="00625B2B" w:rsidRDefault="00400223" w:rsidP="004245AA">
      <w:pPr>
        <w:pStyle w:val="Style19"/>
        <w:widowControl/>
        <w:ind w:firstLine="293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Введение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625B2B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625B2B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625B2B">
        <w:rPr>
          <w:rStyle w:val="FontStyle163"/>
          <w:sz w:val="24"/>
          <w:szCs w:val="24"/>
        </w:rPr>
        <w:softHyphen/>
        <w:t>нии истории Древнего мира.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8"/>
        <w:rPr>
          <w:rStyle w:val="FontStyle130"/>
          <w:rFonts w:ascii="Times New Roman" w:hAnsi="Times New Roman" w:cs="Times New Roman"/>
          <w:sz w:val="24"/>
          <w:szCs w:val="24"/>
        </w:rPr>
      </w:pPr>
      <w:r w:rsidRPr="00625B2B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625B2B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625B2B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625B2B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625B2B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400223" w:rsidRPr="00625B2B" w:rsidRDefault="00400223" w:rsidP="004245AA">
      <w:pPr>
        <w:pStyle w:val="Style27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0"/>
          <w:rFonts w:ascii="Times New Roman" w:hAnsi="Times New Roman" w:cs="Times New Roman"/>
          <w:sz w:val="24"/>
          <w:szCs w:val="24"/>
        </w:rPr>
        <w:t>РАЗДЕЛ I. ЖИЗНЬ ПЕРВОБЫТНЫХ ЛЮДЕЙ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625B2B">
        <w:rPr>
          <w:rStyle w:val="FontStyle144"/>
          <w:rFonts w:eastAsia="Tahoma"/>
          <w:spacing w:val="30"/>
          <w:sz w:val="24"/>
          <w:szCs w:val="24"/>
        </w:rPr>
        <w:t>1.</w:t>
      </w:r>
      <w:r w:rsidRPr="00625B2B">
        <w:rPr>
          <w:rStyle w:val="FontStyle144"/>
          <w:rFonts w:eastAsia="Tahoma"/>
          <w:sz w:val="24"/>
          <w:szCs w:val="24"/>
        </w:rPr>
        <w:t xml:space="preserve"> </w:t>
      </w: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Первобытные собиратели и охотники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8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625B2B">
        <w:rPr>
          <w:rStyle w:val="FontStyle134"/>
          <w:sz w:val="24"/>
          <w:szCs w:val="24"/>
        </w:rPr>
        <w:t xml:space="preserve">Древнейшие люди. </w:t>
      </w:r>
      <w:r w:rsidRPr="00625B2B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625B2B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625B2B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625B2B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625B2B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8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625B2B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625B2B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625B2B">
        <w:rPr>
          <w:rStyle w:val="FontStyle163"/>
          <w:sz w:val="24"/>
          <w:szCs w:val="24"/>
        </w:rPr>
        <w:softHyphen/>
        <w:t>бирателей.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34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625B2B">
        <w:rPr>
          <w:rStyle w:val="FontStyle144"/>
          <w:rFonts w:eastAsia="Tahoma"/>
          <w:sz w:val="24"/>
          <w:szCs w:val="24"/>
        </w:rPr>
        <w:t xml:space="preserve">2. </w:t>
      </w: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Первобытные земледельцы и скотоводы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625B2B">
        <w:rPr>
          <w:rStyle w:val="FontStyle163"/>
          <w:sz w:val="24"/>
          <w:szCs w:val="24"/>
        </w:rPr>
        <w:t>Представ</w:t>
      </w:r>
      <w:r w:rsidRPr="00625B2B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625B2B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625B2B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625B2B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625B2B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Появление неравенства и знати. </w:t>
      </w:r>
      <w:r w:rsidRPr="00625B2B">
        <w:rPr>
          <w:rStyle w:val="FontStyle163"/>
          <w:sz w:val="24"/>
          <w:szCs w:val="24"/>
        </w:rPr>
        <w:t>Развитие ремёсел. Выде</w:t>
      </w:r>
      <w:r w:rsidRPr="00625B2B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625B2B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625B2B">
        <w:rPr>
          <w:rStyle w:val="FontStyle163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625B2B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8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Повторение. </w:t>
      </w:r>
      <w:r w:rsidRPr="00625B2B">
        <w:rPr>
          <w:rStyle w:val="FontStyle163"/>
          <w:sz w:val="24"/>
          <w:szCs w:val="24"/>
        </w:rPr>
        <w:t>Какой опыт, наследие дала человечеству эпо</w:t>
      </w:r>
      <w:r w:rsidRPr="00625B2B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625B2B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625B2B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400223" w:rsidRPr="00625B2B" w:rsidRDefault="00400223" w:rsidP="004245AA">
      <w:pPr>
        <w:pStyle w:val="Style7"/>
        <w:widowControl/>
        <w:spacing w:line="240" w:lineRule="auto"/>
        <w:ind w:firstLine="269"/>
        <w:jc w:val="both"/>
        <w:rPr>
          <w:rStyle w:val="FontStyle134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625B2B">
        <w:rPr>
          <w:rStyle w:val="FontStyle144"/>
          <w:rFonts w:eastAsia="Tahoma"/>
          <w:sz w:val="24"/>
          <w:szCs w:val="24"/>
        </w:rPr>
        <w:t xml:space="preserve">3. </w:t>
      </w: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Счёт лет в истории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0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lastRenderedPageBreak/>
        <w:t xml:space="preserve">Измерение времени по годам. </w:t>
      </w:r>
      <w:r w:rsidRPr="00625B2B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400223" w:rsidRPr="00625B2B" w:rsidRDefault="00400223" w:rsidP="004245AA">
      <w:pPr>
        <w:pStyle w:val="Style27"/>
        <w:widowControl/>
        <w:ind w:firstLine="269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0"/>
          <w:rFonts w:ascii="Times New Roman" w:hAnsi="Times New Roman" w:cs="Times New Roman"/>
          <w:sz w:val="24"/>
          <w:szCs w:val="24"/>
        </w:rPr>
        <w:t>РАЗДЕЛ II. ДРЕВНИЙ ВОСТОК</w:t>
      </w:r>
    </w:p>
    <w:p w:rsidR="00400223" w:rsidRPr="00625B2B" w:rsidRDefault="00400223" w:rsidP="004245AA">
      <w:pPr>
        <w:pStyle w:val="Style7"/>
        <w:widowControl/>
        <w:spacing w:line="240" w:lineRule="auto"/>
        <w:ind w:firstLine="269"/>
        <w:jc w:val="both"/>
        <w:rPr>
          <w:rStyle w:val="FontStyle134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 xml:space="preserve">Тема </w:t>
      </w:r>
      <w:r w:rsidRPr="00625B2B">
        <w:rPr>
          <w:rStyle w:val="FontStyle144"/>
          <w:rFonts w:eastAsia="Tahoma"/>
          <w:sz w:val="24"/>
          <w:szCs w:val="24"/>
        </w:rPr>
        <w:t xml:space="preserve">4. </w:t>
      </w: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Древний Египет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Государство на берегах Нила. </w:t>
      </w:r>
      <w:r w:rsidRPr="00625B2B">
        <w:rPr>
          <w:rStyle w:val="FontStyle163"/>
          <w:sz w:val="24"/>
          <w:szCs w:val="24"/>
        </w:rPr>
        <w:t>Страна Египет. Местопо</w:t>
      </w:r>
      <w:r w:rsidRPr="00625B2B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625B2B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5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Жизнь египетского вельможи. </w:t>
      </w:r>
      <w:r w:rsidRPr="00625B2B">
        <w:rPr>
          <w:rStyle w:val="FontStyle163"/>
          <w:sz w:val="24"/>
          <w:szCs w:val="24"/>
        </w:rPr>
        <w:t>О чём могут рассказать гроб</w:t>
      </w:r>
      <w:r w:rsidRPr="00625B2B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0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Военные походы фараонов. </w:t>
      </w:r>
      <w:r w:rsidRPr="00625B2B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625B2B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625B2B">
        <w:rPr>
          <w:rStyle w:val="FontStyle134"/>
          <w:sz w:val="24"/>
          <w:szCs w:val="24"/>
        </w:rPr>
        <w:t xml:space="preserve">III. </w:t>
      </w:r>
      <w:r w:rsidRPr="00625B2B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302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Религия древних египтян. </w:t>
      </w:r>
      <w:r w:rsidRPr="00625B2B">
        <w:rPr>
          <w:rStyle w:val="FontStyle163"/>
          <w:sz w:val="24"/>
          <w:szCs w:val="24"/>
        </w:rPr>
        <w:t>Боги и жрецы. Храмы — жи</w:t>
      </w:r>
      <w:r w:rsidRPr="00625B2B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625B2B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625B2B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625B2B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4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Искусство древних египтян. </w:t>
      </w:r>
      <w:r w:rsidRPr="00625B2B">
        <w:rPr>
          <w:rStyle w:val="FontStyle163"/>
          <w:sz w:val="24"/>
          <w:szCs w:val="24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625B2B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625B2B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625B2B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Повторение. </w:t>
      </w:r>
      <w:r w:rsidRPr="00625B2B">
        <w:rPr>
          <w:rStyle w:val="FontStyle163"/>
          <w:sz w:val="24"/>
          <w:szCs w:val="24"/>
        </w:rPr>
        <w:t>Достижения древних египтян (ирригацион</w:t>
      </w:r>
      <w:r w:rsidRPr="00625B2B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625B2B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34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5. Западная Азия в древности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Древнее Двуречье. </w:t>
      </w:r>
      <w:r w:rsidRPr="00625B2B">
        <w:rPr>
          <w:rStyle w:val="FontStyle163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625B2B">
        <w:rPr>
          <w:rStyle w:val="FontStyle163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</w:t>
      </w:r>
      <w:r w:rsidRPr="00625B2B">
        <w:rPr>
          <w:rStyle w:val="FontStyle163"/>
          <w:sz w:val="24"/>
          <w:szCs w:val="24"/>
        </w:rPr>
        <w:lastRenderedPageBreak/>
        <w:t xml:space="preserve">Боги шумеров. Область знаний и полномочий жрецов. Жрецы </w:t>
      </w:r>
      <w:r w:rsidRPr="00625B2B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625B2B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625B2B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625B2B">
        <w:rPr>
          <w:rStyle w:val="FontStyle133"/>
          <w:rFonts w:ascii="Times New Roman" w:hAnsi="Times New Roman" w:cs="Times New Roman"/>
          <w:sz w:val="24"/>
          <w:szCs w:val="24"/>
        </w:rPr>
        <w:t xml:space="preserve"> </w:t>
      </w:r>
      <w:r w:rsidRPr="00625B2B">
        <w:rPr>
          <w:rStyle w:val="FontStyle163"/>
          <w:sz w:val="24"/>
          <w:szCs w:val="24"/>
        </w:rPr>
        <w:t>сказания с глиняных табличек. Клинопись — особое письмо Двуречья.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5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625B2B">
        <w:rPr>
          <w:rStyle w:val="FontStyle163"/>
          <w:sz w:val="24"/>
          <w:szCs w:val="24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625B2B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625B2B">
        <w:rPr>
          <w:rStyle w:val="FontStyle135"/>
          <w:sz w:val="24"/>
          <w:szCs w:val="24"/>
        </w:rPr>
        <w:t xml:space="preserve">суда </w:t>
      </w:r>
      <w:r w:rsidRPr="00625B2B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625B2B">
        <w:rPr>
          <w:rStyle w:val="FontStyle135"/>
          <w:sz w:val="24"/>
          <w:szCs w:val="24"/>
        </w:rPr>
        <w:t xml:space="preserve">о </w:t>
      </w:r>
      <w:r w:rsidRPr="00625B2B">
        <w:rPr>
          <w:rStyle w:val="FontStyle163"/>
          <w:sz w:val="24"/>
          <w:szCs w:val="24"/>
        </w:rPr>
        <w:t>новых социальных группах: ростовщик.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5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Финикийские мореплаватели. </w:t>
      </w:r>
      <w:r w:rsidRPr="00625B2B">
        <w:rPr>
          <w:rStyle w:val="FontStyle163"/>
          <w:sz w:val="24"/>
          <w:szCs w:val="24"/>
        </w:rPr>
        <w:t>География, природа и за</w:t>
      </w:r>
      <w:r w:rsidRPr="00625B2B">
        <w:rPr>
          <w:rStyle w:val="FontStyle163"/>
          <w:sz w:val="24"/>
          <w:szCs w:val="24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625B2B">
        <w:rPr>
          <w:rStyle w:val="FontStyle163"/>
          <w:sz w:val="24"/>
          <w:szCs w:val="24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Библейские сказания. </w:t>
      </w:r>
      <w:r w:rsidRPr="00625B2B">
        <w:rPr>
          <w:rStyle w:val="FontStyle163"/>
          <w:sz w:val="24"/>
          <w:szCs w:val="24"/>
        </w:rPr>
        <w:t>Ветхий Завет. Расселение древне</w:t>
      </w:r>
      <w:r w:rsidRPr="00625B2B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625B2B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625B2B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Древнееврейское царство. </w:t>
      </w:r>
      <w:r w:rsidRPr="00625B2B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625B2B">
        <w:rPr>
          <w:rStyle w:val="FontStyle163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625B2B">
        <w:rPr>
          <w:rStyle w:val="FontStyle163"/>
          <w:sz w:val="24"/>
          <w:szCs w:val="24"/>
        </w:rPr>
        <w:softHyphen/>
      </w:r>
      <w:r w:rsidRPr="00625B2B">
        <w:rPr>
          <w:rStyle w:val="FontStyle135"/>
          <w:sz w:val="24"/>
          <w:szCs w:val="24"/>
        </w:rPr>
        <w:t xml:space="preserve">лица </w:t>
      </w:r>
      <w:r w:rsidRPr="00625B2B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5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Ассирийская держава. </w:t>
      </w:r>
      <w:r w:rsidRPr="00625B2B">
        <w:rPr>
          <w:rStyle w:val="FontStyle163"/>
          <w:sz w:val="24"/>
          <w:szCs w:val="24"/>
        </w:rPr>
        <w:t>Освоение железа. Начало обработ</w:t>
      </w:r>
      <w:r w:rsidRPr="00625B2B">
        <w:rPr>
          <w:rStyle w:val="FontStyle163"/>
          <w:sz w:val="24"/>
          <w:szCs w:val="24"/>
        </w:rPr>
        <w:softHyphen/>
      </w:r>
      <w:r w:rsidRPr="00625B2B">
        <w:rPr>
          <w:rStyle w:val="FontStyle135"/>
          <w:sz w:val="24"/>
          <w:szCs w:val="24"/>
        </w:rPr>
        <w:t xml:space="preserve">ки </w:t>
      </w:r>
      <w:r w:rsidRPr="00625B2B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625B2B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625B2B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625B2B">
        <w:rPr>
          <w:rStyle w:val="FontStyle163"/>
          <w:sz w:val="24"/>
          <w:szCs w:val="24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625B2B">
        <w:rPr>
          <w:rStyle w:val="FontStyle163"/>
          <w:sz w:val="24"/>
          <w:szCs w:val="24"/>
        </w:rPr>
        <w:softHyphen/>
      </w:r>
      <w:r w:rsidRPr="00625B2B">
        <w:rPr>
          <w:rStyle w:val="FontStyle135"/>
          <w:sz w:val="24"/>
          <w:szCs w:val="24"/>
        </w:rPr>
        <w:t xml:space="preserve">ства </w:t>
      </w:r>
      <w:r w:rsidRPr="00625B2B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Персидская держава «царя царей». </w:t>
      </w:r>
      <w:r w:rsidRPr="00625B2B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625B2B">
        <w:rPr>
          <w:rStyle w:val="FontStyle135"/>
          <w:sz w:val="24"/>
          <w:szCs w:val="24"/>
        </w:rPr>
        <w:t xml:space="preserve">Царь </w:t>
      </w:r>
      <w:r w:rsidRPr="00625B2B">
        <w:rPr>
          <w:rStyle w:val="FontStyle163"/>
          <w:sz w:val="24"/>
          <w:szCs w:val="24"/>
        </w:rPr>
        <w:t>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625B2B">
        <w:rPr>
          <w:rStyle w:val="FontStyle163"/>
          <w:sz w:val="24"/>
          <w:szCs w:val="24"/>
        </w:rPr>
        <w:softHyphen/>
        <w:t>род Персеполь.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6. Индия и Китай в древности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8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93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Природа и люди Древней Индии. </w:t>
      </w:r>
      <w:r w:rsidRPr="00625B2B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625B2B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Индийские касты. </w:t>
      </w:r>
      <w:r w:rsidRPr="00625B2B">
        <w:rPr>
          <w:rStyle w:val="FontStyle163"/>
          <w:sz w:val="24"/>
          <w:szCs w:val="24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lastRenderedPageBreak/>
        <w:t xml:space="preserve">Чему учил китайский мудрец Конфуций. </w:t>
      </w:r>
      <w:r w:rsidRPr="00625B2B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625B2B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625B2B">
        <w:rPr>
          <w:rStyle w:val="FontStyle163"/>
          <w:sz w:val="24"/>
          <w:szCs w:val="24"/>
        </w:rPr>
        <w:softHyphen/>
        <w:t>тивости.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Первый властелин единого Китая. </w:t>
      </w:r>
      <w:r w:rsidRPr="00625B2B">
        <w:rPr>
          <w:rStyle w:val="FontStyle163"/>
          <w:sz w:val="24"/>
          <w:szCs w:val="24"/>
        </w:rPr>
        <w:t>Объединение Китая при Цинь Шихуане. Завоевательные войны, расширение тер</w:t>
      </w:r>
      <w:r w:rsidRPr="00625B2B">
        <w:rPr>
          <w:rStyle w:val="FontStyle163"/>
          <w:sz w:val="24"/>
          <w:szCs w:val="24"/>
        </w:rPr>
        <w:softHyphen/>
        <w:t>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</w:t>
      </w:r>
      <w:r w:rsidRPr="00625B2B">
        <w:rPr>
          <w:rStyle w:val="FontStyle163"/>
          <w:sz w:val="24"/>
          <w:szCs w:val="24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0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Повторение. </w:t>
      </w:r>
      <w:r w:rsidRPr="00625B2B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400223" w:rsidRPr="00625B2B" w:rsidRDefault="00400223" w:rsidP="004245AA">
      <w:pPr>
        <w:pStyle w:val="Style27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0"/>
          <w:rFonts w:ascii="Times New Roman" w:hAnsi="Times New Roman" w:cs="Times New Roman"/>
          <w:sz w:val="24"/>
          <w:szCs w:val="24"/>
        </w:rPr>
        <w:t xml:space="preserve">РАЗДЕЛ </w:t>
      </w:r>
      <w:r w:rsidRPr="00625B2B">
        <w:rPr>
          <w:rStyle w:val="FontStyle130"/>
          <w:rFonts w:ascii="Times New Roman" w:hAnsi="Times New Roman" w:cs="Times New Roman"/>
          <w:sz w:val="24"/>
          <w:szCs w:val="24"/>
          <w:lang w:val="en-US"/>
        </w:rPr>
        <w:t>III</w:t>
      </w:r>
      <w:r w:rsidRPr="00625B2B">
        <w:rPr>
          <w:rStyle w:val="FontStyle130"/>
          <w:rFonts w:ascii="Times New Roman" w:hAnsi="Times New Roman" w:cs="Times New Roman"/>
          <w:sz w:val="24"/>
          <w:szCs w:val="24"/>
        </w:rPr>
        <w:t>. ДРЕВНЯЯ ГРЕЦИЯ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7. Древнейшая Греция</w:t>
      </w:r>
    </w:p>
    <w:p w:rsidR="00400223" w:rsidRPr="00625B2B" w:rsidRDefault="00400223" w:rsidP="004245AA">
      <w:pPr>
        <w:pStyle w:val="Style2"/>
        <w:widowControl/>
        <w:spacing w:line="240" w:lineRule="auto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Греки и критяне. </w:t>
      </w:r>
      <w:r w:rsidRPr="00625B2B">
        <w:rPr>
          <w:rStyle w:val="FontStyle163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625B2B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Микены и Троя. </w:t>
      </w:r>
      <w:r w:rsidRPr="00625B2B">
        <w:rPr>
          <w:rStyle w:val="FontStyle163"/>
          <w:sz w:val="24"/>
          <w:szCs w:val="24"/>
        </w:rPr>
        <w:t>В крепостных Микенах. Местона</w:t>
      </w:r>
      <w:r w:rsidRPr="00625B2B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625B2B">
        <w:rPr>
          <w:rStyle w:val="FontStyle163"/>
          <w:sz w:val="24"/>
          <w:szCs w:val="24"/>
        </w:rPr>
        <w:softHyphen/>
        <w:t>та. Обдик города-крепости: археологические находки и иссле</w:t>
      </w:r>
      <w:r w:rsidRPr="00625B2B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Поэма Гомера «Илиада». </w:t>
      </w:r>
      <w:r w:rsidRPr="00625B2B">
        <w:rPr>
          <w:rStyle w:val="FontStyle163"/>
          <w:sz w:val="24"/>
          <w:szCs w:val="24"/>
        </w:rPr>
        <w:t>Миф о Троянской войне и поэ</w:t>
      </w:r>
      <w:r w:rsidRPr="00625B2B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Поэма Гомера «Одиссея». </w:t>
      </w:r>
      <w:r w:rsidRPr="00625B2B">
        <w:rPr>
          <w:rStyle w:val="FontStyle163"/>
          <w:sz w:val="24"/>
          <w:szCs w:val="24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625B2B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Религия древних греков. </w:t>
      </w:r>
      <w:r w:rsidRPr="00625B2B">
        <w:rPr>
          <w:rStyle w:val="FontStyle163"/>
          <w:sz w:val="24"/>
          <w:szCs w:val="24"/>
        </w:rPr>
        <w:t>Боги Греции. Основные заня</w:t>
      </w:r>
      <w:r w:rsidRPr="00625B2B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8. Полисы Греции и их борьба с персидским нашествием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625B2B">
        <w:rPr>
          <w:rStyle w:val="FontStyle163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4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Земледельцы Аттики теряют землю и свободу. </w:t>
      </w:r>
      <w:r w:rsidRPr="00625B2B">
        <w:rPr>
          <w:rStyle w:val="FontStyle163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625B2B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Зарождение демократии в Афинах. </w:t>
      </w:r>
      <w:r w:rsidRPr="00625B2B">
        <w:rPr>
          <w:rStyle w:val="FontStyle163"/>
          <w:sz w:val="24"/>
          <w:szCs w:val="24"/>
        </w:rPr>
        <w:t>Демос восстаёт про</w:t>
      </w:r>
      <w:r w:rsidRPr="00625B2B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625B2B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45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lastRenderedPageBreak/>
        <w:t xml:space="preserve">Древняя Спарта. </w:t>
      </w:r>
      <w:r w:rsidRPr="00625B2B">
        <w:rPr>
          <w:rStyle w:val="FontStyle163"/>
          <w:sz w:val="24"/>
          <w:szCs w:val="24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625B2B">
        <w:rPr>
          <w:rStyle w:val="FontStyle163"/>
          <w:sz w:val="24"/>
          <w:szCs w:val="24"/>
        </w:rPr>
        <w:softHyphen/>
        <w:t>питание. «Детский» способ голосования. Легенда о поэте Тиртее.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625B2B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625B2B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625B2B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625B2B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Олимпийские игры в древности. </w:t>
      </w:r>
      <w:r w:rsidRPr="00625B2B">
        <w:rPr>
          <w:rStyle w:val="FontStyle163"/>
          <w:sz w:val="24"/>
          <w:szCs w:val="24"/>
        </w:rPr>
        <w:t>Праздник, объединяв</w:t>
      </w:r>
      <w:r w:rsidRPr="00625B2B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625B2B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625B2B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Победа греков над персами в Марафонской битве. </w:t>
      </w:r>
      <w:r w:rsidRPr="00625B2B">
        <w:rPr>
          <w:rStyle w:val="FontStyle163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625B2B">
        <w:rPr>
          <w:rStyle w:val="FontStyle163"/>
          <w:sz w:val="24"/>
          <w:szCs w:val="24"/>
        </w:rPr>
        <w:softHyphen/>
        <w:t>ланга.</w:t>
      </w:r>
    </w:p>
    <w:p w:rsidR="00400223" w:rsidRPr="00625B2B" w:rsidRDefault="00400223" w:rsidP="004245AA">
      <w:pPr>
        <w:pStyle w:val="Style2"/>
        <w:widowControl/>
        <w:spacing w:line="240" w:lineRule="auto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Нашествие персидских войск на Элладу. </w:t>
      </w:r>
      <w:r w:rsidRPr="00625B2B">
        <w:rPr>
          <w:rStyle w:val="FontStyle163"/>
          <w:sz w:val="24"/>
          <w:szCs w:val="24"/>
        </w:rPr>
        <w:t>Подготовка эл</w:t>
      </w:r>
      <w:r w:rsidRPr="00625B2B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625B2B">
        <w:rPr>
          <w:rStyle w:val="FontStyle163"/>
          <w:sz w:val="24"/>
          <w:szCs w:val="24"/>
        </w:rPr>
        <w:softHyphen/>
        <w:t>нии на военную службу. Идея Фемистокла о создании военно</w:t>
      </w:r>
      <w:r w:rsidRPr="00625B2B">
        <w:rPr>
          <w:rStyle w:val="FontStyle163"/>
          <w:sz w:val="24"/>
          <w:szCs w:val="24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625B2B">
        <w:rPr>
          <w:rStyle w:val="FontStyle163"/>
          <w:sz w:val="24"/>
          <w:szCs w:val="24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625B2B">
        <w:rPr>
          <w:rStyle w:val="FontStyle163"/>
          <w:sz w:val="24"/>
          <w:szCs w:val="24"/>
        </w:rPr>
        <w:softHyphen/>
        <w:t>беды греков. Мораль предания «Перстень Поликрата».</w:t>
      </w:r>
    </w:p>
    <w:p w:rsidR="00B967CB" w:rsidRPr="00625B2B" w:rsidRDefault="00B967CB" w:rsidP="004245AA">
      <w:pPr>
        <w:pStyle w:val="Style39"/>
        <w:widowControl/>
        <w:spacing w:line="240" w:lineRule="auto"/>
        <w:jc w:val="center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9.</w:t>
      </w:r>
      <w:r w:rsidRPr="00625B2B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Возвышение Афин в V в. до н. э. и расцвет демократии</w:t>
      </w:r>
    </w:p>
    <w:p w:rsidR="00B967CB" w:rsidRPr="00625B2B" w:rsidRDefault="00B967CB" w:rsidP="004245AA">
      <w:pPr>
        <w:pStyle w:val="Style2"/>
        <w:widowControl/>
        <w:spacing w:line="240" w:lineRule="auto"/>
        <w:ind w:firstLine="293"/>
        <w:jc w:val="right"/>
        <w:rPr>
          <w:rStyle w:val="FontStyle163"/>
          <w:sz w:val="24"/>
          <w:szCs w:val="24"/>
        </w:rPr>
      </w:pPr>
    </w:p>
    <w:p w:rsidR="00400223" w:rsidRPr="00625B2B" w:rsidRDefault="00400223" w:rsidP="004245AA">
      <w:pPr>
        <w:pStyle w:val="Style2"/>
        <w:widowControl/>
        <w:spacing w:line="240" w:lineRule="auto"/>
        <w:ind w:firstLine="293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625B2B">
        <w:rPr>
          <w:rStyle w:val="FontStyle163"/>
          <w:sz w:val="24"/>
          <w:szCs w:val="24"/>
        </w:rPr>
        <w:softHyphen/>
        <w:t>кратий.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 гаванях афинского порта Пирей. </w:t>
      </w:r>
      <w:r w:rsidRPr="00625B2B">
        <w:rPr>
          <w:rStyle w:val="FontStyle163"/>
          <w:sz w:val="24"/>
          <w:szCs w:val="24"/>
        </w:rPr>
        <w:t>В военных и торго</w:t>
      </w:r>
      <w:r w:rsidRPr="00625B2B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 городе богини Афины. </w:t>
      </w:r>
      <w:r w:rsidRPr="00625B2B">
        <w:rPr>
          <w:rStyle w:val="FontStyle163"/>
          <w:sz w:val="24"/>
          <w:szCs w:val="24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625B2B">
        <w:rPr>
          <w:rStyle w:val="FontStyle163"/>
          <w:sz w:val="24"/>
          <w:szCs w:val="24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 афинских школах и гимнасиях. </w:t>
      </w:r>
      <w:r w:rsidRPr="00625B2B">
        <w:rPr>
          <w:rStyle w:val="FontStyle163"/>
          <w:sz w:val="24"/>
          <w:szCs w:val="24"/>
        </w:rPr>
        <w:t>Воспитание детей педа</w:t>
      </w:r>
      <w:r w:rsidRPr="00625B2B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625B2B">
        <w:rPr>
          <w:rStyle w:val="FontStyle163"/>
          <w:sz w:val="24"/>
          <w:szCs w:val="24"/>
        </w:rPr>
        <w:softHyphen/>
        <w:t>ле. Палестра. Афинские гимнасии. Греческие учёные о при</w:t>
      </w:r>
      <w:r w:rsidRPr="00625B2B">
        <w:rPr>
          <w:rStyle w:val="FontStyle163"/>
          <w:sz w:val="24"/>
          <w:szCs w:val="24"/>
        </w:rPr>
        <w:softHyphen/>
        <w:t>роде человека. Скульптуры Поликлета и Мирона и спортив</w:t>
      </w:r>
      <w:r w:rsidRPr="00625B2B">
        <w:rPr>
          <w:rStyle w:val="FontStyle163"/>
          <w:sz w:val="24"/>
          <w:szCs w:val="24"/>
        </w:rPr>
        <w:softHyphen/>
        <w:t>ные достижения учащихся палестры. В афинских гимнасиях. Обучение красноречию.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4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 театре Диониса. </w:t>
      </w:r>
      <w:r w:rsidRPr="00625B2B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625B2B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lastRenderedPageBreak/>
        <w:t xml:space="preserve">Афинская демократия при Перикле. </w:t>
      </w:r>
      <w:r w:rsidRPr="00625B2B">
        <w:rPr>
          <w:rStyle w:val="FontStyle163"/>
          <w:sz w:val="24"/>
          <w:szCs w:val="24"/>
        </w:rPr>
        <w:t xml:space="preserve">Сущность афинской демократии в </w:t>
      </w:r>
      <w:r w:rsidRPr="00625B2B">
        <w:rPr>
          <w:rStyle w:val="FontStyle162"/>
          <w:sz w:val="24"/>
          <w:szCs w:val="24"/>
          <w:lang w:val="en-US"/>
        </w:rPr>
        <w:t>Vb</w:t>
      </w:r>
      <w:r w:rsidRPr="00625B2B">
        <w:rPr>
          <w:rStyle w:val="FontStyle162"/>
          <w:sz w:val="24"/>
          <w:szCs w:val="24"/>
        </w:rPr>
        <w:t>. до н</w:t>
      </w:r>
      <w:r w:rsidRPr="00625B2B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625B2B">
        <w:rPr>
          <w:rStyle w:val="FontStyle163"/>
          <w:sz w:val="24"/>
          <w:szCs w:val="24"/>
        </w:rPr>
        <w:softHyphen/>
        <w:t>ки Перикла: Аспасия, Геродот, Анаксагор, Софокл, Фидий. Афинский мудрец Сократ.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 xml:space="preserve">Тема 10. Македонские завоевания в IVв. до </w:t>
      </w:r>
      <w:r w:rsidRPr="00625B2B">
        <w:rPr>
          <w:rStyle w:val="FontStyle132"/>
          <w:rFonts w:ascii="Times New Roman" w:hAnsi="Times New Roman" w:cs="Times New Roman"/>
          <w:spacing w:val="20"/>
          <w:sz w:val="24"/>
          <w:szCs w:val="24"/>
        </w:rPr>
        <w:t>н.э.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4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625B2B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625B2B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625B2B">
        <w:rPr>
          <w:rStyle w:val="FontStyle163"/>
          <w:sz w:val="24"/>
          <w:szCs w:val="24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625B2B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625B2B">
        <w:rPr>
          <w:rStyle w:val="FontStyle134"/>
          <w:sz w:val="24"/>
          <w:szCs w:val="24"/>
        </w:rPr>
        <w:t xml:space="preserve">III </w:t>
      </w:r>
      <w:r w:rsidRPr="00625B2B">
        <w:rPr>
          <w:rStyle w:val="FontStyle163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625B2B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 Александрии Египетской. </w:t>
      </w:r>
      <w:r w:rsidRPr="00625B2B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625B2B">
        <w:rPr>
          <w:rStyle w:val="FontStyle163"/>
          <w:sz w:val="24"/>
          <w:szCs w:val="24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625B2B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0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Повторение. </w:t>
      </w:r>
      <w:r w:rsidRPr="00625B2B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625B2B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400223" w:rsidRPr="00625B2B" w:rsidRDefault="00400223" w:rsidP="004245AA">
      <w:pPr>
        <w:pStyle w:val="Style27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0"/>
          <w:rFonts w:ascii="Times New Roman" w:hAnsi="Times New Roman" w:cs="Times New Roman"/>
          <w:sz w:val="24"/>
          <w:szCs w:val="24"/>
        </w:rPr>
        <w:t>РАЗДЕЛ IV. ДРЕВНИЙ РИМ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11. Рим: от его возникновения до установления господства над Италией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4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</w:t>
      </w:r>
      <w:r w:rsidRPr="00625B2B">
        <w:rPr>
          <w:rStyle w:val="FontStyle163"/>
          <w:sz w:val="24"/>
          <w:szCs w:val="24"/>
        </w:rPr>
        <w:softHyphen/>
        <w:t>ски, самниты, греки).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5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Древнейший Рим. </w:t>
      </w:r>
      <w:r w:rsidRPr="00625B2B">
        <w:rPr>
          <w:rStyle w:val="FontStyle163"/>
          <w:sz w:val="24"/>
          <w:szCs w:val="24"/>
        </w:rPr>
        <w:t>Легенда об основании Рима: Амулий, Ромул и Рем. Ромул — первый царь Рима. Город на семи хол</w:t>
      </w:r>
      <w:r w:rsidRPr="00625B2B">
        <w:rPr>
          <w:rStyle w:val="FontStyle163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625B2B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Завоевание Римом Италии. </w:t>
      </w:r>
      <w:r w:rsidRPr="00625B2B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625B2B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4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Устройство Римской республики. </w:t>
      </w:r>
      <w:r w:rsidRPr="00625B2B">
        <w:rPr>
          <w:rStyle w:val="FontStyle163"/>
          <w:sz w:val="24"/>
          <w:szCs w:val="24"/>
        </w:rPr>
        <w:t>Плебеи — полноправ</w:t>
      </w:r>
      <w:r w:rsidRPr="00625B2B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12. Рим — сильнейшая держава Средиземноморья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302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lastRenderedPageBreak/>
        <w:t>Карфаген — преграда на пути к Сицилии. Карфаген — стра</w:t>
      </w:r>
      <w:r w:rsidRPr="00625B2B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625B2B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Вторая война Рима с Карфагеном. </w:t>
      </w:r>
      <w:r w:rsidRPr="00625B2B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625B2B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625B2B">
        <w:rPr>
          <w:rStyle w:val="FontStyle163"/>
          <w:sz w:val="24"/>
          <w:szCs w:val="24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625B2B">
        <w:rPr>
          <w:rStyle w:val="FontStyle163"/>
          <w:sz w:val="24"/>
          <w:szCs w:val="24"/>
        </w:rPr>
        <w:softHyphen/>
        <w:t>морье.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625B2B">
        <w:rPr>
          <w:rStyle w:val="FontStyle163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Рабство в Древнем Риме. </w:t>
      </w:r>
      <w:r w:rsidRPr="00625B2B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13. Гражданские войны в Риме</w:t>
      </w:r>
    </w:p>
    <w:p w:rsidR="00400223" w:rsidRPr="00625B2B" w:rsidRDefault="00400223" w:rsidP="004245AA">
      <w:pPr>
        <w:pStyle w:val="Style2"/>
        <w:widowControl/>
        <w:spacing w:line="240" w:lineRule="auto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625B2B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69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Земельный закон братьев Гракхов. </w:t>
      </w:r>
      <w:r w:rsidRPr="00625B2B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625B2B">
        <w:rPr>
          <w:rStyle w:val="FontStyle163"/>
          <w:sz w:val="24"/>
          <w:szCs w:val="24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Восстание Спартака. </w:t>
      </w:r>
      <w:r w:rsidRPr="00625B2B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625B2B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625B2B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625B2B">
        <w:rPr>
          <w:rStyle w:val="FontStyle163"/>
          <w:sz w:val="24"/>
          <w:szCs w:val="24"/>
        </w:rPr>
        <w:softHyphen/>
        <w:t>ния восставших.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6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Единовластие Цезаря. </w:t>
      </w:r>
      <w:r w:rsidRPr="00625B2B">
        <w:rPr>
          <w:rStyle w:val="FontStyle163"/>
          <w:sz w:val="24"/>
          <w:szCs w:val="24"/>
        </w:rPr>
        <w:t>Превращение римской армии в на</w:t>
      </w:r>
      <w:r w:rsidRPr="00625B2B">
        <w:rPr>
          <w:rStyle w:val="FontStyle163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6"/>
          <w:sz w:val="24"/>
          <w:szCs w:val="24"/>
        </w:rPr>
        <w:t xml:space="preserve">Установление империи. </w:t>
      </w:r>
      <w:r w:rsidRPr="00625B2B">
        <w:rPr>
          <w:rStyle w:val="FontStyle163"/>
          <w:sz w:val="24"/>
          <w:szCs w:val="24"/>
        </w:rPr>
        <w:t>Поражение сторонников респу</w:t>
      </w:r>
      <w:r w:rsidRPr="00625B2B">
        <w:rPr>
          <w:rStyle w:val="FontStyle163"/>
          <w:sz w:val="24"/>
          <w:szCs w:val="24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625B2B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63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14. Римская империя в первые века нашей эры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93"/>
        <w:rPr>
          <w:rStyle w:val="FontStyle134"/>
          <w:sz w:val="24"/>
          <w:szCs w:val="24"/>
        </w:rPr>
      </w:pPr>
      <w:r w:rsidRPr="00625B2B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7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Соседи Римской империи. </w:t>
      </w:r>
      <w:r w:rsidRPr="00625B2B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625B2B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lastRenderedPageBreak/>
        <w:t xml:space="preserve">  Рим при императоре Нероне. </w:t>
      </w:r>
      <w:r w:rsidRPr="00625B2B">
        <w:rPr>
          <w:rStyle w:val="FontStyle163"/>
          <w:sz w:val="24"/>
          <w:szCs w:val="24"/>
        </w:rPr>
        <w:t>Укрепление власти импера</w:t>
      </w:r>
      <w:r w:rsidRPr="00625B2B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625B2B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  Первые христиане и их учение. </w:t>
      </w:r>
      <w:r w:rsidRPr="00625B2B">
        <w:rPr>
          <w:rStyle w:val="FontStyle163"/>
          <w:sz w:val="24"/>
          <w:szCs w:val="24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625B2B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625B2B">
        <w:rPr>
          <w:rStyle w:val="FontStyle135"/>
          <w:sz w:val="24"/>
          <w:szCs w:val="24"/>
        </w:rPr>
        <w:t xml:space="preserve">Богом. </w:t>
      </w:r>
      <w:r w:rsidRPr="00625B2B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625B2B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8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 Расцвет Римской империи во II в. </w:t>
      </w:r>
      <w:r w:rsidRPr="00625B2B">
        <w:rPr>
          <w:rStyle w:val="FontStyle163"/>
          <w:sz w:val="24"/>
          <w:szCs w:val="24"/>
        </w:rPr>
        <w:t>Неэффективность раб</w:t>
      </w:r>
      <w:r w:rsidRPr="00625B2B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625B2B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625B2B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283"/>
        <w:rPr>
          <w:rStyle w:val="FontStyle132"/>
          <w:rFonts w:ascii="Times New Roman" w:hAnsi="Times New Roman" w:cs="Times New Roman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«Вечный город» и его жители. </w:t>
      </w:r>
      <w:r w:rsidRPr="00625B2B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625B2B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625B2B">
        <w:rPr>
          <w:rStyle w:val="FontStyle134"/>
          <w:sz w:val="24"/>
          <w:szCs w:val="24"/>
        </w:rPr>
        <w:t xml:space="preserve">на </w:t>
      </w:r>
      <w:r w:rsidRPr="00625B2B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400223" w:rsidRPr="00625B2B" w:rsidRDefault="00400223" w:rsidP="004245AA">
      <w:pPr>
        <w:pStyle w:val="Style7"/>
        <w:widowControl/>
        <w:spacing w:line="240" w:lineRule="auto"/>
        <w:jc w:val="both"/>
        <w:rPr>
          <w:rStyle w:val="FontStyle134"/>
          <w:sz w:val="24"/>
          <w:szCs w:val="24"/>
        </w:rPr>
      </w:pPr>
      <w:r w:rsidRPr="00625B2B">
        <w:rPr>
          <w:rStyle w:val="FontStyle132"/>
          <w:rFonts w:ascii="Times New Roman" w:hAnsi="Times New Roman" w:cs="Times New Roman"/>
          <w:sz w:val="24"/>
          <w:szCs w:val="24"/>
        </w:rPr>
        <w:t>Тема 15. Разгром Рима германцами и падение Западной Римской империи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446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Римская империя при Константине. </w:t>
      </w:r>
      <w:r w:rsidRPr="00625B2B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625B2B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625B2B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446"/>
        <w:rPr>
          <w:rStyle w:val="FontStyle134"/>
          <w:sz w:val="24"/>
          <w:szCs w:val="24"/>
        </w:rPr>
      </w:pPr>
      <w:r w:rsidRPr="00625B2B">
        <w:rPr>
          <w:rStyle w:val="FontStyle134"/>
          <w:sz w:val="24"/>
          <w:szCs w:val="24"/>
        </w:rPr>
        <w:t xml:space="preserve">Взятие Рима варварами. </w:t>
      </w:r>
      <w:r w:rsidRPr="00625B2B">
        <w:rPr>
          <w:rStyle w:val="FontStyle163"/>
          <w:sz w:val="24"/>
          <w:szCs w:val="24"/>
        </w:rPr>
        <w:t>Разделение Римской империи на два самостоятельных государства. Наёмничество варва</w:t>
      </w:r>
      <w:r w:rsidRPr="00625B2B">
        <w:rPr>
          <w:rStyle w:val="FontStyle163"/>
          <w:sz w:val="24"/>
          <w:szCs w:val="24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625B2B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9"/>
      </w:pPr>
      <w:r w:rsidRPr="00625B2B">
        <w:rPr>
          <w:rStyle w:val="FontStyle134"/>
          <w:sz w:val="24"/>
          <w:szCs w:val="24"/>
        </w:rPr>
        <w:t xml:space="preserve">Итоговое повторение. </w:t>
      </w:r>
      <w:r w:rsidRPr="00625B2B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625B2B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625B2B">
        <w:rPr>
          <w:rStyle w:val="FontStyle163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400223" w:rsidRPr="00625B2B" w:rsidRDefault="00400223" w:rsidP="004245AA">
      <w:pPr>
        <w:pStyle w:val="Style2"/>
        <w:widowControl/>
        <w:spacing w:line="240" w:lineRule="auto"/>
        <w:ind w:firstLine="709"/>
      </w:pPr>
    </w:p>
    <w:p w:rsidR="00400223" w:rsidRPr="00625B2B" w:rsidRDefault="00400223" w:rsidP="004245AA">
      <w:pPr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6D5D00" w:rsidRPr="00625B2B" w:rsidRDefault="006D5D00" w:rsidP="004245AA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25B2B">
        <w:rPr>
          <w:rFonts w:ascii="Times New Roman" w:hAnsi="Times New Roman"/>
          <w:b/>
          <w:sz w:val="24"/>
          <w:szCs w:val="24"/>
        </w:rPr>
        <w:lastRenderedPageBreak/>
        <w:t>ПЕРЕЧЕНЬ КОНТРОЛЬНЫХ РАБОТ</w:t>
      </w:r>
    </w:p>
    <w:p w:rsidR="006D5D00" w:rsidRPr="00625B2B" w:rsidRDefault="006D5D00" w:rsidP="004245AA">
      <w:pPr>
        <w:pStyle w:val="af9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f9"/>
        <w:tblW w:w="0" w:type="auto"/>
        <w:tblLook w:val="01E0" w:firstRow="1" w:lastRow="1" w:firstColumn="1" w:lastColumn="1" w:noHBand="0" w:noVBand="0"/>
      </w:tblPr>
      <w:tblGrid>
        <w:gridCol w:w="560"/>
        <w:gridCol w:w="8280"/>
        <w:gridCol w:w="828"/>
      </w:tblGrid>
      <w:tr w:rsidR="006D5D00" w:rsidRPr="00625B2B" w:rsidTr="006D5D00">
        <w:tc>
          <w:tcPr>
            <w:tcW w:w="468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280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23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6D5D00" w:rsidRPr="00625B2B" w:rsidTr="006D5D00">
        <w:tc>
          <w:tcPr>
            <w:tcW w:w="468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80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Жизнь первобытных людей</w:t>
            </w:r>
          </w:p>
        </w:tc>
        <w:tc>
          <w:tcPr>
            <w:tcW w:w="823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1</w:t>
            </w:r>
          </w:p>
        </w:tc>
      </w:tr>
      <w:tr w:rsidR="006D5D00" w:rsidRPr="00625B2B" w:rsidTr="006D5D00">
        <w:tc>
          <w:tcPr>
            <w:tcW w:w="468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80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Древние государства Востока: Египет, Месопотамия, Финикия</w:t>
            </w:r>
          </w:p>
        </w:tc>
        <w:tc>
          <w:tcPr>
            <w:tcW w:w="823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1</w:t>
            </w:r>
          </w:p>
        </w:tc>
      </w:tr>
      <w:tr w:rsidR="006D5D00" w:rsidRPr="00625B2B" w:rsidTr="006D5D00">
        <w:tc>
          <w:tcPr>
            <w:tcW w:w="468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80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Индия и Китай в древности</w:t>
            </w:r>
          </w:p>
        </w:tc>
        <w:tc>
          <w:tcPr>
            <w:tcW w:w="823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1</w:t>
            </w:r>
          </w:p>
        </w:tc>
      </w:tr>
      <w:tr w:rsidR="006D5D00" w:rsidRPr="00625B2B" w:rsidTr="006D5D00">
        <w:tc>
          <w:tcPr>
            <w:tcW w:w="468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80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823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1</w:t>
            </w:r>
          </w:p>
        </w:tc>
      </w:tr>
      <w:tr w:rsidR="006D5D00" w:rsidRPr="00625B2B" w:rsidTr="006D5D00">
        <w:tc>
          <w:tcPr>
            <w:tcW w:w="468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80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Культурные достижения Древней  Греции</w:t>
            </w:r>
          </w:p>
        </w:tc>
        <w:tc>
          <w:tcPr>
            <w:tcW w:w="823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1</w:t>
            </w:r>
          </w:p>
        </w:tc>
      </w:tr>
      <w:tr w:rsidR="006D5D00" w:rsidRPr="00625B2B" w:rsidTr="006D5D00">
        <w:tc>
          <w:tcPr>
            <w:tcW w:w="468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80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Наследие Древнего мира</w:t>
            </w:r>
          </w:p>
        </w:tc>
        <w:tc>
          <w:tcPr>
            <w:tcW w:w="823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1</w:t>
            </w:r>
          </w:p>
        </w:tc>
      </w:tr>
      <w:tr w:rsidR="006D5D00" w:rsidRPr="00625B2B" w:rsidTr="006D5D00">
        <w:tc>
          <w:tcPr>
            <w:tcW w:w="468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23" w:type="dxa"/>
          </w:tcPr>
          <w:p w:rsidR="006D5D00" w:rsidRPr="00625B2B" w:rsidRDefault="006D5D00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6</w:t>
            </w:r>
          </w:p>
        </w:tc>
      </w:tr>
    </w:tbl>
    <w:p w:rsidR="006D5D00" w:rsidRPr="00625B2B" w:rsidRDefault="006D5D00" w:rsidP="004245AA">
      <w:pPr>
        <w:pStyle w:val="dash0410005f0431005f0437005f0430005f0446005f0020005f0441005f043f005f0438005f0441005f043a005f0430"/>
        <w:numPr>
          <w:ilvl w:val="0"/>
          <w:numId w:val="19"/>
        </w:numPr>
        <w:suppressAutoHyphens w:val="0"/>
        <w:ind w:left="0"/>
        <w:rPr>
          <w:rStyle w:val="dash0410005f0431005f0437005f0430005f0446005f0020005f0441005f043f005f0438005f0441005f043a005f0430005f005fchar1char1"/>
        </w:rPr>
        <w:sectPr w:rsidR="006D5D00" w:rsidRPr="00625B2B" w:rsidSect="006D5D00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6D5D00" w:rsidRPr="00625B2B" w:rsidRDefault="006D5D00" w:rsidP="004245A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625B2B">
        <w:rPr>
          <w:rStyle w:val="dash0410005f0431005f0437005f0430005f0446005f0020005f0441005f043f005f0438005f0441005f043a005f0430005f005fchar1char1"/>
          <w:b/>
        </w:rPr>
        <w:lastRenderedPageBreak/>
        <w:t xml:space="preserve">                              Тематическое планирование с определением основных видов учебной деятельности </w:t>
      </w:r>
    </w:p>
    <w:p w:rsidR="006D5D00" w:rsidRPr="00625B2B" w:rsidRDefault="006D5D00" w:rsidP="004245AA">
      <w:pPr>
        <w:pStyle w:val="af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25B2B">
        <w:rPr>
          <w:rFonts w:ascii="Times New Roman" w:hAnsi="Times New Roman"/>
          <w:b/>
          <w:sz w:val="24"/>
          <w:szCs w:val="24"/>
        </w:rPr>
        <w:t>Условные обозначения: Личн.- личностные УУД, Лог П- логические познавательные УУД; К-коммуникативные;</w:t>
      </w:r>
    </w:p>
    <w:p w:rsidR="006D5D00" w:rsidRPr="00625B2B" w:rsidRDefault="006D5D00" w:rsidP="004245AA">
      <w:pPr>
        <w:pStyle w:val="af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25B2B">
        <w:rPr>
          <w:rFonts w:ascii="Times New Roman" w:hAnsi="Times New Roman"/>
          <w:b/>
          <w:sz w:val="24"/>
          <w:szCs w:val="24"/>
        </w:rPr>
        <w:t>Рег.- регулятивные УУД, ПрП- познавательные действия выявления и решение проблем.</w:t>
      </w:r>
    </w:p>
    <w:p w:rsidR="006D5D00" w:rsidRPr="00625B2B" w:rsidRDefault="006D5D00" w:rsidP="004245AA">
      <w:pPr>
        <w:pStyle w:val="af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ff9"/>
        <w:tblW w:w="14356" w:type="dxa"/>
        <w:tblLook w:val="04A0" w:firstRow="1" w:lastRow="0" w:firstColumn="1" w:lastColumn="0" w:noHBand="0" w:noVBand="1"/>
      </w:tblPr>
      <w:tblGrid>
        <w:gridCol w:w="5209"/>
        <w:gridCol w:w="4574"/>
        <w:gridCol w:w="4573"/>
      </w:tblGrid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a4"/>
                <w:sz w:val="24"/>
                <w:szCs w:val="24"/>
              </w:rPr>
            </w:pPr>
            <w:r w:rsidRPr="00625B2B">
              <w:rPr>
                <w:rStyle w:val="a4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a4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a4"/>
                <w:sz w:val="24"/>
                <w:szCs w:val="24"/>
              </w:rPr>
            </w:pPr>
            <w:r w:rsidRPr="00625B2B">
              <w:rPr>
                <w:rStyle w:val="a4"/>
                <w:sz w:val="24"/>
                <w:szCs w:val="24"/>
              </w:rPr>
              <w:t>Основные виды учебной деятельности ученика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(на уровне учебных действий)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</w:rPr>
              <w:t>Введение. Предмет всеобщей истории.</w:t>
            </w:r>
            <w:r w:rsidRPr="00625B2B">
              <w:rPr>
                <w:rStyle w:val="affa"/>
                <w:rFonts w:eastAsiaTheme="minorEastAsia"/>
                <w:sz w:val="24"/>
                <w:szCs w:val="24"/>
              </w:rPr>
              <w:t xml:space="preserve"> Введение в историю Древнего мира</w:t>
            </w:r>
            <w:r w:rsidRPr="00625B2B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1pt0"/>
                <w:rFonts w:eastAsiaTheme="minorEastAsia"/>
                <w:sz w:val="24"/>
                <w:szCs w:val="24"/>
              </w:rPr>
              <w:t>(1 ч)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1.Личностные+Рег.: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Определяет</w:t>
            </w:r>
            <w:r w:rsidRPr="00625B2B">
              <w:rPr>
                <w:rFonts w:ascii="Times New Roman" w:hAnsi="Times New Roman" w:cs="Times New Roman"/>
              </w:rPr>
              <w:t xml:space="preserve">  </w:t>
            </w:r>
            <w:r w:rsidRPr="00625B2B">
              <w:rPr>
                <w:rFonts w:ascii="Times New Roman" w:hAnsi="Times New Roman" w:cs="Times New Roman"/>
                <w:i/>
              </w:rPr>
              <w:t>и самостоятельно</w:t>
            </w:r>
            <w:r w:rsidRPr="00625B2B">
              <w:rPr>
                <w:rFonts w:ascii="Times New Roman" w:hAnsi="Times New Roman" w:cs="Times New Roman"/>
              </w:rPr>
              <w:t xml:space="preserve">  ставит учебную задачу урока.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  <w:i/>
              </w:rPr>
            </w:pPr>
            <w:r w:rsidRPr="00625B2B">
              <w:rPr>
                <w:rFonts w:ascii="Times New Roman" w:hAnsi="Times New Roman" w:cs="Times New Roman"/>
                <w:b/>
                <w:i/>
              </w:rPr>
              <w:t>2.Регулятивные(целеполагагие+планирование)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Осуществляет </w:t>
            </w:r>
            <w:r w:rsidRPr="00625B2B">
              <w:rPr>
                <w:rFonts w:ascii="Times New Roman" w:hAnsi="Times New Roman" w:cs="Times New Roman"/>
              </w:rPr>
              <w:t>решение учебной задачи самостоятельно и под руководством учителя.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Самостоятельно планирует или следует выделенным учителем ориентирам действия в новом учебном материале.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Предлагает способ и планирует, корректирует, оценивает ход работы, продукт и конечный результат выполненного действия.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  <w:i/>
              </w:rPr>
            </w:pPr>
            <w:r w:rsidRPr="00625B2B">
              <w:rPr>
                <w:rFonts w:ascii="Times New Roman" w:hAnsi="Times New Roman" w:cs="Times New Roman"/>
                <w:b/>
                <w:i/>
              </w:rPr>
              <w:t>3.Познавательные.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Характеризует исторические источники.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Соотносит </w:t>
            </w:r>
            <w:r w:rsidRPr="00625B2B">
              <w:rPr>
                <w:rFonts w:ascii="Times New Roman" w:hAnsi="Times New Roman" w:cs="Times New Roman"/>
              </w:rPr>
              <w:t>счёт лет в истории и значимые даты своей жизни и жизни знакомых людей.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  <w:i/>
              </w:rPr>
            </w:pPr>
            <w:r w:rsidRPr="00625B2B">
              <w:rPr>
                <w:rFonts w:ascii="Times New Roman" w:hAnsi="Times New Roman" w:cs="Times New Roman"/>
                <w:b/>
                <w:i/>
              </w:rPr>
              <w:t>4. Коммуникативные.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Уметь сотрудничать с товарищами и учителем.</w:t>
            </w:r>
          </w:p>
          <w:p w:rsidR="006D5D00" w:rsidRPr="00625B2B" w:rsidRDefault="006D5D00" w:rsidP="004245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Выполнять</w:t>
            </w:r>
            <w:r w:rsidRPr="00625B2B">
              <w:rPr>
                <w:rFonts w:ascii="Times New Roman" w:hAnsi="Times New Roman" w:cs="Times New Roman"/>
              </w:rPr>
              <w:t xml:space="preserve"> правила работы в малой группе.</w:t>
            </w:r>
            <w:r w:rsidRPr="00625B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 (умение с достаточной полнотой и точностью выражать свои мысли в соответствии с задачами и условиями коммуникации):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Высказывает собственное мнение и позицию. </w:t>
            </w:r>
            <w:r w:rsidRPr="00625B2B">
              <w:rPr>
                <w:rFonts w:ascii="Times New Roman" w:hAnsi="Times New Roman" w:cs="Times New Roman"/>
              </w:rPr>
              <w:lastRenderedPageBreak/>
              <w:t>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-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  <w:p w:rsidR="006D5D00" w:rsidRPr="00625B2B" w:rsidRDefault="006D5D00" w:rsidP="004245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5.Общеучебные:</w:t>
            </w:r>
          </w:p>
          <w:p w:rsidR="006D5D00" w:rsidRPr="00625B2B" w:rsidRDefault="006D5D00" w:rsidP="004245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 xml:space="preserve">Предполагает </w:t>
            </w:r>
            <w:r w:rsidRPr="00625B2B">
              <w:rPr>
                <w:rFonts w:ascii="Times New Roman" w:hAnsi="Times New Roman" w:cs="Times New Roman"/>
              </w:rPr>
              <w:t>на основе названия содержание главы.</w:t>
            </w:r>
          </w:p>
          <w:p w:rsidR="006D5D00" w:rsidRPr="00625B2B" w:rsidRDefault="006D5D00" w:rsidP="004245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 xml:space="preserve">Понимает и предлагает </w:t>
            </w:r>
            <w:r w:rsidRPr="00625B2B">
              <w:rPr>
                <w:rFonts w:ascii="Times New Roman" w:hAnsi="Times New Roman" w:cs="Times New Roman"/>
              </w:rPr>
              <w:t xml:space="preserve">условные обозначения, </w:t>
            </w:r>
            <w:r w:rsidRPr="00625B2B">
              <w:rPr>
                <w:rFonts w:ascii="Times New Roman" w:hAnsi="Times New Roman" w:cs="Times New Roman"/>
                <w:b/>
                <w:bCs/>
              </w:rPr>
              <w:t>использует</w:t>
            </w:r>
          </w:p>
          <w:p w:rsidR="006D5D00" w:rsidRPr="00625B2B" w:rsidRDefault="006D5D00" w:rsidP="004245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их при выполнении заданий.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b/>
                <w:bCs/>
                <w:color w:val="000000"/>
                <w:sz w:val="24"/>
                <w:szCs w:val="24"/>
              </w:rPr>
              <w:t xml:space="preserve">Находит </w:t>
            </w:r>
            <w:r w:rsidRPr="00625B2B">
              <w:rPr>
                <w:color w:val="000000"/>
                <w:sz w:val="24"/>
                <w:szCs w:val="24"/>
              </w:rPr>
              <w:t>нужную главу в содержании учебника.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>Что изучает история.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Измерение времени в истории (счет лет «до н.э.» и «н.э.»). Историческая карта. Источники исторических знаний. Вспомогатель</w:t>
            </w:r>
            <w:r w:rsidRPr="00625B2B">
              <w:rPr>
                <w:sz w:val="24"/>
                <w:szCs w:val="24"/>
              </w:rPr>
              <w:softHyphen/>
              <w:t>ные исторические науки.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Древний мир: понятие и хронология. Карта Древнего мира.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Источники по истории Древнего мира.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Раскрывать значение терминов: </w:t>
            </w:r>
            <w:r w:rsidRPr="00625B2B">
              <w:rPr>
                <w:rStyle w:val="a6"/>
                <w:sz w:val="24"/>
                <w:szCs w:val="24"/>
              </w:rPr>
              <w:t>история, век, исторический источник.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Объяснять, как ведется счет лет «до н.э.» и «н.э.», используя «линию времени».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Называть и кратко характеризовать источники, рассказывающие о древней истории.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a4"/>
                <w:sz w:val="24"/>
                <w:szCs w:val="24"/>
              </w:rPr>
              <w:t xml:space="preserve">Раздел I. Первобытность. 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affa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 xml:space="preserve">Жизнь первобытных людей </w:t>
            </w:r>
            <w:r w:rsidRPr="00625B2B">
              <w:rPr>
                <w:rStyle w:val="affa"/>
                <w:sz w:val="24"/>
                <w:szCs w:val="24"/>
              </w:rPr>
              <w:t>(6 ч)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 xml:space="preserve">Личн.: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 xml:space="preserve">Понимает и </w:t>
            </w:r>
            <w:r w:rsidRPr="00625B2B">
              <w:rPr>
                <w:i/>
                <w:color w:val="000000"/>
                <w:sz w:val="24"/>
                <w:szCs w:val="24"/>
              </w:rPr>
              <w:t>аргументировано обосновывает</w:t>
            </w:r>
            <w:r w:rsidRPr="00625B2B">
              <w:rPr>
                <w:color w:val="000000"/>
                <w:sz w:val="24"/>
                <w:szCs w:val="24"/>
              </w:rPr>
              <w:t xml:space="preserve"> свою принадлежность к разумному человеку.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 xml:space="preserve">Проявляет положительное отношение к учению </w:t>
            </w:r>
            <w:r w:rsidRPr="00625B2B">
              <w:rPr>
                <w:color w:val="000000"/>
                <w:sz w:val="24"/>
                <w:szCs w:val="24"/>
              </w:rPr>
              <w:lastRenderedPageBreak/>
              <w:t>как к способу и средству дальнейшего развития.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Регулятивные+Личн.: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Познавательные: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Общеучебные+Рег.+К.: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Логические (синтез):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Различает в учебном тексте факты, сопоставляет их аргументацию;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Соотносит единичные события с общими явлениями и процессами.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Осуществляет самостоятельно или с помощью учителя  синтез как составление целого из частей, самостоятельно достраивая и восполняя недостающие компоненты.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Знаково-символические: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 (умение с достаточной полнотой и точностью выражать свои мысли в соответствии с задачами и условиями коммуникации):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Высказывает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</w:t>
            </w:r>
            <w:r w:rsidRPr="00625B2B">
              <w:rPr>
                <w:rFonts w:ascii="Times New Roman" w:hAnsi="Times New Roman" w:cs="Times New Roman"/>
              </w:rPr>
              <w:lastRenderedPageBreak/>
              <w:t>действия.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 xml:space="preserve">Расселение древнейшего человека. Человек разумный.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Условия жизни и занятия первобытных людей.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 xml:space="preserve">Представления об окружающем мире, верования первобытных людей. Древнейшие земледельцы и скотоводы: трудовая деятельность, изобретения.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От родовой общины к соседской.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Появление ремесел и торговли.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Воз</w:t>
            </w:r>
            <w:r w:rsidRPr="00625B2B">
              <w:rPr>
                <w:sz w:val="24"/>
                <w:szCs w:val="24"/>
              </w:rPr>
              <w:softHyphen/>
              <w:t>никновение древнейших цивилизаций.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>Показывать на карте места расселения древнейших людей.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Рассказывать об условиях жизни, занятиях, верованиях первобытных </w:t>
            </w:r>
            <w:r w:rsidRPr="00625B2B">
              <w:rPr>
                <w:sz w:val="24"/>
                <w:szCs w:val="24"/>
              </w:rPr>
              <w:lastRenderedPageBreak/>
              <w:t>людей, используя текст учебника и изобразительные материалы.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Объяснять значение отделения земледелия от скотоводства, открытий и изобретений древнейших людей (орудий труда и др.) для развития человеческого общества.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Личностные+Рег.: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Определяет</w:t>
            </w:r>
            <w:r w:rsidRPr="00625B2B">
              <w:rPr>
                <w:rFonts w:ascii="Times New Roman" w:hAnsi="Times New Roman" w:cs="Times New Roman"/>
              </w:rPr>
              <w:t xml:space="preserve">  </w:t>
            </w:r>
            <w:r w:rsidRPr="00625B2B">
              <w:rPr>
                <w:rFonts w:ascii="Times New Roman" w:hAnsi="Times New Roman" w:cs="Times New Roman"/>
                <w:i/>
              </w:rPr>
              <w:t>и самостоятельно</w:t>
            </w:r>
            <w:r w:rsidRPr="00625B2B">
              <w:rPr>
                <w:rFonts w:ascii="Times New Roman" w:hAnsi="Times New Roman" w:cs="Times New Roman"/>
              </w:rPr>
              <w:t xml:space="preserve">  ставит учебную задачу урока.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  <w:i/>
              </w:rPr>
            </w:pPr>
            <w:r w:rsidRPr="00625B2B">
              <w:rPr>
                <w:rFonts w:ascii="Times New Roman" w:hAnsi="Times New Roman" w:cs="Times New Roman"/>
                <w:b/>
                <w:i/>
              </w:rPr>
              <w:t>2.Регулятивные(целеполагагие+планирование)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Осуществляет </w:t>
            </w:r>
            <w:r w:rsidRPr="00625B2B">
              <w:rPr>
                <w:rFonts w:ascii="Times New Roman" w:hAnsi="Times New Roman" w:cs="Times New Roman"/>
              </w:rPr>
              <w:t>решение учебной задачи самостоятельно и под руководством учителя.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Самостоятельно планирует или следует выделенным учителем ориентирам действия в новом учебном материале.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Предлагает способ и планирует, корректирует, оценивает ход работы, продукт и конечный результат выполненного действия.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 (умение с достаточной полнотой и точностью выражать свои мысли в соответствии с задачами и условиями коммуникации):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Высказывает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-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rPr>
                <w:rStyle w:val="affa"/>
                <w:rFonts w:eastAsiaTheme="minorEastAsia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affa"/>
                <w:rFonts w:eastAsiaTheme="minorEastAsia"/>
                <w:sz w:val="24"/>
                <w:szCs w:val="24"/>
              </w:rPr>
              <w:t>Древний Восток (21 ч)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Нравственно-этическая ориентация: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Высказывает суждения о поступках, нравственном содержании информации, значении и месте в жизни людей.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Проводит поиск основной и дополнительной информации в учебной и научно-популярной </w:t>
            </w:r>
            <w:r w:rsidRPr="00625B2B">
              <w:rPr>
                <w:sz w:val="24"/>
                <w:szCs w:val="24"/>
              </w:rPr>
              <w:lastRenderedPageBreak/>
              <w:t>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 (умение с достаточной полнотой и точностью выражать свои мысли в соответствии с задачами и условиями коммуникации):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Высказывает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Постановка вопросов — инициативное сотрудничество в поиске и сборе </w:t>
            </w:r>
            <w:r w:rsidRPr="00625B2B">
              <w:rPr>
                <w:rFonts w:ascii="Times New Roman" w:hAnsi="Times New Roman" w:cs="Times New Roman"/>
                <w:b/>
              </w:rPr>
              <w:lastRenderedPageBreak/>
              <w:t>информации:</w:t>
            </w:r>
          </w:p>
          <w:p w:rsidR="006D5D00" w:rsidRPr="00625B2B" w:rsidRDefault="006D5D00" w:rsidP="004245AA">
            <w:pPr>
              <w:jc w:val="both"/>
              <w:rPr>
                <w:rStyle w:val="27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Западная Азия в древности» (8ч)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Древние цивилизации Месопотамии. Условия жизни и занятия населения. Города-государства.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Мифы и сказания. Письменность. Древний Вавилон.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Законы Хаммурапи. Нововавилонское царство: завоевания, легендарные памятники города Вавилона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Показывать на карте местоположение древнейших государств Месопотамии.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Рассказывать об условиях жизни и занятиях насе</w:t>
            </w:r>
            <w:r w:rsidRPr="00625B2B">
              <w:rPr>
                <w:rStyle w:val="27"/>
                <w:sz w:val="24"/>
                <w:szCs w:val="24"/>
              </w:rPr>
              <w:softHyphen/>
              <w:t>ления, крупнейших городах древней Месопотамии. Объяснять, как отражались в древних сказаниях представления людей того времени о мире. Характеризовать источники (материальные и пись</w:t>
            </w:r>
            <w:r w:rsidRPr="00625B2B">
              <w:rPr>
                <w:rStyle w:val="27"/>
                <w:sz w:val="24"/>
                <w:szCs w:val="24"/>
              </w:rPr>
              <w:softHyphen/>
              <w:t>менные; законы Хаммурапи), рассказывающие о древних цивилизациях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Личн. (Нравственно-этическая ориентация):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Высказывает суждения о поступках, нравственном содержании информации, значении и месте в жизни людей.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333333"/>
                <w:sz w:val="24"/>
                <w:szCs w:val="24"/>
              </w:rPr>
            </w:pPr>
            <w:r w:rsidRPr="00625B2B">
              <w:rPr>
                <w:iCs/>
                <w:color w:val="333333"/>
                <w:sz w:val="24"/>
                <w:szCs w:val="24"/>
              </w:rPr>
              <w:t xml:space="preserve">Удерживет </w:t>
            </w:r>
            <w:r w:rsidRPr="00625B2B">
              <w:rPr>
                <w:color w:val="333333"/>
                <w:sz w:val="24"/>
                <w:szCs w:val="24"/>
              </w:rPr>
              <w:t>цель деятельности до получения её результата.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333333"/>
                <w:sz w:val="24"/>
                <w:szCs w:val="24"/>
              </w:rPr>
              <w:t>Познавательные: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Владеет рядом общих признаков решения задач. </w:t>
            </w:r>
            <w:r w:rsidRPr="00625B2B">
              <w:rPr>
                <w:sz w:val="24"/>
                <w:szCs w:val="24"/>
              </w:rPr>
              <w:lastRenderedPageBreak/>
              <w:t>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 (умение с достаточной полнотой и точностью выражать свои мысли в соответствии с задачами и условиями коммуникации):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Высказывает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27"/>
                <w:sz w:val="24"/>
                <w:szCs w:val="24"/>
              </w:rPr>
            </w:pP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rStyle w:val="27"/>
                <w:b/>
                <w:sz w:val="24"/>
                <w:szCs w:val="24"/>
              </w:rPr>
              <w:lastRenderedPageBreak/>
              <w:t>Древний Египет(8ч).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Условия жизни и занятия населения. Управление государством (фараон, чиновники). Военные походы.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Рабы.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Религиозные верования египтян. Жрецы. Фараон-реформатор Эхнатон. Познания древних египтян. Письменность. Храмы и пирамиды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Показывать на карте территорию и центры Древне</w:t>
            </w:r>
            <w:r w:rsidRPr="00625B2B">
              <w:rPr>
                <w:rStyle w:val="27"/>
                <w:sz w:val="24"/>
                <w:szCs w:val="24"/>
              </w:rPr>
              <w:softHyphen/>
              <w:t>египетского государства.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 xml:space="preserve">Раскрывать значение понятий и терминов: </w:t>
            </w:r>
            <w:r w:rsidRPr="00625B2B">
              <w:rPr>
                <w:rStyle w:val="affa"/>
                <w:sz w:val="24"/>
                <w:szCs w:val="24"/>
              </w:rPr>
              <w:t>фараон, жрец, раб</w:t>
            </w:r>
            <w:r w:rsidRPr="00625B2B">
              <w:rPr>
                <w:rStyle w:val="affa"/>
                <w:sz w:val="24"/>
                <w:szCs w:val="24"/>
                <w:vertAlign w:val="subscript"/>
              </w:rPr>
              <w:t>у</w:t>
            </w:r>
            <w:r w:rsidRPr="00625B2B">
              <w:rPr>
                <w:rStyle w:val="affa"/>
                <w:sz w:val="24"/>
                <w:szCs w:val="24"/>
              </w:rPr>
              <w:t xml:space="preserve"> пирамида, папирус.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Характеризовать: 1) основные группы населения Древнего Египта, их занятия, положение и др.;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2) особенности власти фараонов и порядок управ</w:t>
            </w:r>
            <w:r w:rsidRPr="00625B2B">
              <w:rPr>
                <w:rStyle w:val="27"/>
                <w:sz w:val="24"/>
                <w:szCs w:val="24"/>
              </w:rPr>
              <w:softHyphen/>
              <w:t>ления страной.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Описывать предметы материальной культуры и про</w:t>
            </w:r>
            <w:r w:rsidRPr="00625B2B">
              <w:rPr>
                <w:rStyle w:val="27"/>
                <w:sz w:val="24"/>
                <w:szCs w:val="24"/>
              </w:rPr>
              <w:softHyphen/>
              <w:t>изведения древнеегипетского искусства, высказывать суждения об их художественных достоинствах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Личн. (нравственно-этическая ориентация):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Высказывает суждения о поступках, нравственном содержании информации, значении и месте в жизни людей.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  <w:iCs/>
                <w:color w:val="333333"/>
              </w:rPr>
            </w:pPr>
            <w:r w:rsidRPr="00625B2B">
              <w:rPr>
                <w:rFonts w:ascii="Times New Roman" w:hAnsi="Times New Roman" w:cs="Times New Roman"/>
                <w:b/>
                <w:iCs/>
                <w:color w:val="333333"/>
              </w:rPr>
              <w:t>Познавательные: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color w:val="333333"/>
              </w:rPr>
            </w:pPr>
            <w:r w:rsidRPr="00625B2B">
              <w:rPr>
                <w:rFonts w:ascii="Times New Roman" w:hAnsi="Times New Roman" w:cs="Times New Roman"/>
                <w:iCs/>
                <w:color w:val="333333"/>
              </w:rPr>
              <w:t xml:space="preserve">Различает </w:t>
            </w:r>
            <w:r w:rsidRPr="00625B2B">
              <w:rPr>
                <w:rFonts w:ascii="Times New Roman" w:hAnsi="Times New Roman" w:cs="Times New Roman"/>
                <w:color w:val="333333"/>
              </w:rPr>
              <w:t>методы познания окружающего мира по его целям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color w:val="333333"/>
              </w:rPr>
            </w:pPr>
            <w:r w:rsidRPr="00625B2B">
              <w:rPr>
                <w:rFonts w:ascii="Times New Roman" w:hAnsi="Times New Roman" w:cs="Times New Roman"/>
                <w:color w:val="333333"/>
              </w:rPr>
              <w:t>(наблюдение, опыт, эксперимент, моделирование, вычисление).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 (умение с достаточной полнотой и точностью выражать свои мысли в соответствии с задачами и условиями </w:t>
            </w: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коммуникации):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Высказывает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27"/>
                <w:sz w:val="24"/>
                <w:szCs w:val="24"/>
              </w:rPr>
            </w:pP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27"/>
                <w:sz w:val="24"/>
                <w:szCs w:val="24"/>
              </w:rPr>
            </w:pPr>
            <w:r w:rsidRPr="00625B2B">
              <w:rPr>
                <w:rStyle w:val="27"/>
                <w:b/>
                <w:sz w:val="24"/>
                <w:szCs w:val="24"/>
              </w:rPr>
              <w:lastRenderedPageBreak/>
              <w:t>Восточное Средиземноморье в древ</w:t>
            </w:r>
            <w:r w:rsidRPr="00625B2B">
              <w:rPr>
                <w:rStyle w:val="27"/>
                <w:b/>
                <w:sz w:val="24"/>
                <w:szCs w:val="24"/>
              </w:rPr>
              <w:softHyphen/>
              <w:t>ности (5ч).</w:t>
            </w:r>
            <w:r w:rsidRPr="00625B2B">
              <w:rPr>
                <w:rStyle w:val="27"/>
                <w:sz w:val="24"/>
                <w:szCs w:val="24"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 xml:space="preserve">Финикия: природные условия, занятия жителей. Развитие ремесел и торговли. </w:t>
            </w:r>
            <w:r w:rsidRPr="00625B2B">
              <w:rPr>
                <w:rStyle w:val="27"/>
                <w:sz w:val="24"/>
                <w:szCs w:val="24"/>
              </w:rPr>
              <w:lastRenderedPageBreak/>
              <w:t>Финикийский алфавит. Палестина, Израильское царство. Занятия населения. Религиозные верования. Ветхозаветные сказания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lastRenderedPageBreak/>
              <w:t>Показывать на карте древние города и государства Восточного Средиземноморья.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 xml:space="preserve">Объяснять предпосылки и следствия </w:t>
            </w:r>
            <w:r w:rsidRPr="00625B2B">
              <w:rPr>
                <w:rStyle w:val="27"/>
                <w:sz w:val="24"/>
                <w:szCs w:val="24"/>
              </w:rPr>
              <w:lastRenderedPageBreak/>
              <w:t>создания финикийского алфавита, значение перехода к монотеизму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Личн. (нравственно-этическая ориентация):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Высказывает суждения о поступках, нравственном содержании информации, значении и месте в жизни людей.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 (умение с достаточной полнотой и точностью выражать свои мысли в соответствии с задачами и условиями коммуникации):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Высказывает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Style w:val="27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 xml:space="preserve">Формулирует проблемные вопросы по всем темам уроков; задаёт вопросы собеседнику; </w:t>
            </w:r>
            <w:r w:rsidRPr="00625B2B">
              <w:rPr>
                <w:rFonts w:ascii="Times New Roman" w:hAnsi="Times New Roman" w:cs="Times New Roman"/>
              </w:rPr>
              <w:lastRenderedPageBreak/>
              <w:t>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b/>
                <w:sz w:val="24"/>
                <w:szCs w:val="24"/>
              </w:rPr>
              <w:lastRenderedPageBreak/>
              <w:t>Ассирия (3ч):</w:t>
            </w:r>
            <w:r w:rsidRPr="00625B2B">
              <w:rPr>
                <w:rStyle w:val="27"/>
                <w:sz w:val="24"/>
                <w:szCs w:val="24"/>
              </w:rPr>
              <w:t xml:space="preserve"> завоевания ассирийцев, культурные сокровища Ниневии; гибель империи.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Персидская держава: военные походы, управление подвластными территори</w:t>
            </w:r>
            <w:r w:rsidRPr="00625B2B">
              <w:rPr>
                <w:rStyle w:val="27"/>
                <w:sz w:val="24"/>
                <w:szCs w:val="24"/>
              </w:rPr>
              <w:softHyphen/>
              <w:t>ями. Зороастризм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Рассказывать о культуре Древней Ассирии (используя иллюстративные материалы). Показывать на карте территорию Персидской державы, объяснять, как она управлялась.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lastRenderedPageBreak/>
              <w:t>Регулятивные+ Личн.: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Подбирать материал к уроку, выставке. презентации, проекту.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b/>
                <w:bCs/>
                <w:color w:val="000000"/>
                <w:sz w:val="24"/>
                <w:szCs w:val="24"/>
              </w:rPr>
              <w:t xml:space="preserve">Проверять </w:t>
            </w:r>
            <w:r w:rsidRPr="00625B2B">
              <w:rPr>
                <w:color w:val="000000"/>
                <w:sz w:val="24"/>
                <w:szCs w:val="24"/>
              </w:rPr>
              <w:t xml:space="preserve">знания друг друга, работая в парах и самостоятельно, </w:t>
            </w:r>
            <w:r w:rsidRPr="00625B2B"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25B2B">
              <w:rPr>
                <w:color w:val="000000"/>
                <w:sz w:val="24"/>
                <w:szCs w:val="24"/>
              </w:rPr>
              <w:t>свои достижения.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и обобщает данные карт, задач, схем диаграмм, рисунков, портретов.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Получает представление об объектах, выделяет существенные и несущественные признаки.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Style w:val="27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27"/>
                <w:b/>
                <w:sz w:val="24"/>
                <w:szCs w:val="24"/>
              </w:rPr>
            </w:pPr>
            <w:r w:rsidRPr="00625B2B">
              <w:rPr>
                <w:rStyle w:val="27"/>
                <w:b/>
                <w:sz w:val="24"/>
                <w:szCs w:val="24"/>
              </w:rPr>
              <w:lastRenderedPageBreak/>
              <w:t>Древняя Индия (2ч)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Природные условия, занятия населения. Древние города- государства. Общественное устройство, варны. Религиозные верования, легенды и сказания.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Возникновение буддизма.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Культурное наследие Древней Индии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Показывать на карте территорию Древней Индии. Характеризовать условия жизни и занятия населения, общественный строй Древней Индии, положение представителей различных варн (каст).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Объяснять, какую роль играли идеи индуизма и буддизма в жизни индийцев.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Рассказывать о культуре Древней Индии, высказы</w:t>
            </w:r>
            <w:r w:rsidRPr="00625B2B">
              <w:rPr>
                <w:rStyle w:val="27"/>
                <w:sz w:val="24"/>
                <w:szCs w:val="24"/>
              </w:rPr>
              <w:softHyphen/>
              <w:t>вать суждения об ее вкладе в мировую культуру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Нравственно-этическая ориентация: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Высказывает суждения о поступках, нравственном содержании информации, значении и месте в жизни людей.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</w:t>
            </w:r>
            <w:r w:rsidRPr="00625B2B">
              <w:rPr>
                <w:sz w:val="24"/>
                <w:szCs w:val="24"/>
              </w:rPr>
              <w:lastRenderedPageBreak/>
              <w:t>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Получает представление об объектах, выделяет существенные и несущественные признаки.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Выбор оснований и критериев для сравнения, сериации, классификации объектов: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Характеризует важные факты, умеет классифицировать и группировать их по предложенным признакам.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Style w:val="27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b/>
                <w:sz w:val="24"/>
                <w:szCs w:val="24"/>
              </w:rPr>
              <w:lastRenderedPageBreak/>
              <w:t>Древний Китай (2ч).</w:t>
            </w:r>
            <w:r w:rsidRPr="00625B2B">
              <w:rPr>
                <w:rStyle w:val="27"/>
                <w:sz w:val="24"/>
                <w:szCs w:val="24"/>
              </w:rPr>
              <w:t xml:space="preserve">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Развитие ремесел и торговли. Великий шелковый путь.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 xml:space="preserve">Объяснять значение понятий: </w:t>
            </w:r>
            <w:r w:rsidRPr="00625B2B">
              <w:rPr>
                <w:rStyle w:val="affa"/>
                <w:sz w:val="24"/>
                <w:szCs w:val="24"/>
              </w:rPr>
              <w:t>империя, конфуциан</w:t>
            </w:r>
            <w:r w:rsidRPr="00625B2B">
              <w:rPr>
                <w:rStyle w:val="affa"/>
                <w:sz w:val="24"/>
                <w:szCs w:val="24"/>
              </w:rPr>
              <w:softHyphen/>
              <w:t>ство</w:t>
            </w:r>
            <w:r w:rsidRPr="00625B2B">
              <w:rPr>
                <w:rStyle w:val="27"/>
                <w:sz w:val="24"/>
                <w:szCs w:val="24"/>
              </w:rPr>
              <w:t>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Характеризовать занятия и положение населения в Древнем Китае.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27"/>
                <w:sz w:val="24"/>
                <w:szCs w:val="24"/>
              </w:rPr>
              <w:t>Объяснять, какое значение имели идеи конфуцианства в жизни китайского общества. Называть изобретения и культурные достижения древних китайцев, высказывать суждение об их вкладе в мировую культуру.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Нравственно-этическая ориентация:</w:t>
            </w:r>
            <w:r w:rsidRPr="00625B2B">
              <w:rPr>
                <w:color w:val="000000"/>
                <w:sz w:val="24"/>
                <w:szCs w:val="24"/>
              </w:rPr>
              <w:t xml:space="preserve"> Разрабатывает предположения, способствующие разрешению ситуаций, предотвращения тех или иных негативных событий.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Выбор оснований и критериев для сравнения, сериации, классификации объектов: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Характеризует важные факты, умеет классифицировать и группировать их по предложенным признакам.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Применяет понятийный аппарат, проводит  анализ, сопоставления, даёт обобщенные характеристики, оценки и презентации, аргументации собственных версий и личностной позиции в отношении дискуссионных и морально- этических вопросов.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31"/>
                <w:sz w:val="24"/>
                <w:szCs w:val="24"/>
              </w:rPr>
            </w:pP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31"/>
                <w:sz w:val="24"/>
                <w:szCs w:val="24"/>
              </w:rPr>
            </w:pPr>
            <w:r w:rsidRPr="00625B2B">
              <w:rPr>
                <w:rStyle w:val="31"/>
                <w:b/>
                <w:sz w:val="24"/>
                <w:szCs w:val="24"/>
              </w:rPr>
              <w:lastRenderedPageBreak/>
              <w:t xml:space="preserve">Религиозно-философские учения (конфуцианство) </w:t>
            </w:r>
            <w:r w:rsidRPr="00625B2B">
              <w:rPr>
                <w:rStyle w:val="27"/>
                <w:b/>
                <w:sz w:val="24"/>
                <w:szCs w:val="24"/>
              </w:rPr>
              <w:t>(1ч)</w:t>
            </w:r>
            <w:r w:rsidRPr="00625B2B">
              <w:rPr>
                <w:rStyle w:val="31"/>
                <w:b/>
                <w:sz w:val="24"/>
                <w:szCs w:val="24"/>
              </w:rPr>
              <w:t>.</w:t>
            </w:r>
            <w:r w:rsidRPr="00625B2B">
              <w:rPr>
                <w:rStyle w:val="31"/>
                <w:sz w:val="24"/>
                <w:szCs w:val="24"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27"/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Научные знания и изобретения. Храмы. Великая Китай</w:t>
            </w:r>
            <w:r w:rsidRPr="00625B2B">
              <w:rPr>
                <w:rStyle w:val="31"/>
                <w:sz w:val="24"/>
                <w:szCs w:val="24"/>
              </w:rPr>
              <w:softHyphen/>
              <w:t>ская стена.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27"/>
                <w:sz w:val="24"/>
                <w:szCs w:val="24"/>
              </w:rPr>
            </w:pP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center"/>
              <w:rPr>
                <w:rStyle w:val="affa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25B2B">
              <w:rPr>
                <w:rStyle w:val="affa"/>
                <w:sz w:val="24"/>
                <w:szCs w:val="24"/>
              </w:rPr>
              <w:t>Античный мир (40 ч)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center"/>
              <w:rPr>
                <w:rStyle w:val="affa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25B2B">
              <w:rPr>
                <w:rStyle w:val="affa"/>
                <w:sz w:val="24"/>
                <w:szCs w:val="24"/>
              </w:rPr>
              <w:t>Древняя Греция. Эллинизм (22 ч)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Знаково-символические действия: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Умеет читать и преобразовывать информацию из разных источников: карты, схемы, таблицы, диаграммы, графика, презентации.</w:t>
            </w:r>
          </w:p>
          <w:p w:rsidR="006D5D00" w:rsidRPr="00625B2B" w:rsidRDefault="006D5D00" w:rsidP="00424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Осознанное и произвольное построение речевого высказывания в устной и письменной форме: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Применяет понятийный аппарат и элементарные методы для атрибуции фактов и источников.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Получает представление об объектах, выделяет существенные и несущественные признаки.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Установление причинно- следственных связей: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Устанавливает самостоятельно и с помощью учителя  причинно-следственные связи.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Формулирует собственные гипотезы по дискуссионным вопросам.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Строит самостоятельно и под руководством учителя логическое рассуждение, включающее установление причинно-следственных связей.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Style w:val="31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31"/>
                <w:sz w:val="24"/>
                <w:szCs w:val="24"/>
              </w:rPr>
            </w:pPr>
            <w:r w:rsidRPr="00625B2B">
              <w:rPr>
                <w:rStyle w:val="31"/>
                <w:b/>
                <w:sz w:val="24"/>
                <w:szCs w:val="24"/>
              </w:rPr>
              <w:lastRenderedPageBreak/>
              <w:t>Древнейшая и архаическая Греция (5ч).</w:t>
            </w:r>
            <w:r w:rsidRPr="00625B2B">
              <w:rPr>
                <w:rStyle w:val="31"/>
                <w:sz w:val="24"/>
                <w:szCs w:val="24"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 xml:space="preserve">Условия жизни и занятия населения. Древнейшие государства на Крите. </w:t>
            </w:r>
            <w:r w:rsidRPr="00625B2B">
              <w:rPr>
                <w:rStyle w:val="31"/>
                <w:sz w:val="24"/>
                <w:szCs w:val="24"/>
              </w:rPr>
              <w:lastRenderedPageBreak/>
              <w:t>Государства ахейской Греции (Микены и др.). Троянская война; «Илиада», «Одиссея».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Верования древних греков.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Сказания о богах и героях.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lastRenderedPageBreak/>
              <w:t>Показывать на карте территории древнегреческих государств, места значительных событий. Рассказывать об условиях жизни и занятиях насе</w:t>
            </w:r>
            <w:r w:rsidRPr="00625B2B">
              <w:rPr>
                <w:rStyle w:val="31"/>
                <w:sz w:val="24"/>
                <w:szCs w:val="24"/>
              </w:rPr>
              <w:softHyphen/>
              <w:t xml:space="preserve">ления </w:t>
            </w:r>
            <w:r w:rsidRPr="00625B2B">
              <w:rPr>
                <w:rStyle w:val="31"/>
                <w:sz w:val="24"/>
                <w:szCs w:val="24"/>
              </w:rPr>
              <w:lastRenderedPageBreak/>
              <w:t>Древней Греции.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Характеризовать верования древних греков, объяс</w:t>
            </w:r>
            <w:r w:rsidRPr="00625B2B">
              <w:rPr>
                <w:rStyle w:val="31"/>
                <w:sz w:val="24"/>
                <w:szCs w:val="24"/>
              </w:rPr>
              <w:softHyphen/>
              <w:t>нять, какую роль играли религиозные культы в гре</w:t>
            </w:r>
            <w:r w:rsidRPr="00625B2B">
              <w:rPr>
                <w:rStyle w:val="31"/>
                <w:sz w:val="24"/>
                <w:szCs w:val="24"/>
              </w:rPr>
              <w:softHyphen/>
              <w:t>ческом обществе.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  <w:r w:rsidRPr="00625B2B">
              <w:rPr>
                <w:sz w:val="24"/>
                <w:szCs w:val="24"/>
              </w:rPr>
              <w:t xml:space="preserve"> Предлагает пути выхода из сложившейся проблемной ситуации в виде </w:t>
            </w:r>
            <w:r w:rsidRPr="00625B2B">
              <w:rPr>
                <w:i/>
                <w:sz w:val="24"/>
                <w:szCs w:val="24"/>
              </w:rPr>
              <w:t>проекта</w:t>
            </w:r>
            <w:r w:rsidRPr="00625B2B">
              <w:rPr>
                <w:sz w:val="24"/>
                <w:szCs w:val="24"/>
              </w:rPr>
              <w:t xml:space="preserve"> или алгоритма.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Представляет результаты своей творческо-поисковой работы в различных форматах (таблицы, сочинения,  планы, схемы, </w:t>
            </w:r>
            <w:r w:rsidRPr="00625B2B">
              <w:rPr>
                <w:sz w:val="24"/>
                <w:szCs w:val="24"/>
              </w:rPr>
              <w:lastRenderedPageBreak/>
              <w:t>презентации, проекты).</w:t>
            </w:r>
          </w:p>
          <w:p w:rsidR="006D5D00" w:rsidRPr="00625B2B" w:rsidRDefault="006D5D00" w:rsidP="00424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Осознанное и произвольное построение речевого высказывания в устной и письменной форме: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Применяет понятийный аппарат и элементарные методы для атрибуции фактов и источников.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Строит под руководством учителя и речевое высказывание в устной и письменной форме.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Получает представление об объектах, выделяет существенные и несущественные признаки.</w:t>
            </w:r>
          </w:p>
          <w:p w:rsidR="006D5D00" w:rsidRPr="00625B2B" w:rsidRDefault="006D5D00" w:rsidP="00424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Умеет проводить сравнение, сериацию и классификацию по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заданным критериям.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Подведение под понятие, выведение следствий: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Осуществляет самостоятельно и под руководством учителя подведение под понятия на основе распознавания объектов, выделения существенных признаков и их синтеза.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Style w:val="31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Полисы Греции (4ч).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Греческие города-государства (политический строй, аристократия и демос).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Развитие земледелия и ремесел. Великая греческая колонизация. Афины. Утверждение демократии. Законы Солона, реформы Клисфена. Спарта: основные группы населения, политическое устройство. Спартан</w:t>
            </w:r>
            <w:r w:rsidRPr="00625B2B">
              <w:rPr>
                <w:rStyle w:val="31"/>
                <w:sz w:val="24"/>
                <w:szCs w:val="24"/>
              </w:rPr>
              <w:softHyphen/>
              <w:t>ское воспитание. Организация воен</w:t>
            </w:r>
            <w:r w:rsidRPr="00625B2B">
              <w:rPr>
                <w:rStyle w:val="31"/>
                <w:sz w:val="24"/>
                <w:szCs w:val="24"/>
              </w:rPr>
              <w:softHyphen/>
              <w:t>ного дела.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Характеризовать общественно-политическое устройство древнегреческих городов-государств (Афины и Спарта); давать сравнительную характе</w:t>
            </w:r>
            <w:r w:rsidRPr="00625B2B">
              <w:rPr>
                <w:rStyle w:val="31"/>
                <w:sz w:val="24"/>
                <w:szCs w:val="24"/>
              </w:rPr>
              <w:softHyphen/>
              <w:t>ристику.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Рассказывать о том, как утверждались демократи</w:t>
            </w:r>
            <w:r w:rsidRPr="00625B2B">
              <w:rPr>
                <w:rStyle w:val="31"/>
                <w:sz w:val="24"/>
                <w:szCs w:val="24"/>
              </w:rPr>
              <w:softHyphen/>
              <w:t>ческие порядки в Афинах; каким было спартанское воспитание, определять свое отношение к нему.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af6"/>
              <w:tabs>
                <w:tab w:val="left" w:pos="619"/>
              </w:tabs>
              <w:spacing w:line="240" w:lineRule="auto"/>
              <w:rPr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Моделирование:</w:t>
            </w:r>
            <w:r w:rsidRPr="00625B2B">
              <w:rPr>
                <w:sz w:val="24"/>
                <w:szCs w:val="24"/>
              </w:rPr>
              <w:t xml:space="preserve"> использует историческую карту, чертёж, схему, таблицу как источник информации.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Логические (познавательные):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Сопоставляет свидетельства различных исторических</w:t>
            </w:r>
            <w:r w:rsidRPr="00625B2B">
              <w:rPr>
                <w:rStyle w:val="1447"/>
                <w:sz w:val="24"/>
                <w:szCs w:val="24"/>
              </w:rPr>
              <w:t xml:space="preserve"> </w:t>
            </w:r>
            <w:r w:rsidRPr="00625B2B">
              <w:rPr>
                <w:sz w:val="24"/>
                <w:szCs w:val="24"/>
              </w:rPr>
              <w:t>источников, выявляя в них общее и различия.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</w:t>
            </w:r>
            <w:r w:rsidRPr="00625B2B">
              <w:rPr>
                <w:sz w:val="24"/>
                <w:szCs w:val="24"/>
              </w:rPr>
              <w:lastRenderedPageBreak/>
              <w:t>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Получает представление об объектах, выделяет существенные и несущественные признаки.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Постановка вопросов — инициативное сотрудничество в поиске и сборе информации:</w:t>
            </w:r>
          </w:p>
          <w:p w:rsidR="006D5D00" w:rsidRPr="00625B2B" w:rsidRDefault="006D5D00" w:rsidP="004245AA">
            <w:pPr>
              <w:jc w:val="both"/>
              <w:rPr>
                <w:rStyle w:val="31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>Формулирует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Греческие полисы и их борьба с персидским нашествием (6ч)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</w:t>
            </w:r>
            <w:r w:rsidRPr="00625B2B">
              <w:rPr>
                <w:rStyle w:val="31"/>
                <w:sz w:val="24"/>
                <w:szCs w:val="24"/>
              </w:rPr>
              <w:softHyphen/>
              <w:t xml:space="preserve">ском обществе. Рабство. </w:t>
            </w:r>
            <w:r w:rsidRPr="00625B2B">
              <w:rPr>
                <w:rStyle w:val="31"/>
                <w:b/>
                <w:sz w:val="24"/>
                <w:szCs w:val="24"/>
              </w:rPr>
              <w:t>Пелопонесская война. Возвышение Македонии (1ч).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Объяснять причины и итоги войн, которые вели древнегреческие государства.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Характеризовать афинскую демократию при Перикле.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 xml:space="preserve">Объяснять, что означало в Древней Греции понятие </w:t>
            </w:r>
            <w:r w:rsidRPr="00625B2B">
              <w:rPr>
                <w:rStyle w:val="affa"/>
                <w:sz w:val="24"/>
                <w:szCs w:val="24"/>
              </w:rPr>
              <w:t>гражданин</w:t>
            </w:r>
            <w:r w:rsidRPr="00625B2B">
              <w:rPr>
                <w:rStyle w:val="31"/>
                <w:sz w:val="24"/>
                <w:szCs w:val="24"/>
              </w:rPr>
              <w:t>, приводить примеры гражданских поступков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lastRenderedPageBreak/>
              <w:t>предлагая свои способы действий.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Разрешение конфликтов: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Договаривается и приходит к общему решению, в том числе в ситуации столкновения интересов.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Разрешает продуктивно конфликты на основе учёта интересов и </w:t>
            </w:r>
          </w:p>
          <w:p w:rsidR="006D5D00" w:rsidRPr="00625B2B" w:rsidRDefault="006D5D00" w:rsidP="004245AA">
            <w:pPr>
              <w:rPr>
                <w:rStyle w:val="31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>партнёром.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rStyle w:val="31"/>
                <w:b/>
                <w:sz w:val="24"/>
                <w:szCs w:val="24"/>
              </w:rPr>
              <w:lastRenderedPageBreak/>
              <w:t>Культура Древней Греции (2ч).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Развитие наук. Греческая философия. Школа и образование. Литература. Архитектура и скульптура.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Быт и досуг древних греков.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Театр. Спортивные состязания; Олимпийские игры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Рассказывать о развитии наук, образовании в Древней Греции.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Представлять описание произведений древнегрече</w:t>
            </w:r>
            <w:r w:rsidRPr="00625B2B">
              <w:rPr>
                <w:rStyle w:val="31"/>
                <w:sz w:val="24"/>
                <w:szCs w:val="24"/>
              </w:rPr>
              <w:softHyphen/>
              <w:t>ского искусства, высказывая и аргументируя свои оценочные суждения.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Объяснять, в чем состоит вклад древнегреческих обществ в мировое культурное наследие.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Подбирает наиболее эффективные действия, способствующие решению задачи. Предлагает пути выхода из сложившейся проблемной ситуации в виде </w:t>
            </w:r>
            <w:r w:rsidRPr="00625B2B">
              <w:rPr>
                <w:i/>
                <w:sz w:val="24"/>
                <w:szCs w:val="24"/>
              </w:rPr>
              <w:t>проекта</w:t>
            </w:r>
            <w:r w:rsidRPr="00625B2B">
              <w:rPr>
                <w:sz w:val="24"/>
                <w:szCs w:val="24"/>
              </w:rPr>
              <w:t xml:space="preserve"> или алгоритма.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Работа с текстом (оценка информации):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Осуществляет поиск необходимой  информации в отрывках текстов.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Осуществляет поиск необходимой  информации в отрывках текстов.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Находит текст к иллюстрации и иллюстрацию к тексту.</w:t>
            </w:r>
          </w:p>
          <w:p w:rsidR="006D5D00" w:rsidRPr="00625B2B" w:rsidRDefault="006D5D00" w:rsidP="00424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Осознанное и произвольное построение речевого высказывания в устной и письменной форме: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>Строит под руководством учителя и речевое высказывание в устной и письменной форме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Разрешение конфликтов: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Договаривается и приходит к общему решению, в том числе в ситуации столкновения интересов.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Разрешает продуктивно конфликты на основе учёта интересов и </w:t>
            </w:r>
          </w:p>
          <w:p w:rsidR="006D5D00" w:rsidRPr="00625B2B" w:rsidRDefault="006D5D00" w:rsidP="004245AA">
            <w:pPr>
              <w:rPr>
                <w:rStyle w:val="31"/>
                <w:rFonts w:eastAsiaTheme="minorEastAsia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</w:rPr>
              <w:t>партнёром.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Македонские завоевания в 4-м веке до н.э. (4ч)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Период эллинизма. Македонские завоевания. Держава Александра Македонского и ее распад. Эллинистические государства Востока.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Культура эллинистического мира.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Показывать на карте направления походов и территорию державы Александра Македонского. Составлять характеристику (исторический портрет) Александра Македонского.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Объяснять причины распада державы Александра Македонского, а также эллинистических государств Востока.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 xml:space="preserve">Раскрывать значение понятия </w:t>
            </w:r>
            <w:r w:rsidRPr="00625B2B">
              <w:rPr>
                <w:rStyle w:val="affa"/>
                <w:sz w:val="24"/>
                <w:szCs w:val="24"/>
              </w:rPr>
              <w:t>эллинизм.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rStyle w:val="31"/>
                <w:sz w:val="24"/>
                <w:szCs w:val="24"/>
              </w:rPr>
              <w:t>Называть и описывать памятники культуры периода эллинизма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affa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rStyle w:val="31"/>
                <w:sz w:val="24"/>
                <w:szCs w:val="24"/>
              </w:rPr>
            </w:pPr>
            <w:r w:rsidRPr="00625B2B">
              <w:rPr>
                <w:rStyle w:val="affa"/>
                <w:sz w:val="24"/>
                <w:szCs w:val="24"/>
              </w:rPr>
              <w:t>Древний Рим (18 ч)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Подбирает наиболее эффективные действия, способствующие решению задачи. Предлагает пути выхода из сложившейся проблемной ситуации в виде </w:t>
            </w:r>
            <w:r w:rsidRPr="00625B2B">
              <w:rPr>
                <w:i/>
                <w:sz w:val="24"/>
                <w:szCs w:val="24"/>
              </w:rPr>
              <w:t>проекта</w:t>
            </w:r>
            <w:r w:rsidRPr="00625B2B">
              <w:rPr>
                <w:sz w:val="24"/>
                <w:szCs w:val="24"/>
              </w:rPr>
              <w:t xml:space="preserve"> или алгоритма.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Моделирование:</w:t>
            </w:r>
            <w:r w:rsidRPr="00625B2B">
              <w:rPr>
                <w:sz w:val="24"/>
                <w:szCs w:val="24"/>
              </w:rPr>
              <w:t xml:space="preserve"> Использует историческую карту, чертёж, схему, таблицу как источник информации.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Работа с текстом (оценка информации):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Использует и выбирает основные и </w:t>
            </w:r>
            <w:r w:rsidRPr="00625B2B">
              <w:rPr>
                <w:sz w:val="24"/>
                <w:szCs w:val="24"/>
              </w:rPr>
              <w:lastRenderedPageBreak/>
              <w:t>дополнительные источники информации в соответствии с поставленной учебной задачей.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Осуществляет поиск необходимой  информации в отрывках текстов.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Находит текст к иллюстрации и иллюстрацию к тексту.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  <w:r w:rsidRPr="00625B2B">
              <w:rPr>
                <w:sz w:val="24"/>
                <w:szCs w:val="24"/>
              </w:rPr>
              <w:t>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Решает творческие и проблемные задачи, используя контекстные знания и эвристические приемы.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Получает представление об объектах, выделяет существенные и несущественные признаки.</w:t>
            </w:r>
          </w:p>
          <w:p w:rsidR="006D5D00" w:rsidRPr="00625B2B" w:rsidRDefault="006D5D00" w:rsidP="00424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Умеет проводить сравнение, сериацию и классификацию по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заданным критериям.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Разрешение конфликтов: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Договаривается и приходит к общему решению, в том числе в ситуации столкновения </w:t>
            </w:r>
            <w:r w:rsidRPr="00625B2B">
              <w:rPr>
                <w:rFonts w:ascii="Times New Roman" w:hAnsi="Times New Roman" w:cs="Times New Roman"/>
              </w:rPr>
              <w:lastRenderedPageBreak/>
              <w:t>интересов.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Разрешает продуктивно конфликты на основе учёта интересов и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партнёром.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Рим от его возникновения до установления господства над Италией (3ч).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 Население древней Италии: условия жизни и занятия. Этруски.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Легенды об основании Рима.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Рим эпохи царей.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Римская республика.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Патриции и плебеи.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Управление и законы.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Религиозные верования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Показывать на карте местоположение древнейших государств на территории Италии.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Рассказывать об условиях жизни и занятиях населения древней Италии.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Раскрывать значение понятий: </w:t>
            </w:r>
            <w:r w:rsidRPr="00625B2B">
              <w:rPr>
                <w:rStyle w:val="affa"/>
                <w:sz w:val="24"/>
                <w:szCs w:val="24"/>
              </w:rPr>
              <w:t>патриций</w:t>
            </w:r>
            <w:r w:rsidRPr="00625B2B">
              <w:rPr>
                <w:sz w:val="24"/>
                <w:szCs w:val="24"/>
              </w:rPr>
              <w:t xml:space="preserve">, </w:t>
            </w:r>
            <w:r w:rsidRPr="00625B2B">
              <w:rPr>
                <w:rStyle w:val="affa"/>
                <w:sz w:val="24"/>
                <w:szCs w:val="24"/>
              </w:rPr>
              <w:t>плебс</w:t>
            </w:r>
            <w:r w:rsidRPr="00625B2B">
              <w:rPr>
                <w:sz w:val="24"/>
                <w:szCs w:val="24"/>
              </w:rPr>
              <w:t xml:space="preserve">, </w:t>
            </w:r>
            <w:r w:rsidRPr="00625B2B">
              <w:rPr>
                <w:rStyle w:val="affa"/>
                <w:sz w:val="24"/>
                <w:szCs w:val="24"/>
              </w:rPr>
              <w:t>республика.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Объяснять, кому принадлежала власть в Римской республике, кто и почему участвовал в политической борьбе.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Характеризовать верования древних жителей Италии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Работа с текстом (преобразование и интерпретация информации):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Восстанавливает деформированный текст, дополняет логическую схему, соотносит информацию.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Смысловое чтение: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Находит нужную информацию, подбирает её к плану, схеме, рисунку.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и обобщает данные карт, задач, схем диаграмм, рисунков, портретов. </w:t>
            </w:r>
          </w:p>
          <w:p w:rsidR="006D5D00" w:rsidRPr="00625B2B" w:rsidRDefault="006D5D00" w:rsidP="00424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Умеет проводить сравнение, сериацию и классификацию по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заданным критериям.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Разрешение конфликтов: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Договаривается и приходит к общему решению, в том числе в ситуации столкновения интересов.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Разрешает продуктивно конфликты на основе учёта интересов и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партнёром.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Рим-сильнейшая держава Средиземноморья (5ч).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Завоевание Италии Римом. Войны с Карфагеном; Ганнибал. Римская армия.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Установление господства Рима в Средиземноморье.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Реформы Гракхов.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Рабство в Древнем Риме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Раскрывать значение понятий: </w:t>
            </w:r>
            <w:r w:rsidRPr="00625B2B">
              <w:rPr>
                <w:rStyle w:val="affa"/>
                <w:sz w:val="24"/>
                <w:szCs w:val="24"/>
              </w:rPr>
              <w:t>консул, трибун, сенат, диктатор, легион.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Использовать карту при характеристике военных походов Рима.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Характеризовать причины и итоги войн Рима. Рассказывать о хозяйственной жизни в Древнем Риме, положении трудового населения, рабов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Личностные:</w:t>
            </w:r>
            <w:r w:rsidRPr="00625B2B">
              <w:rPr>
                <w:rFonts w:ascii="Times New Roman" w:hAnsi="Times New Roman" w:cs="Times New Roman"/>
              </w:rPr>
              <w:t xml:space="preserve">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</w:rPr>
              <w:t>Составляет целостное представление об историческом развитии человечества.</w:t>
            </w:r>
            <w:r w:rsidRPr="00625B2B">
              <w:rPr>
                <w:rFonts w:ascii="Times New Roman" w:hAnsi="Times New Roman" w:cs="Times New Roman"/>
                <w:i/>
              </w:rPr>
              <w:t xml:space="preserve"> Оценивают свои поступки и других людей с точки зрения ведения здорового образа жизни.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Ориентируется самостоятельно на понимание причин успеха и неуспеха в учебной деятельности. Ориентируется на содержательные моменты школьной действительности.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Мотивация: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Выбирает задания в соответствии с уровнем способностей и знаний, ориентируясь на интерес к определённой теме.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 xml:space="preserve">Определяет цели и задачи своей деятельности и </w:t>
            </w:r>
            <w:r w:rsidRPr="00625B2B">
              <w:rPr>
                <w:color w:val="000000"/>
                <w:sz w:val="24"/>
                <w:szCs w:val="24"/>
              </w:rPr>
              <w:lastRenderedPageBreak/>
              <w:t>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Работа с текстом (преобразование и интерпретация информации):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Соотносит разные исторические источники, находит факты, аргументы, делает выводы.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Получает представление об объектах, выделяет существенные и несущественные признаки.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Могущество Римской империи (5ч)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Разгром Рима германцами и падение империи на Западе (3ч)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От республики к империи. Гражданские войны в Риме.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Гай Юлий Цезарь.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Установление императорской власти; Октавиан Август. Римская империя: территория, управление. Возникновение и распространение христианства.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Разделение Римской империи на Западную и Восточную части.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Рим и варвары. Падение Западной Римской империи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Показывать на карте владения Римской империи, территории Западной и Восточной частей империи после ее разделения; направления переселения варварских племен и их вторжения на территорию Римской империи.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Раскрывать значение понятий: </w:t>
            </w:r>
            <w:r w:rsidRPr="00625B2B">
              <w:rPr>
                <w:rStyle w:val="affa"/>
                <w:sz w:val="24"/>
                <w:szCs w:val="24"/>
              </w:rPr>
              <w:t>император</w:t>
            </w:r>
            <w:r w:rsidRPr="00625B2B">
              <w:rPr>
                <w:sz w:val="24"/>
                <w:szCs w:val="24"/>
              </w:rPr>
              <w:t xml:space="preserve">, </w:t>
            </w:r>
            <w:r w:rsidRPr="00625B2B">
              <w:rPr>
                <w:rStyle w:val="affa"/>
                <w:sz w:val="24"/>
                <w:szCs w:val="24"/>
              </w:rPr>
              <w:t>провин</w:t>
            </w:r>
            <w:r w:rsidRPr="00625B2B">
              <w:rPr>
                <w:rStyle w:val="affa"/>
                <w:sz w:val="24"/>
                <w:szCs w:val="24"/>
              </w:rPr>
              <w:softHyphen/>
              <w:t>ция.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Характеризовать политическую жизнь в Древнем Риме, ее участников, важнейшие события. Рассказывать, как строились отношения между Римом и провинциями.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Объяснять, в чем заключались предпосылки рас</w:t>
            </w:r>
            <w:r w:rsidRPr="00625B2B">
              <w:rPr>
                <w:sz w:val="24"/>
                <w:szCs w:val="24"/>
              </w:rPr>
              <w:softHyphen/>
              <w:t>пространения христианства в Риме, рассказывать о судьбе первых христиан в Риме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Имеет представление о видах идентичности, актуальных для становления человечества и общества, для жизни в современном поликультурном мире.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Приобщается к истокам культурно-исторического наследия человечества, получает интерес к его познанию за рамками учебного курса и школьного обучения.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Работа с текстом (преобразование и интерпретация информации):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 xml:space="preserve"> Пересказывает текст с опорой на картинки (план, ключевые слова), описывает,  интерпретирует информацию.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Рассказывает о событиях.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Составляет план текста в вопросительной форме, преобразовывает текстовую информацию в таблицу, логическую схему, конспект, презентацию.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Анализ объектов с целью выделения признаков (существенных, несущественных):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>Умеет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Анализирует и обобщает данные карт, задач, схем диаграмм, рисунков, портретов.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 xml:space="preserve">Анализирует свою деятельность и группы, </w:t>
            </w:r>
            <w:r w:rsidRPr="00625B2B">
              <w:rPr>
                <w:rFonts w:ascii="Times New Roman" w:hAnsi="Times New Roman" w:cs="Times New Roman"/>
                <w:i/>
              </w:rPr>
              <w:t>предлагая свои способы действий.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Управление поведением партнера - контроль, коррекция, оценка его действий: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Контролирует действия партнёра самостоятельно.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  <w:r w:rsidRPr="00625B2B">
              <w:rPr>
                <w:rFonts w:ascii="Times New Roman" w:hAnsi="Times New Roman" w:cs="Times New Roman"/>
              </w:rPr>
              <w:t>Аргументирует свою позицию и координирует её с позициями партнёра в сотрудничестве при выработке общественного решения в совместной деятельности. Осуществляет взаимный контроль и оказывает в сотрудничестве необходимую взаимопомощь.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lastRenderedPageBreak/>
              <w:t>Культура Древнего Рима (1ч).</w:t>
            </w:r>
            <w:r w:rsidRPr="00625B2B">
              <w:rPr>
                <w:sz w:val="24"/>
                <w:szCs w:val="24"/>
              </w:rPr>
              <w:t xml:space="preserve"> Римская </w:t>
            </w:r>
            <w:r w:rsidRPr="00625B2B">
              <w:rPr>
                <w:sz w:val="24"/>
                <w:szCs w:val="24"/>
              </w:rPr>
              <w:lastRenderedPageBreak/>
              <w:t>литература, «золотой век поэзии». Ораторское искусство; Цицерон. Раз</w:t>
            </w:r>
            <w:r w:rsidRPr="00625B2B">
              <w:rPr>
                <w:sz w:val="24"/>
                <w:szCs w:val="24"/>
              </w:rPr>
              <w:softHyphen/>
              <w:t>витие наук. Архитектура и скульптура. Пантеон. Быт и досуг римлян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 xml:space="preserve">Рассказывать о культурной жизни в </w:t>
            </w:r>
            <w:r w:rsidRPr="00625B2B">
              <w:rPr>
                <w:sz w:val="24"/>
                <w:szCs w:val="24"/>
              </w:rPr>
              <w:lastRenderedPageBreak/>
              <w:t>Древнем Риме. Составлять описание архитектурных памятников, произведений древнеримского искусства, исполь</w:t>
            </w:r>
            <w:r w:rsidRPr="00625B2B">
              <w:rPr>
                <w:sz w:val="24"/>
                <w:szCs w:val="24"/>
              </w:rPr>
              <w:softHyphen/>
              <w:t>зуя текст и иллюстрации учебника.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Высказывать суждения о вкладе древних римлян в культурное наследие человечества.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Выявлять примеры влияния античного искусства в современной архитектуре и т.д.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center"/>
              <w:rPr>
                <w:rStyle w:val="affa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25B2B">
              <w:rPr>
                <w:rStyle w:val="affa"/>
                <w:sz w:val="24"/>
                <w:szCs w:val="24"/>
              </w:rPr>
              <w:t>Историческое и культурное наследие Древнего мира (1 ч)</w:t>
            </w:r>
          </w:p>
        </w:tc>
      </w:tr>
      <w:tr w:rsidR="006D5D00" w:rsidRPr="00625B2B" w:rsidTr="006D5D00">
        <w:tc>
          <w:tcPr>
            <w:tcW w:w="5209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Личностные: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Оценивают яркие образы и картины, связанные с ключевыми событиями, личностями, явлениями  и памятниками культуры крупнейших цивилизаций.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Нравственно-этическая ориентация: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Высказывает суждения о поступках, нравственном содержании информации, значении и месте в жизни людей.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25B2B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25B2B">
              <w:rPr>
                <w:color w:val="000000"/>
                <w:sz w:val="24"/>
                <w:szCs w:val="24"/>
              </w:rPr>
              <w:lastRenderedPageBreak/>
              <w:t>Определяет цели и задачи своей деятельности и группы в целом.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5B2B">
              <w:rPr>
                <w:b/>
                <w:sz w:val="24"/>
                <w:szCs w:val="24"/>
              </w:rPr>
              <w:t>Общеучебные: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обрабатывает  её в соответствии с темой и познавательными заданиями.</w:t>
            </w:r>
          </w:p>
          <w:p w:rsidR="006D5D00" w:rsidRPr="00625B2B" w:rsidRDefault="006D5D00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 (умение с достаточной полнотой и точностью выражать свои мысли в соответствии с задачами и условиями коммуникации): </w:t>
            </w:r>
          </w:p>
          <w:p w:rsidR="006D5D00" w:rsidRPr="00625B2B" w:rsidRDefault="006D5D00" w:rsidP="004245AA">
            <w:pPr>
              <w:rPr>
                <w:rFonts w:ascii="Times New Roman" w:hAnsi="Times New Roman" w:cs="Times New Roman"/>
                <w:i/>
              </w:rPr>
            </w:pPr>
            <w:r w:rsidRPr="00625B2B">
              <w:rPr>
                <w:rFonts w:ascii="Times New Roman" w:hAnsi="Times New Roman" w:cs="Times New Roman"/>
              </w:rPr>
              <w:t>Формулирует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625B2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</w:tc>
        <w:tc>
          <w:tcPr>
            <w:tcW w:w="4574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lastRenderedPageBreak/>
              <w:t>Вклад древних цивилизаций в исто</w:t>
            </w:r>
            <w:r w:rsidRPr="00625B2B">
              <w:rPr>
                <w:sz w:val="24"/>
                <w:szCs w:val="24"/>
              </w:rPr>
              <w:softHyphen/>
              <w:t>рию человечества</w:t>
            </w:r>
          </w:p>
        </w:tc>
        <w:tc>
          <w:tcPr>
            <w:tcW w:w="4573" w:type="dxa"/>
          </w:tcPr>
          <w:p w:rsidR="006D5D00" w:rsidRPr="00625B2B" w:rsidRDefault="006D5D00" w:rsidP="004245A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5B2B">
              <w:rPr>
                <w:sz w:val="24"/>
                <w:szCs w:val="24"/>
              </w:rPr>
              <w:t>Высказывать и обосновывать суждения о значении наследия древних цивилизаций для современного мира</w:t>
            </w:r>
          </w:p>
        </w:tc>
      </w:tr>
    </w:tbl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E3078E" w:rsidRPr="00625B2B" w:rsidRDefault="00E3078E" w:rsidP="004245AA">
      <w:pPr>
        <w:jc w:val="center"/>
        <w:rPr>
          <w:rFonts w:ascii="Times New Roman" w:hAnsi="Times New Roman" w:cs="Times New Roman"/>
          <w:b/>
        </w:rPr>
      </w:pPr>
    </w:p>
    <w:p w:rsidR="00B967CB" w:rsidRPr="00625B2B" w:rsidRDefault="00B967CB" w:rsidP="004245AA">
      <w:pPr>
        <w:jc w:val="center"/>
        <w:rPr>
          <w:rFonts w:ascii="Times New Roman" w:hAnsi="Times New Roman" w:cs="Times New Roman"/>
          <w:b/>
        </w:rPr>
      </w:pPr>
    </w:p>
    <w:p w:rsidR="004245AA" w:rsidRPr="00625B2B" w:rsidRDefault="004245AA" w:rsidP="004245AA">
      <w:pPr>
        <w:rPr>
          <w:rFonts w:ascii="Times New Roman" w:hAnsi="Times New Roman" w:cs="Times New Roman"/>
          <w:b/>
        </w:rPr>
      </w:pPr>
    </w:p>
    <w:p w:rsidR="004245AA" w:rsidRPr="00625B2B" w:rsidRDefault="004245AA" w:rsidP="004245AA">
      <w:pPr>
        <w:rPr>
          <w:rFonts w:ascii="Times New Roman" w:hAnsi="Times New Roman" w:cs="Times New Roman"/>
          <w:b/>
        </w:rPr>
      </w:pPr>
    </w:p>
    <w:p w:rsidR="004245AA" w:rsidRPr="00625B2B" w:rsidRDefault="004245AA" w:rsidP="004245AA">
      <w:pPr>
        <w:jc w:val="center"/>
        <w:rPr>
          <w:rFonts w:ascii="Times New Roman" w:hAnsi="Times New Roman" w:cs="Times New Roman"/>
          <w:b/>
        </w:rPr>
      </w:pPr>
      <w:r w:rsidRPr="00625B2B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4245AA" w:rsidRPr="00625B2B" w:rsidRDefault="004245AA" w:rsidP="004245AA">
      <w:pPr>
        <w:jc w:val="center"/>
        <w:rPr>
          <w:rFonts w:ascii="Times New Roman" w:hAnsi="Times New Roman" w:cs="Times New Roman"/>
          <w:b/>
        </w:rPr>
      </w:pPr>
      <w:r w:rsidRPr="00625B2B">
        <w:rPr>
          <w:rFonts w:ascii="Times New Roman" w:hAnsi="Times New Roman" w:cs="Times New Roman"/>
          <w:b/>
        </w:rPr>
        <w:t>История Древнего мира 5 класс (68 часов)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849"/>
        <w:gridCol w:w="2186"/>
        <w:gridCol w:w="2655"/>
        <w:gridCol w:w="2560"/>
        <w:gridCol w:w="2569"/>
        <w:gridCol w:w="2957"/>
        <w:gridCol w:w="921"/>
        <w:gridCol w:w="917"/>
      </w:tblGrid>
      <w:tr w:rsidR="00FE3E3F" w:rsidRPr="00625B2B" w:rsidTr="00FE3E3F">
        <w:trPr>
          <w:trHeight w:val="285"/>
        </w:trPr>
        <w:tc>
          <w:tcPr>
            <w:tcW w:w="848" w:type="dxa"/>
            <w:vMerge w:val="restart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232" w:type="dxa"/>
            <w:vMerge w:val="restart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757" w:type="dxa"/>
            <w:vMerge w:val="restart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Элементы содержа-</w:t>
            </w:r>
          </w:p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708" w:type="dxa"/>
            <w:vMerge w:val="restart"/>
            <w:tcBorders>
              <w:right w:val="single" w:sz="4" w:space="0" w:color="auto"/>
            </w:tcBorders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</w:rPr>
              <w:t>Ожидаемые результаты</w:t>
            </w:r>
            <w:r w:rsidRPr="00625B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04" w:type="dxa"/>
            <w:vMerge w:val="restart"/>
            <w:tcBorders>
              <w:right w:val="single" w:sz="4" w:space="0" w:color="auto"/>
            </w:tcBorders>
          </w:tcPr>
          <w:p w:rsidR="00740663" w:rsidRPr="00625B2B" w:rsidRDefault="00740663" w:rsidP="00740663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  УУД</w:t>
            </w:r>
          </w:p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</w:tcPr>
          <w:p w:rsidR="00740663" w:rsidRPr="00625B2B" w:rsidRDefault="00740663" w:rsidP="00740663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Материалы </w:t>
            </w:r>
          </w:p>
          <w:p w:rsidR="00740663" w:rsidRPr="00625B2B" w:rsidRDefault="00740663" w:rsidP="00740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</w:rPr>
              <w:t>к уроку</w:t>
            </w: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E3E3F" w:rsidRPr="00625B2B" w:rsidTr="00FE3E3F">
        <w:trPr>
          <w:trHeight w:val="225"/>
        </w:trPr>
        <w:tc>
          <w:tcPr>
            <w:tcW w:w="848" w:type="dxa"/>
            <w:vMerge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vMerge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8" w:type="dxa"/>
            <w:vMerge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  <w:vMerge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</w:tcPr>
          <w:p w:rsidR="00740663" w:rsidRPr="00625B2B" w:rsidRDefault="00740663" w:rsidP="007406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932" w:type="dxa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2" w:type="dxa"/>
          </w:tcPr>
          <w:p w:rsidR="004245AA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Введение.</w:t>
            </w:r>
            <w:r w:rsidR="004245AA" w:rsidRPr="00625B2B">
              <w:rPr>
                <w:rFonts w:ascii="Times New Roman" w:hAnsi="Times New Roman" w:cs="Times New Roman"/>
              </w:rPr>
              <w:t>Откуда мы знаем как жили наши предки</w:t>
            </w:r>
          </w:p>
        </w:tc>
        <w:tc>
          <w:tcPr>
            <w:tcW w:w="2757" w:type="dxa"/>
          </w:tcPr>
          <w:p w:rsidR="00E3078E" w:rsidRPr="00625B2B" w:rsidRDefault="00E3078E" w:rsidP="00E3078E">
            <w:pPr>
              <w:shd w:val="clear" w:color="auto" w:fill="FFFFFF"/>
              <w:ind w:firstLine="72"/>
              <w:jc w:val="both"/>
              <w:rPr>
                <w:rFonts w:ascii="Times New Roman" w:hAnsi="Times New Roman" w:cs="Times New Roman"/>
                <w:iCs/>
              </w:rPr>
            </w:pPr>
            <w:r w:rsidRPr="00625B2B">
              <w:rPr>
                <w:rFonts w:ascii="Times New Roman" w:hAnsi="Times New Roman" w:cs="Times New Roman"/>
                <w:iCs/>
              </w:rPr>
              <w:t>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овладевать целостным представлением о предмете «История»; изучать и систематизировать информацию различных исторических источников; формулировать собственные гипотезы по дискуссионным вопросам истории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B2B">
              <w:rPr>
                <w:rFonts w:ascii="Times New Roman" w:hAnsi="Times New Roman" w:cs="Times New Roman"/>
              </w:rPr>
              <w:t xml:space="preserve"> слушать и слышать друг друга; с достаточной полнотой и точность выражать свои мысли в соответствии с задачами и условиями коммуникации.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анализировать, сравнивать, классифицировать и обобщать факты и явления</w:t>
            </w:r>
          </w:p>
        </w:tc>
        <w:tc>
          <w:tcPr>
            <w:tcW w:w="2592" w:type="dxa"/>
          </w:tcPr>
          <w:p w:rsidR="00E3078E" w:rsidRPr="00625B2B" w:rsidRDefault="00E3078E" w:rsidP="00E3078E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История в художественных образах. « Жизнь людей в условиях первобытнообщинного строя».</w:t>
            </w:r>
          </w:p>
          <w:p w:rsidR="00BA0413" w:rsidRPr="00625B2B" w:rsidRDefault="00BA0413" w:rsidP="00E3078E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Видеоурок.Зачем нужна история.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1-3.09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63" w:rsidRPr="00625B2B" w:rsidTr="00740663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625B2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25B2B">
              <w:rPr>
                <w:rFonts w:ascii="Times New Roman" w:hAnsi="Times New Roman" w:cs="Times New Roman"/>
                <w:b/>
              </w:rPr>
              <w:t>. ЖИЗНЬ ПЕРВОБЫТНЫХ ЛЮДЕЙ (7 часов)</w:t>
            </w:r>
          </w:p>
        </w:tc>
      </w:tr>
      <w:tr w:rsidR="00740663" w:rsidRPr="00625B2B" w:rsidTr="00740663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1. Первобытные собиратели и охотники (3 часа)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Древнейшие люди</w:t>
            </w:r>
          </w:p>
        </w:tc>
        <w:tc>
          <w:tcPr>
            <w:tcW w:w="2757" w:type="dxa"/>
          </w:tcPr>
          <w:p w:rsidR="00E3078E" w:rsidRPr="00625B2B" w:rsidRDefault="00E3078E" w:rsidP="00E3078E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Представление о понятии «первобытные люди». Древнейшие люди — наши далёкие предки. Прародина </w:t>
            </w:r>
            <w:r w:rsidRPr="00625B2B">
              <w:rPr>
                <w:rFonts w:ascii="Times New Roman" w:hAnsi="Times New Roman" w:cs="Times New Roman"/>
              </w:rPr>
              <w:lastRenderedPageBreak/>
              <w:t>человека. Археологические свидетельства первобытного состо</w:t>
            </w:r>
            <w:r w:rsidRPr="00625B2B">
              <w:rPr>
                <w:rFonts w:ascii="Times New Roman" w:hAnsi="Times New Roman" w:cs="Times New Roman"/>
              </w:rPr>
              <w:softHyphen/>
              <w:t xml:space="preserve">яния древнейшего человека. Орудия труда и складывание опыта их изготовления. Собирательство и охота — способы добывания пищи. 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читать историческую карту, анализировать и обобщать ее данные; выявлять </w:t>
            </w:r>
            <w:r w:rsidRPr="00625B2B">
              <w:rPr>
                <w:rFonts w:ascii="Times New Roman" w:hAnsi="Times New Roman" w:cs="Times New Roman"/>
              </w:rPr>
              <w:lastRenderedPageBreak/>
              <w:t>закономерности эволюции человека; устанавливать причинно-следственные связи между средой обитания и жизнью первобытных людей, объяснять причины коллективизма среди древних людей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точно и грамотно выражать свои мысли; отстаивать свою точку зрения в процессе </w:t>
            </w:r>
            <w:r w:rsidRPr="00625B2B">
              <w:rPr>
                <w:rFonts w:ascii="Times New Roman" w:hAnsi="Times New Roman" w:cs="Times New Roman"/>
              </w:rPr>
              <w:lastRenderedPageBreak/>
              <w:t>дискуссии; формировать готовность к сотрудничеству с соучениками, коллективной работе.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самостоятельно обнаруживать и формулировать учебную проблему, определять цель учебной деятельности; выдвигать версии решения проблемы.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 анализировать, сравнивать, классифицировать и обобщать факты и явления.</w:t>
            </w:r>
          </w:p>
        </w:tc>
        <w:tc>
          <w:tcPr>
            <w:tcW w:w="2592" w:type="dxa"/>
          </w:tcPr>
          <w:p w:rsidR="00E3078E" w:rsidRPr="00625B2B" w:rsidRDefault="00E3078E" w:rsidP="00E3078E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«Охотник Манко из племени береговых людей» (с.18)</w:t>
            </w:r>
          </w:p>
          <w:p w:rsidR="00AB65F7" w:rsidRPr="00625B2B" w:rsidRDefault="00BA0413" w:rsidP="00AB65F7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 « Первые люди на Земле»</w:t>
            </w:r>
            <w:r w:rsidR="00AB65F7" w:rsidRPr="00625B2B">
              <w:rPr>
                <w:rFonts w:ascii="Times New Roman" w:hAnsi="Times New Roman" w:cs="Times New Roman"/>
              </w:rPr>
              <w:t xml:space="preserve"> УМК. </w:t>
            </w:r>
            <w:r w:rsidR="00AB65F7" w:rsidRPr="00625B2B">
              <w:rPr>
                <w:rFonts w:ascii="Times New Roman" w:hAnsi="Times New Roman" w:cs="Times New Roman"/>
              </w:rPr>
              <w:lastRenderedPageBreak/>
              <w:t>Карта полуша</w:t>
            </w:r>
            <w:r w:rsidR="00AB65F7" w:rsidRPr="00625B2B">
              <w:rPr>
                <w:rFonts w:ascii="Times New Roman" w:hAnsi="Times New Roman" w:cs="Times New Roman"/>
              </w:rPr>
              <w:softHyphen/>
              <w:t>рий, картина «Древнейшие люди». Презентация  «Древнейшие люди».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625B2B" w:rsidRPr="00625B2B" w:rsidRDefault="00625B2B" w:rsidP="0062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5-10.09</w:t>
            </w:r>
          </w:p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Родовые общины охотников и собирателей</w:t>
            </w:r>
          </w:p>
        </w:tc>
        <w:tc>
          <w:tcPr>
            <w:tcW w:w="2757" w:type="dxa"/>
          </w:tcPr>
          <w:p w:rsidR="00E3078E" w:rsidRPr="00625B2B" w:rsidRDefault="00E3078E" w:rsidP="00E3078E">
            <w:pPr>
              <w:pStyle w:val="Style2"/>
              <w:widowControl/>
              <w:spacing w:line="240" w:lineRule="auto"/>
              <w:ind w:firstLine="708"/>
              <w:rPr>
                <w:rStyle w:val="FontStyle134"/>
                <w:sz w:val="24"/>
                <w:szCs w:val="24"/>
              </w:rPr>
            </w:pPr>
            <w:r w:rsidRPr="00625B2B">
              <w:rPr>
                <w:rStyle w:val="FontStyle163"/>
                <w:sz w:val="24"/>
                <w:szCs w:val="24"/>
              </w:rPr>
              <w:t xml:space="preserve">Расселение древнейших людей и его особенности. Испытание холодом. Освоение пещер. Строительство жилища. Освоение </w:t>
            </w:r>
            <w:r w:rsidRPr="00625B2B">
              <w:rPr>
                <w:rStyle w:val="FontStyle163"/>
                <w:sz w:val="24"/>
                <w:szCs w:val="24"/>
              </w:rPr>
              <w:lastRenderedPageBreak/>
              <w:t>промысла охоты. Охота как основной способ добычи пищи древнейшего человека. Умение сообща достигать цели в охоте. Новые ору</w:t>
            </w:r>
            <w:r w:rsidRPr="00625B2B">
              <w:rPr>
                <w:rStyle w:val="FontStyle163"/>
                <w:sz w:val="24"/>
                <w:szCs w:val="24"/>
              </w:rPr>
              <w:softHyphen/>
              <w:t>дия охоты древнейшего человека. Человек разумный: кто он? Родовые общины. Сообщество сородичей. Особенности со</w:t>
            </w:r>
            <w:r w:rsidRPr="00625B2B">
              <w:rPr>
                <w:rStyle w:val="FontStyle163"/>
                <w:sz w:val="24"/>
                <w:szCs w:val="24"/>
              </w:rPr>
              <w:softHyphen/>
              <w:t>вместного ведения хозяйства в родовой общине. Распределение обязанностей в родовой общине.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работать с картой; устанавливать причинно-следственные связи между изменениями в климатических условиях и развитием </w:t>
            </w:r>
            <w:r w:rsidRPr="00625B2B">
              <w:rPr>
                <w:rFonts w:ascii="Times New Roman" w:hAnsi="Times New Roman" w:cs="Times New Roman"/>
              </w:rPr>
              <w:lastRenderedPageBreak/>
              <w:t>человека; овладевать целостным представлением об историческом пути народа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формировать коммуникативные действия, направленные на структурирование информации по </w:t>
            </w:r>
            <w:r w:rsidRPr="00625B2B">
              <w:rPr>
                <w:rFonts w:ascii="Times New Roman" w:hAnsi="Times New Roman" w:cs="Times New Roman"/>
              </w:rPr>
              <w:lastRenderedPageBreak/>
              <w:t>данной теме, готовность к сотрудничеству с соучениками, коллективной работе.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сознательно организовывать и регулировать свою деятельность – учебную, общественную и др.;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использовать современные источники информации, в том числе материалы на электронных носителях; решать творческие задачи, представлять результаты своей деятельности в различных формах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BA0413" w:rsidRPr="00625B2B" w:rsidRDefault="00BA0413" w:rsidP="00BA0413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</w:t>
            </w:r>
            <w:r w:rsidR="00587AAA" w:rsidRPr="00625B2B">
              <w:rPr>
                <w:rFonts w:ascii="Times New Roman" w:hAnsi="Times New Roman" w:cs="Times New Roman"/>
              </w:rPr>
              <w:t xml:space="preserve"> «</w:t>
            </w:r>
            <w:r w:rsidRPr="00625B2B">
              <w:rPr>
                <w:rFonts w:ascii="Times New Roman" w:hAnsi="Times New Roman" w:cs="Times New Roman"/>
              </w:rPr>
              <w:t>Родовые общины»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625B2B" w:rsidRPr="00625B2B" w:rsidRDefault="00625B2B" w:rsidP="0062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5-10.09</w:t>
            </w:r>
          </w:p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Возникновение </w:t>
            </w:r>
            <w:r w:rsidRPr="00625B2B">
              <w:rPr>
                <w:rFonts w:ascii="Times New Roman" w:hAnsi="Times New Roman" w:cs="Times New Roman"/>
              </w:rPr>
              <w:lastRenderedPageBreak/>
              <w:t>искусства и религиозных верований</w:t>
            </w:r>
          </w:p>
        </w:tc>
        <w:tc>
          <w:tcPr>
            <w:tcW w:w="2757" w:type="dxa"/>
          </w:tcPr>
          <w:p w:rsidR="00E3078E" w:rsidRPr="00625B2B" w:rsidRDefault="00E3078E" w:rsidP="00E3078E">
            <w:pPr>
              <w:pStyle w:val="Style2"/>
              <w:widowControl/>
              <w:spacing w:line="240" w:lineRule="auto"/>
              <w:ind w:firstLine="708"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625B2B">
              <w:rPr>
                <w:rStyle w:val="FontStyle163"/>
                <w:sz w:val="24"/>
                <w:szCs w:val="24"/>
              </w:rPr>
              <w:lastRenderedPageBreak/>
              <w:t xml:space="preserve"> Загадки </w:t>
            </w:r>
            <w:r w:rsidRPr="00625B2B">
              <w:rPr>
                <w:rStyle w:val="FontStyle163"/>
                <w:sz w:val="24"/>
                <w:szCs w:val="24"/>
              </w:rPr>
              <w:lastRenderedPageBreak/>
              <w:t>древнейших рисунков. Человек «заколдовывает» зверя. Зарождение веры в душу. Представле</w:t>
            </w:r>
            <w:r w:rsidRPr="00625B2B">
              <w:rPr>
                <w:rStyle w:val="FontStyle163"/>
                <w:sz w:val="24"/>
                <w:szCs w:val="24"/>
              </w:rPr>
              <w:softHyphen/>
              <w:t>ние о религиозных верованиях первобытных охотников и со</w:t>
            </w:r>
            <w:r w:rsidRPr="00625B2B">
              <w:rPr>
                <w:rStyle w:val="FontStyle163"/>
                <w:sz w:val="24"/>
                <w:szCs w:val="24"/>
              </w:rPr>
              <w:softHyphen/>
              <w:t>бирателей.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применять </w:t>
            </w:r>
            <w:r w:rsidRPr="00625B2B">
              <w:rPr>
                <w:rFonts w:ascii="Times New Roman" w:hAnsi="Times New Roman" w:cs="Times New Roman"/>
              </w:rPr>
              <w:lastRenderedPageBreak/>
              <w:t xml:space="preserve">понятийный аппарат исторического знания и приемы исторического анализа для раскрытия сущности и значения возникновения искусства и религиозных верований; выявлять закономерности взаимосвязи искусства и религии в первобытном обществе, описывать памятники истории и культуры 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lastRenderedPageBreak/>
              <w:t>формировать навыки учебного сотрудничества в ходе индивидуальной и групповой   работы.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осознавать себя как движущую силу своего научения, свою способность к мобилизации сил и энергии, к волевому усилию – выбору в ситуации мотивационного конфликта – и к преодолению препятствий.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 xml:space="preserve"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т.д.); использовать современные источники информации, в том числе материалы на электронных </w:t>
            </w:r>
            <w:r w:rsidRPr="00625B2B">
              <w:rPr>
                <w:rFonts w:ascii="Times New Roman" w:hAnsi="Times New Roman" w:cs="Times New Roman"/>
              </w:rPr>
              <w:lastRenderedPageBreak/>
              <w:t>носителях.</w:t>
            </w:r>
          </w:p>
        </w:tc>
        <w:tc>
          <w:tcPr>
            <w:tcW w:w="2592" w:type="dxa"/>
          </w:tcPr>
          <w:p w:rsidR="00AB65F7" w:rsidRPr="00625B2B" w:rsidRDefault="00587AAA" w:rsidP="00AB65F7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Презентация, видеоурок, </w:t>
            </w:r>
            <w:r w:rsidR="00AB65F7" w:rsidRPr="00625B2B">
              <w:rPr>
                <w:rFonts w:ascii="Times New Roman" w:hAnsi="Times New Roman" w:cs="Times New Roman"/>
              </w:rPr>
              <w:lastRenderedPageBreak/>
              <w:t>УМК.  Презентация</w:t>
            </w:r>
          </w:p>
          <w:p w:rsidR="00AB65F7" w:rsidRPr="00625B2B" w:rsidRDefault="00AB65F7" w:rsidP="00AB65F7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«Первобытное</w:t>
            </w:r>
          </w:p>
          <w:p w:rsidR="00AB65F7" w:rsidRPr="00625B2B" w:rsidRDefault="00AB65F7" w:rsidP="00AB65F7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искусство».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12-17.09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63" w:rsidRPr="00625B2B" w:rsidTr="00740663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Глава 2. Первобытные земледельцы и скотоводы (3 часа)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Возникновение земледелия и скотоводства</w:t>
            </w:r>
          </w:p>
        </w:tc>
        <w:tc>
          <w:tcPr>
            <w:tcW w:w="2757" w:type="dxa"/>
          </w:tcPr>
          <w:p w:rsidR="004245AA" w:rsidRPr="00625B2B" w:rsidRDefault="00A0026C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3"/>
              </w:rPr>
              <w:t>Представление о зарождении произ</w:t>
            </w:r>
            <w:r w:rsidRPr="00625B2B">
              <w:rPr>
                <w:rFonts w:ascii="Times New Roman" w:hAnsi="Times New Roman" w:cs="Times New Roman"/>
                <w:spacing w:val="-3"/>
              </w:rPr>
              <w:softHyphen/>
            </w:r>
            <w:r w:rsidRPr="00625B2B">
              <w:rPr>
                <w:rFonts w:ascii="Times New Roman" w:hAnsi="Times New Roman" w:cs="Times New Roman"/>
                <w:spacing w:val="-2"/>
              </w:rPr>
              <w:t>водящего хозяйства: земледелие и скотоводство, ремесла — гон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чарство, прядение, ткачество. Основные орудия труда земледель</w:t>
            </w:r>
            <w:r w:rsidRPr="00625B2B">
              <w:rPr>
                <w:rFonts w:ascii="Times New Roman" w:hAnsi="Times New Roman" w:cs="Times New Roman"/>
                <w:spacing w:val="1"/>
              </w:rPr>
              <w:softHyphen/>
            </w:r>
            <w:r w:rsidRPr="00625B2B">
              <w:rPr>
                <w:rFonts w:ascii="Times New Roman" w:hAnsi="Times New Roman" w:cs="Times New Roman"/>
                <w:spacing w:val="-4"/>
              </w:rPr>
              <w:t xml:space="preserve">цев: каменный топор, мотыга, серп. Изобретение ткацкого станка. </w:t>
            </w:r>
            <w:r w:rsidRPr="00625B2B">
              <w:rPr>
                <w:rFonts w:ascii="Times New Roman" w:hAnsi="Times New Roman" w:cs="Times New Roman"/>
                <w:spacing w:val="-1"/>
              </w:rPr>
              <w:t>Последствия перехода к производящему хозяйству.</w:t>
            </w: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овладевать целостным представлением об историческом пути народов; читать историческую карту, анализировать и обобщать ее данные; выявлять закономерности изменений в социально-хозяйственной жизни людей с появлением земледелия и скотоводства; расширять опыт оценочной  деятельности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  работы.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Регулятивные:</w:t>
            </w:r>
            <w:r w:rsidRPr="00625B2B">
              <w:rPr>
                <w:rFonts w:ascii="Times New Roman" w:hAnsi="Times New Roman" w:cs="Times New Roman"/>
              </w:rPr>
              <w:t xml:space="preserve"> сознательно организовывать и регулировать свою деятельность – учебную, общественную и др.;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сложные исторические явления , процессы, связи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12-17.09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Появление неравенства и знати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>Родовые общины земледельцев и скотоводов. Понятия «ста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2"/>
              </w:rPr>
              <w:t xml:space="preserve">рейшина», «совет </w:t>
            </w:r>
            <w:r w:rsidRPr="00625B2B">
              <w:rPr>
                <w:rFonts w:ascii="Times New Roman" w:hAnsi="Times New Roman" w:cs="Times New Roman"/>
                <w:spacing w:val="2"/>
              </w:rPr>
              <w:lastRenderedPageBreak/>
              <w:t>старейшин», «племя», «вождь племени». Начало обработки металлов. Изобретение плуга. Представле</w:t>
            </w:r>
            <w:r w:rsidRPr="00625B2B">
              <w:rPr>
                <w:rFonts w:ascii="Times New Roman" w:hAnsi="Times New Roman" w:cs="Times New Roman"/>
                <w:spacing w:val="2"/>
              </w:rPr>
              <w:softHyphen/>
            </w:r>
            <w:r w:rsidRPr="00625B2B">
              <w:rPr>
                <w:rFonts w:ascii="Times New Roman" w:hAnsi="Times New Roman" w:cs="Times New Roman"/>
                <w:spacing w:val="9"/>
              </w:rPr>
              <w:t xml:space="preserve">ние о распаде рода на семьи. Появление неравенства (знатные </w:t>
            </w:r>
            <w:r w:rsidRPr="00625B2B">
              <w:rPr>
                <w:rFonts w:ascii="Times New Roman" w:hAnsi="Times New Roman" w:cs="Times New Roman"/>
                <w:spacing w:val="3"/>
              </w:rPr>
              <w:t>и незнатные, богатые и бедные). Понятия «знать», «раб», «царь».</w:t>
            </w:r>
          </w:p>
          <w:p w:rsidR="004245AA" w:rsidRPr="00625B2B" w:rsidRDefault="004245AA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овладевать целостным представлением об историческом пути </w:t>
            </w:r>
            <w:r w:rsidRPr="00625B2B">
              <w:rPr>
                <w:rFonts w:ascii="Times New Roman" w:hAnsi="Times New Roman" w:cs="Times New Roman"/>
              </w:rPr>
              <w:lastRenderedPageBreak/>
              <w:t xml:space="preserve">народов; объяснять процесс зарождения неравенства; научиться дифференцировать понятия </w:t>
            </w:r>
            <w:r w:rsidRPr="00625B2B">
              <w:rPr>
                <w:rFonts w:ascii="Times New Roman" w:hAnsi="Times New Roman" w:cs="Times New Roman"/>
                <w:i/>
              </w:rPr>
              <w:t>первобытность</w:t>
            </w:r>
            <w:r w:rsidRPr="00625B2B">
              <w:rPr>
                <w:rFonts w:ascii="Times New Roman" w:hAnsi="Times New Roman" w:cs="Times New Roman"/>
              </w:rPr>
              <w:t xml:space="preserve"> и </w:t>
            </w:r>
            <w:r w:rsidRPr="00625B2B">
              <w:rPr>
                <w:rFonts w:ascii="Times New Roman" w:hAnsi="Times New Roman" w:cs="Times New Roman"/>
                <w:i/>
              </w:rPr>
              <w:t>цивилизация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добывать недостающую информацию с </w:t>
            </w:r>
            <w:r w:rsidRPr="00625B2B">
              <w:rPr>
                <w:rFonts w:ascii="Times New Roman" w:hAnsi="Times New Roman" w:cs="Times New Roman"/>
              </w:rPr>
              <w:lastRenderedPageBreak/>
              <w:t>помощью вопросов (познавательная инициативность).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применять методы информационного поиска, в том числе с помощью компьютерных средств.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выполнять творческие задания, не имеющие однозначного решения; сравнивать, сопоставлять, классифицировать объекты по одному или нескольким предложенным основаниям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Презентация, </w:t>
            </w:r>
            <w:r w:rsidR="00AB65F7" w:rsidRPr="00625B2B">
              <w:rPr>
                <w:rFonts w:ascii="Times New Roman" w:hAnsi="Times New Roman" w:cs="Times New Roman"/>
              </w:rPr>
              <w:t>«Появление неравенства и знати».</w:t>
            </w:r>
            <w:r w:rsidRPr="00625B2B">
              <w:rPr>
                <w:rFonts w:ascii="Times New Roman" w:hAnsi="Times New Roman" w:cs="Times New Roman"/>
              </w:rPr>
              <w:t>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19-24.09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Жизнь первобытных людей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5"/>
              </w:rPr>
              <w:t xml:space="preserve">Значение первобытной эпохи в истории человечества. </w:t>
            </w:r>
            <w:r w:rsidRPr="00625B2B">
              <w:rPr>
                <w:rFonts w:ascii="Times New Roman" w:hAnsi="Times New Roman" w:cs="Times New Roman"/>
                <w:spacing w:val="-3"/>
              </w:rPr>
              <w:t>Представление о переходе от первобытности к цивилизации (появ</w:t>
            </w:r>
            <w:r w:rsidRPr="00625B2B">
              <w:rPr>
                <w:rFonts w:ascii="Times New Roman" w:hAnsi="Times New Roman" w:cs="Times New Roman"/>
                <w:spacing w:val="-3"/>
              </w:rPr>
              <w:softHyphen/>
            </w:r>
            <w:r w:rsidRPr="00625B2B">
              <w:rPr>
                <w:rFonts w:ascii="Times New Roman" w:hAnsi="Times New Roman" w:cs="Times New Roman"/>
              </w:rPr>
              <w:t>ление городов, государств, письменности).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Научиться овладевать целостным представлением об историческом пути первобытных людей; расширять опыт оценочной деятельности на основе осмысления жизни и деяний древних людей; формулировать собственные гипотезы по дискуссионным </w:t>
            </w:r>
            <w:r w:rsidRPr="00625B2B">
              <w:rPr>
                <w:rFonts w:ascii="Times New Roman" w:hAnsi="Times New Roman" w:cs="Times New Roman"/>
              </w:rPr>
              <w:lastRenderedPageBreak/>
              <w:t>вопросам истории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группе; в дискуссии уметь выдвинуть аргументы и контраргументы.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Регулятивные: осознавать самого себя как движущую силу своего научения, свою способность к </w:t>
            </w:r>
            <w:r w:rsidRPr="00625B2B">
              <w:rPr>
                <w:rFonts w:ascii="Times New Roman" w:hAnsi="Times New Roman" w:cs="Times New Roman"/>
              </w:rPr>
              <w:lastRenderedPageBreak/>
              <w:t>мобилизации сил и энергии, к волевому усилию – выбору в ситуации мотивационного конфликта – и к преодолению препятствий.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</w:rPr>
              <w:t xml:space="preserve">Познавательные: объяснять исторические явления, процессы, связи и отношения, выявляемые в ходе исследования учебного материала. 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19-24.09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63" w:rsidRPr="00625B2B" w:rsidTr="00740663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3. Счет лет в истории (1 час)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Счет лет в истории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13"/>
              </w:rPr>
              <w:t xml:space="preserve">Представление о счете времени по годам </w:t>
            </w:r>
            <w:r w:rsidRPr="00625B2B">
              <w:rPr>
                <w:rFonts w:ascii="Times New Roman" w:hAnsi="Times New Roman" w:cs="Times New Roman"/>
                <w:spacing w:val="11"/>
              </w:rPr>
              <w:t xml:space="preserve">в древних государствах. Представление о христианской эре. </w:t>
            </w:r>
            <w:r w:rsidRPr="00625B2B">
              <w:rPr>
                <w:rFonts w:ascii="Times New Roman" w:hAnsi="Times New Roman" w:cs="Times New Roman"/>
                <w:spacing w:val="6"/>
              </w:rPr>
              <w:t xml:space="preserve">Особенности обозначения дат до нашей эры («обратный» счет лет). </w:t>
            </w:r>
            <w:r w:rsidRPr="00625B2B">
              <w:rPr>
                <w:rFonts w:ascii="Times New Roman" w:hAnsi="Times New Roman" w:cs="Times New Roman"/>
                <w:spacing w:val="12"/>
              </w:rPr>
              <w:t>Понятия «год», «век (столетие)», «тысячелетие».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читать ленту времени; соотносить годы с веками, тысячелетиями; вести  счет лет с условным делением древней истории на время «до нашей эры» и «наша эра»; решать исторические задачи на счет времени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 xml:space="preserve">осуществлять рефлексию  способов и условий действия, </w:t>
            </w:r>
            <w:r w:rsidRPr="00625B2B">
              <w:rPr>
                <w:rFonts w:ascii="Times New Roman" w:hAnsi="Times New Roman" w:cs="Times New Roman"/>
              </w:rPr>
              <w:lastRenderedPageBreak/>
              <w:t>контроль и оценку процесса и результатов деятельности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26- 01.10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63" w:rsidRPr="00625B2B" w:rsidTr="00FC6685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625B2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25B2B">
              <w:rPr>
                <w:rFonts w:ascii="Times New Roman" w:hAnsi="Times New Roman" w:cs="Times New Roman"/>
                <w:b/>
              </w:rPr>
              <w:t>. ДРЕВНИЙ ВОСТОК (20 часов)</w:t>
            </w:r>
          </w:p>
        </w:tc>
      </w:tr>
      <w:tr w:rsidR="00740663" w:rsidRPr="00625B2B" w:rsidTr="00FC6685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4.Древний Египет (8 часов)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Государство на берегах Нила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>Местоположение и природные условия (разливы Нила, плодо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-4"/>
              </w:rPr>
              <w:t>родие почв, жаркий климат). Земледелие как главное занятие. Оро</w:t>
            </w:r>
            <w:r w:rsidRPr="00625B2B">
              <w:rPr>
                <w:rFonts w:ascii="Times New Roman" w:hAnsi="Times New Roman" w:cs="Times New Roman"/>
                <w:spacing w:val="-4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сительные сооружения (насыпи, каналы, шадуфы).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овладевать целостным представлением об историческом пути Древнего Египта; устанавливать причинно-следственные связи между природными условиями и образом жизни египтян; читать историческую карту, анализировать и обобщать ее данные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AB65F7" w:rsidRPr="00625B2B" w:rsidRDefault="00AB65F7" w:rsidP="00AB65F7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Карта «Древний Египет» или «Египет и Меж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дуречье». Презентация «Государство на берегах Нила».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26- 01.10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Как жили земледельцы и ремесленники в Египте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1"/>
              </w:rPr>
              <w:t>Быт земледельцев и ремесленников. Жизнь и служба вельмож.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создавать яркие образы земледельцев и ремесленников </w:t>
            </w:r>
            <w:r w:rsidRPr="00625B2B">
              <w:rPr>
                <w:rFonts w:ascii="Times New Roman" w:hAnsi="Times New Roman" w:cs="Times New Roman"/>
              </w:rPr>
              <w:lastRenderedPageBreak/>
              <w:t>Древнего Египта; применять понятийный аппарат исторического знания и приемы исторического анализа для раскрытия сущности, объяснения жизни и быта земледельцев и ремесленников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выслушивать мнение членов команды, работая над проектом.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прогнозировать результат и уровень усвоения материала; определять новый уровень отношения к самому себе как субъекту деятельности.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формировать основы смыслового чтения учебных и познавательных текстов; находить информацию по данной теме в тексте и видеоряде учебника, дополнительных источниках к параграфу, дополнительной литературе, электронных изданиях и группировать ее</w:t>
            </w:r>
          </w:p>
        </w:tc>
        <w:tc>
          <w:tcPr>
            <w:tcW w:w="2592" w:type="dxa"/>
          </w:tcPr>
          <w:p w:rsidR="004245AA" w:rsidRPr="00625B2B" w:rsidRDefault="005F60CD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Карты: «Древ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ний Египет», «Египет и Меж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дуречье». Презентация «Как жили зем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ледельцы и ре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месленники в Египте».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3-9.10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Жизнь египетского вельможи</w:t>
            </w:r>
          </w:p>
        </w:tc>
        <w:tc>
          <w:tcPr>
            <w:tcW w:w="2757" w:type="dxa"/>
          </w:tcPr>
          <w:p w:rsidR="004245AA" w:rsidRPr="00625B2B" w:rsidRDefault="00A0026C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1"/>
              </w:rPr>
              <w:t>Жизнь и служба вельмож.</w:t>
            </w: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Научиться создавать яркие образы жизни египетского вельможи; применять понятийный аппарат исторического знания и приемы исторического анализа для раскрытия сущности и значения </w:t>
            </w:r>
            <w:r w:rsidRPr="00625B2B">
              <w:rPr>
                <w:rFonts w:ascii="Times New Roman" w:hAnsi="Times New Roman" w:cs="Times New Roman"/>
              </w:rPr>
              <w:lastRenderedPageBreak/>
              <w:t>событий и явлений; расширять опыт оценочной деятельности; изучать и систематизировать информацию различных исторических и современных источников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выслушивать мнение членов команды, работая над проектом.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 xml:space="preserve">прогнозировать результат и уровень усвоения материала; определять новый уровень отношения к </w:t>
            </w:r>
            <w:r w:rsidRPr="00625B2B">
              <w:rPr>
                <w:rFonts w:ascii="Times New Roman" w:hAnsi="Times New Roman" w:cs="Times New Roman"/>
              </w:rPr>
              <w:lastRenderedPageBreak/>
              <w:t>самому себе как субъекту деятельности.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формировать основы смыслового чтения учебных и познавательных текстов; находить информацию по данной теме в тексте и видеоряде учебника, дополнительных источниках к параграфу, дополнительной литературе, электронных изданиях и группировать ее</w:t>
            </w: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 «Древний Египет». Презентация «Жизнь египет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ского вельмо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жи».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3-9.10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Военные походы фараонов</w:t>
            </w:r>
          </w:p>
        </w:tc>
        <w:tc>
          <w:tcPr>
            <w:tcW w:w="2757" w:type="dxa"/>
          </w:tcPr>
          <w:p w:rsidR="004245AA" w:rsidRPr="00625B2B" w:rsidRDefault="00A0026C" w:rsidP="00A0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Устройство древнеегипетской армии. Колесницы Заоевания эпохи Нового царства.</w:t>
            </w: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Научиться читать историческую карту, анализировать и обобщать ее данные; объяснять причины активной завоевательной политики фараонов; рассказывать о важнейших событиях, используя основные и дополнительные источники информации; выявлять закономерности </w:t>
            </w:r>
            <w:r w:rsidRPr="00625B2B">
              <w:rPr>
                <w:rFonts w:ascii="Times New Roman" w:hAnsi="Times New Roman" w:cs="Times New Roman"/>
              </w:rPr>
              <w:lastRenderedPageBreak/>
              <w:t>трагических последствий завоеваний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точно и грамотно выражать свои мысли; отстаивать свою точку зрения в процессе дискуссии.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 xml:space="preserve">осуществлять анализ объектов с выделением </w:t>
            </w:r>
            <w:r w:rsidRPr="00625B2B">
              <w:rPr>
                <w:rFonts w:ascii="Times New Roman" w:hAnsi="Times New Roman" w:cs="Times New Roman"/>
              </w:rPr>
              <w:lastRenderedPageBreak/>
              <w:t>существенных и несущественных признаков; исполнять роль в соответствии со своеобразием исторического персонажа в инсценировке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 «Древний Египет», карти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на «Египетское войско». Презентация «Военные по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ходы фарао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нов».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10-15.10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Религия древних египтян</w:t>
            </w:r>
          </w:p>
        </w:tc>
        <w:tc>
          <w:tcPr>
            <w:tcW w:w="2757" w:type="dxa"/>
          </w:tcPr>
          <w:p w:rsidR="004245AA" w:rsidRPr="00625B2B" w:rsidRDefault="00A0026C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 xml:space="preserve">Священные животные, боги (Амон-Ра, </w:t>
            </w:r>
            <w:r w:rsidRPr="00625B2B">
              <w:rPr>
                <w:rFonts w:ascii="Times New Roman" w:hAnsi="Times New Roman" w:cs="Times New Roman"/>
                <w:spacing w:val="3"/>
              </w:rPr>
              <w:t xml:space="preserve">Геб и Нут, Осирис и Исида, Гор, Анубис, Маат). Миф об Осирисе </w:t>
            </w:r>
            <w:r w:rsidRPr="00625B2B">
              <w:rPr>
                <w:rFonts w:ascii="Times New Roman" w:hAnsi="Times New Roman" w:cs="Times New Roman"/>
                <w:spacing w:val="-8"/>
              </w:rPr>
              <w:t xml:space="preserve">и Исиде. Суд Осириса в «царстве мертвых». Обожествление фараона. </w:t>
            </w:r>
            <w:r w:rsidRPr="00625B2B">
              <w:rPr>
                <w:rFonts w:ascii="Times New Roman" w:hAnsi="Times New Roman" w:cs="Times New Roman"/>
                <w:spacing w:val="-2"/>
              </w:rPr>
              <w:t>Понятия «храм», «жрец», «миф», «мумия», «гробница», «саркофаг».</w:t>
            </w: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объяснять и раскрывать символическое значение религиозных образов египтян; объяснять роль храмов в жизни египтян; расширять опыт оценочной деятельности; формулировать собственные гипотезы по дискуссионным вопросам истории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точно и грамотно выражать свои мысли: отстаивать свою точку зрения в процессе дискуссии.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признаков; готовить тематические сообщения и проекты, используя дополнительные источники информации.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Презентация «Искусство и культура Древнего Егип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та».</w:t>
            </w:r>
          </w:p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10-15.10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Искусство Древнего Египта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 xml:space="preserve">Строительство пирамид. Большой Сфинкс. Храм, его внешний и внутренний вид. Раскопки гробниц. </w:t>
            </w:r>
            <w:r w:rsidRPr="00625B2B">
              <w:rPr>
                <w:rFonts w:ascii="Times New Roman" w:hAnsi="Times New Roman" w:cs="Times New Roman"/>
                <w:spacing w:val="-6"/>
              </w:rPr>
              <w:t xml:space="preserve">Находки произведений искусства в гробнице фараона Тутанхамона. </w:t>
            </w:r>
            <w:r w:rsidRPr="00625B2B">
              <w:rPr>
                <w:rFonts w:ascii="Times New Roman" w:hAnsi="Times New Roman" w:cs="Times New Roman"/>
                <w:spacing w:val="-1"/>
              </w:rPr>
              <w:t xml:space="preserve">Особенности изображения человека в скульптуре и росписях. </w:t>
            </w:r>
            <w:r w:rsidRPr="00625B2B">
              <w:rPr>
                <w:rFonts w:ascii="Times New Roman" w:hAnsi="Times New Roman" w:cs="Times New Roman"/>
                <w:spacing w:val="2"/>
              </w:rPr>
              <w:t>Скульптурный портрет. Понятия «скульптура», «статуя», «рель</w:t>
            </w:r>
            <w:r w:rsidRPr="00625B2B">
              <w:rPr>
                <w:rFonts w:ascii="Times New Roman" w:hAnsi="Times New Roman" w:cs="Times New Roman"/>
                <w:spacing w:val="2"/>
              </w:rPr>
              <w:softHyphen/>
              <w:t>еф», «скульптурный портрет», «роспись».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описывать предметы материальной культуры и произведения древнеегипетского искусства; применять понятийный аппарат исторического знания и приемы исторического анализа для раскрытия сущности и культуры египтян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владеть навыками монологической и диалогической речи; точно и грамотно выражать свои мысли.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 учебной деятельности; выстраивать алгоритм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осуществлять анализ  объектов с выделением существенных и несущественных признаков;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17-22.10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Письменность и знания древних египтян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pacing w:val="-4"/>
              </w:rPr>
            </w:pPr>
            <w:r w:rsidRPr="00625B2B">
              <w:rPr>
                <w:rFonts w:ascii="Times New Roman" w:hAnsi="Times New Roman" w:cs="Times New Roman"/>
              </w:rPr>
              <w:t>Особенности древнеегипетского письма. Материалы для пись</w:t>
            </w:r>
            <w:r w:rsidRPr="00625B2B">
              <w:rPr>
                <w:rFonts w:ascii="Times New Roman" w:hAnsi="Times New Roman" w:cs="Times New Roman"/>
              </w:rPr>
              <w:softHyphen/>
              <w:t>ма. Школа: подготовка писцов и жрецов. Научные знания (мате</w:t>
            </w:r>
            <w:r w:rsidRPr="00625B2B">
              <w:rPr>
                <w:rFonts w:ascii="Times New Roman" w:hAnsi="Times New Roman" w:cs="Times New Roman"/>
              </w:rPr>
              <w:softHyphen/>
            </w:r>
            <w:r w:rsidRPr="00625B2B">
              <w:rPr>
                <w:rFonts w:ascii="Times New Roman" w:hAnsi="Times New Roman" w:cs="Times New Roman"/>
                <w:spacing w:val="-4"/>
              </w:rPr>
              <w:t xml:space="preserve">матика, астрономия). Солнечный календарь. Водяные часы. 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описывать памятники истории и культуры древних египтян; объяснять особенности научных знаний египтян; выявлять закономерности появления письменности и </w:t>
            </w:r>
            <w:r w:rsidRPr="00625B2B">
              <w:rPr>
                <w:rFonts w:ascii="Times New Roman" w:hAnsi="Times New Roman" w:cs="Times New Roman"/>
              </w:rPr>
              <w:lastRenderedPageBreak/>
              <w:t>научных знаний египтян; расширять опыт оценочной деятельности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владеть навыками монологической  и диалогической речи.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 w:rsidRPr="00625B2B">
              <w:rPr>
                <w:rFonts w:ascii="Times New Roman" w:hAnsi="Times New Roman" w:cs="Times New Roman"/>
              </w:rPr>
              <w:t>: осуществлять анализ объектов с выделением существенных и несущественных признаков, сопоставлять и сравнивать их;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17-22.10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Древний Египет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>Достижения древних египтян (земледелие, основанное на оро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  <w:t>шении; каменное строительство; скульптурный портрет; письмен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ность; календарь). Неограниченная власть фараонов. Представле</w:t>
            </w:r>
            <w:r w:rsidRPr="00625B2B">
              <w:rPr>
                <w:rFonts w:ascii="Times New Roman" w:hAnsi="Times New Roman" w:cs="Times New Roman"/>
                <w:spacing w:val="1"/>
              </w:rPr>
              <w:softHyphen/>
            </w:r>
            <w:r w:rsidRPr="00625B2B">
              <w:rPr>
                <w:rFonts w:ascii="Times New Roman" w:hAnsi="Times New Roman" w:cs="Times New Roman"/>
                <w:spacing w:val="3"/>
              </w:rPr>
              <w:t>ние о загробном воздаянии (суд Осириса и клятва умершего).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анализировать исторические факты и события, связанные с темой «Древний Египет»; решать тестовые задания; устанавливать причинно –следственные связи, выявлять закономерности в развитии древних цивилизаций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составлять последовательность действий; формировать способность к волевому усилию при преодолении препятствий.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 xml:space="preserve">выделять существенную </w:t>
            </w:r>
            <w:r w:rsidRPr="00625B2B">
              <w:rPr>
                <w:rFonts w:ascii="Times New Roman" w:hAnsi="Times New Roman" w:cs="Times New Roman"/>
              </w:rPr>
              <w:lastRenderedPageBreak/>
              <w:t>информацию из текстов разных видов; решать тестовые задания.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24-29.10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63" w:rsidRPr="00625B2B" w:rsidTr="00354F22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5. Западная Азия в древности (7 часов)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Древнее Двуречье</w:t>
            </w:r>
          </w:p>
        </w:tc>
        <w:tc>
          <w:tcPr>
            <w:tcW w:w="2757" w:type="dxa"/>
          </w:tcPr>
          <w:p w:rsidR="004245AA" w:rsidRPr="00625B2B" w:rsidRDefault="00A0026C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3"/>
              </w:rPr>
              <w:t xml:space="preserve">Двуречье в древности. Местоположение и природные условия </w:t>
            </w:r>
            <w:r w:rsidRPr="00625B2B">
              <w:rPr>
                <w:rFonts w:ascii="Times New Roman" w:hAnsi="Times New Roman" w:cs="Times New Roman"/>
                <w:spacing w:val="-5"/>
              </w:rPr>
              <w:t>Южного Двуречья (жаркий климат, разливы Тигра и Евфрата, пло</w:t>
            </w:r>
            <w:r w:rsidRPr="00625B2B">
              <w:rPr>
                <w:rFonts w:ascii="Times New Roman" w:hAnsi="Times New Roman" w:cs="Times New Roman"/>
                <w:spacing w:val="-5"/>
              </w:rPr>
              <w:softHyphen/>
            </w:r>
            <w:r w:rsidRPr="00625B2B">
              <w:rPr>
                <w:rFonts w:ascii="Times New Roman" w:hAnsi="Times New Roman" w:cs="Times New Roman"/>
              </w:rPr>
              <w:t xml:space="preserve">дородие почв; отсутствие металлических руд, строительного камня </w:t>
            </w:r>
            <w:r w:rsidRPr="00625B2B">
              <w:rPr>
                <w:rFonts w:ascii="Times New Roman" w:hAnsi="Times New Roman" w:cs="Times New Roman"/>
                <w:spacing w:val="2"/>
              </w:rPr>
              <w:t>и леса).</w:t>
            </w: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Научиться читать историческую карту, анализировать и обобщать ее данные; овладевать целостным представлением об историческом пути жителей Двуречья; устанавливать причинно- следственные связи между географическими условиями обитания шумеров и их экономическим развитием; расширять опыт оценочной деятельности 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владеть навыками монологической  и диалогической речи.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признаков, сопоставлять и сравнивать их; представлять результаты своей деятельности в различных формах.</w:t>
            </w:r>
          </w:p>
        </w:tc>
        <w:tc>
          <w:tcPr>
            <w:tcW w:w="2592" w:type="dxa"/>
          </w:tcPr>
          <w:p w:rsidR="004245AA" w:rsidRPr="00625B2B" w:rsidRDefault="005F60CD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Карта «Между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речье и Восточ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ное Средизем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номорье».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24-29.10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Вавилонский царь Хаммурапи и его законы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3"/>
              </w:rPr>
              <w:t xml:space="preserve">Законы Хаммурапи: ограничение </w:t>
            </w:r>
            <w:r w:rsidRPr="00625B2B">
              <w:rPr>
                <w:rFonts w:ascii="Times New Roman" w:hAnsi="Times New Roman" w:cs="Times New Roman"/>
                <w:spacing w:val="1"/>
              </w:rPr>
              <w:t xml:space="preserve">долгового рабства; представление о талионе («Око за око, зуб за </w:t>
            </w:r>
            <w:r w:rsidRPr="00625B2B">
              <w:rPr>
                <w:rFonts w:ascii="Times New Roman" w:hAnsi="Times New Roman" w:cs="Times New Roman"/>
                <w:spacing w:val="-2"/>
              </w:rPr>
              <w:t xml:space="preserve">зуб»), о неравенстве людей </w:t>
            </w:r>
            <w:r w:rsidRPr="00625B2B">
              <w:rPr>
                <w:rFonts w:ascii="Times New Roman" w:hAnsi="Times New Roman" w:cs="Times New Roman"/>
                <w:spacing w:val="-2"/>
              </w:rPr>
              <w:lastRenderedPageBreak/>
              <w:t>перед законом. Понятия «закон», «рос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-4"/>
              </w:rPr>
              <w:t>товщик».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давать образную характеристику Хаммурапи; объяснять причины возникновения законов; применять </w:t>
            </w:r>
            <w:r w:rsidRPr="00625B2B">
              <w:rPr>
                <w:rFonts w:ascii="Times New Roman" w:hAnsi="Times New Roman" w:cs="Times New Roman"/>
              </w:rPr>
              <w:lastRenderedPageBreak/>
              <w:t>понятийный аппарат исторического знания и приемы исторического анализа для раскрытия сущности и значения законов Хаммурапи; изучать и систематизировать информацию различных исторических источников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проводить контроль в форме сравнения способа действия и его результата с заданным эталоном с целью обнаружения отклонений от этого эталона и внесения необходимых коррективов.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выделять существенную информацию из текстов разных видов; обобщать результаты исследовательской работы в комплексной  характеристике Вавилона, высказывать аргументированное суждение о значении его законов.</w:t>
            </w: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 «Между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речье и Восточ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ное Средизем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номорье». Презентация «Вавилонский царь Хаммура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пи и его зако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ны».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9-12.11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Финикийские мореплаватели</w:t>
            </w:r>
          </w:p>
        </w:tc>
        <w:tc>
          <w:tcPr>
            <w:tcW w:w="2757" w:type="dxa"/>
          </w:tcPr>
          <w:p w:rsidR="00A0026C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7"/>
              </w:rPr>
              <w:t>Города Финикии — Библ, Сидон, Тир. Виноградарство и олив-</w:t>
            </w:r>
            <w:r w:rsidRPr="00625B2B">
              <w:rPr>
                <w:rFonts w:ascii="Times New Roman" w:hAnsi="Times New Roman" w:cs="Times New Roman"/>
                <w:spacing w:val="-4"/>
              </w:rPr>
              <w:t xml:space="preserve">ководство. Ремесла: стеклоделие, изготовление пурпурных тканей. </w:t>
            </w:r>
            <w:r w:rsidRPr="00625B2B">
              <w:rPr>
                <w:rFonts w:ascii="Times New Roman" w:hAnsi="Times New Roman" w:cs="Times New Roman"/>
              </w:rPr>
              <w:t>Морская торговля и пиратство. Основание колоний вдоль побере</w:t>
            </w:r>
            <w:r w:rsidRPr="00625B2B">
              <w:rPr>
                <w:rFonts w:ascii="Times New Roman" w:hAnsi="Times New Roman" w:cs="Times New Roman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lastRenderedPageBreak/>
              <w:t>жья Средиземного моря. Древнейший алфавит.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читать историческую карту, анализировать и обобщать ее данные; устанавливать закономерности в возникновении занятий жителей Финикии в контексте природно – </w:t>
            </w:r>
            <w:r w:rsidRPr="00625B2B">
              <w:rPr>
                <w:rFonts w:ascii="Times New Roman" w:hAnsi="Times New Roman" w:cs="Times New Roman"/>
              </w:rPr>
              <w:lastRenderedPageBreak/>
              <w:t>географических условий страны; формулировать собственные гипотезы по дискуссионным вопросам истории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добывать недостающую информацию с помощью вопросов (познавательная инициативность).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 xml:space="preserve">применять методы информационного </w:t>
            </w:r>
            <w:r w:rsidRPr="00625B2B">
              <w:rPr>
                <w:rFonts w:ascii="Times New Roman" w:hAnsi="Times New Roman" w:cs="Times New Roman"/>
              </w:rPr>
              <w:lastRenderedPageBreak/>
              <w:t>поиска, в том числе с помощью компьютерных средств; планировать свои действия в соответствии с поставленной задачей.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выделять существенную информацию из текстов разных видов; готовить краткие сообщения о достижениях финикийских ремесленников.</w:t>
            </w: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Карта: «Меж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дуречье и Вос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точное Среди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земноморье». </w:t>
            </w:r>
            <w:r w:rsidRPr="00625B2B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Викторович А. 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Загадки Фини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кии.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9-12.11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Библейские сказания</w:t>
            </w:r>
          </w:p>
        </w:tc>
        <w:tc>
          <w:tcPr>
            <w:tcW w:w="2757" w:type="dxa"/>
          </w:tcPr>
          <w:p w:rsidR="004245AA" w:rsidRPr="00625B2B" w:rsidRDefault="00A0026C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1"/>
              </w:rPr>
              <w:t>Древние евреи. Представление о Библии и Ветхом Завете. По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</w:r>
            <w:r w:rsidRPr="00625B2B">
              <w:rPr>
                <w:rFonts w:ascii="Times New Roman" w:hAnsi="Times New Roman" w:cs="Times New Roman"/>
                <w:spacing w:val="5"/>
              </w:rPr>
              <w:t xml:space="preserve">нятие «единобожие». Библейские мифы и сказания (о первых </w:t>
            </w:r>
            <w:r w:rsidRPr="00625B2B">
              <w:rPr>
                <w:rFonts w:ascii="Times New Roman" w:hAnsi="Times New Roman" w:cs="Times New Roman"/>
                <w:spacing w:val="2"/>
              </w:rPr>
              <w:t>людях, о Всемирном потопе, Иосиф и его братья, исход из Егип</w:t>
            </w:r>
            <w:r w:rsidRPr="00625B2B">
              <w:rPr>
                <w:rFonts w:ascii="Times New Roman" w:hAnsi="Times New Roman" w:cs="Times New Roman"/>
                <w:spacing w:val="2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та). Моральные нормы библейских заповедей. Библейские преда</w:t>
            </w:r>
            <w:r w:rsidRPr="00625B2B">
              <w:rPr>
                <w:rFonts w:ascii="Times New Roman" w:hAnsi="Times New Roman" w:cs="Times New Roman"/>
                <w:spacing w:val="1"/>
              </w:rPr>
              <w:softHyphen/>
            </w:r>
            <w:r w:rsidRPr="00625B2B">
              <w:rPr>
                <w:rFonts w:ascii="Times New Roman" w:hAnsi="Times New Roman" w:cs="Times New Roman"/>
                <w:spacing w:val="2"/>
              </w:rPr>
              <w:t xml:space="preserve">ния о героях. Борьба с филистимлянами. </w:t>
            </w: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читать историческую карту, анализировать и обобщать ее данные; овладевать целостным представлением об историческом пути иудейского народа; изучать и систематизировать информацию различных исторических и современных источников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владеть навыками монологической и диалогической речи.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Презентация</w:t>
            </w:r>
          </w:p>
          <w:p w:rsidR="005F60CD" w:rsidRPr="00625B2B" w:rsidRDefault="005F60CD" w:rsidP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«Библейские</w:t>
            </w:r>
          </w:p>
          <w:p w:rsidR="005F60CD" w:rsidRPr="00625B2B" w:rsidRDefault="005F60CD" w:rsidP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сказания».</w:t>
            </w:r>
          </w:p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видеоурок, карта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14-19.11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Древнееврейское царство</w:t>
            </w:r>
          </w:p>
        </w:tc>
        <w:tc>
          <w:tcPr>
            <w:tcW w:w="2757" w:type="dxa"/>
          </w:tcPr>
          <w:p w:rsidR="00587AAA" w:rsidRPr="00625B2B" w:rsidRDefault="00587AAA" w:rsidP="00A0026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2"/>
              </w:rPr>
              <w:t>Древнееврейское царст</w:t>
            </w:r>
            <w:r w:rsidRPr="00625B2B">
              <w:rPr>
                <w:rFonts w:ascii="Times New Roman" w:hAnsi="Times New Roman" w:cs="Times New Roman"/>
                <w:spacing w:val="2"/>
              </w:rPr>
              <w:softHyphen/>
            </w:r>
            <w:r w:rsidRPr="00625B2B">
              <w:rPr>
                <w:rFonts w:ascii="Times New Roman" w:hAnsi="Times New Roman" w:cs="Times New Roman"/>
                <w:spacing w:val="-5"/>
              </w:rPr>
              <w:t xml:space="preserve">во и его правители: Саул, Давид, Соломон. Иерусалим как столица </w:t>
            </w:r>
            <w:r w:rsidRPr="00625B2B">
              <w:rPr>
                <w:rFonts w:ascii="Times New Roman" w:hAnsi="Times New Roman" w:cs="Times New Roman"/>
                <w:spacing w:val="1"/>
              </w:rPr>
              <w:t>царства. Храм бога Яхве.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рассказывать о важнейших событиях древнееврейского царства, используя основные и дополнительные источники информации; давать образную характеристику исторических личностей; расширять опыт оценочной деятельности; выявлять закономерности исторического развития.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владеть монологической и диалогической формой речи в соответствии с грамматическими и синтаксическими нормами родного языка.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решать развивающие и проблемные задачи; выделять в дополнительном тексте к параграфу главное и второстепенное; обобщать информацию и делать выводы.</w:t>
            </w:r>
          </w:p>
        </w:tc>
        <w:tc>
          <w:tcPr>
            <w:tcW w:w="2592" w:type="dxa"/>
          </w:tcPr>
          <w:p w:rsidR="00587AAA" w:rsidRPr="00625B2B" w:rsidRDefault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Карта: «Меж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дуречье и Вос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точное Среди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земноморье».</w:t>
            </w: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14-19.11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Ассирийская держава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1"/>
              </w:rPr>
              <w:t xml:space="preserve">Новшества в военном деле (железное </w:t>
            </w:r>
            <w:r w:rsidRPr="00625B2B">
              <w:rPr>
                <w:rFonts w:ascii="Times New Roman" w:hAnsi="Times New Roman" w:cs="Times New Roman"/>
                <w:spacing w:val="-1"/>
              </w:rPr>
              <w:t xml:space="preserve">оружие, стенобитные орудия, конница как особый род войск). </w:t>
            </w:r>
            <w:r w:rsidRPr="00625B2B">
              <w:rPr>
                <w:rFonts w:ascii="Times New Roman" w:hAnsi="Times New Roman" w:cs="Times New Roman"/>
                <w:spacing w:val="-5"/>
              </w:rPr>
              <w:t xml:space="preserve">Ассирийские </w:t>
            </w:r>
            <w:r w:rsidRPr="00625B2B">
              <w:rPr>
                <w:rFonts w:ascii="Times New Roman" w:hAnsi="Times New Roman" w:cs="Times New Roman"/>
                <w:spacing w:val="-5"/>
              </w:rPr>
              <w:lastRenderedPageBreak/>
              <w:t xml:space="preserve">завоевания. Ограбление побежденных стран, массовые казни, переселение сотен тысяч людей. Столица державы Ниневия. </w:t>
            </w:r>
            <w:r w:rsidRPr="00625B2B">
              <w:rPr>
                <w:rFonts w:ascii="Times New Roman" w:hAnsi="Times New Roman" w:cs="Times New Roman"/>
                <w:spacing w:val="-4"/>
              </w:rPr>
              <w:t xml:space="preserve">Царский дворец. Представление об ассирийском искусстве (статуи, </w:t>
            </w:r>
            <w:r w:rsidRPr="00625B2B">
              <w:rPr>
                <w:rFonts w:ascii="Times New Roman" w:hAnsi="Times New Roman" w:cs="Times New Roman"/>
                <w:spacing w:val="-1"/>
              </w:rPr>
              <w:t>рельефы, росписи). Библиотека Ашшурбанапала. Гибель Ассирии.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читать историческую карту, анализировать и обобщать ее данные; применять понятийный аппарат исторического знания </w:t>
            </w:r>
            <w:r w:rsidRPr="00625B2B">
              <w:rPr>
                <w:rFonts w:ascii="Times New Roman" w:hAnsi="Times New Roman" w:cs="Times New Roman"/>
              </w:rPr>
              <w:lastRenderedPageBreak/>
              <w:t>и приемы исторического анализа для раскрытия сущности и значения событий в Ассирийской державе; расширять опыт оценочной деятельности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формировать коммуникативные действия, направленные на обобщение информации по </w:t>
            </w:r>
            <w:r w:rsidRPr="00625B2B">
              <w:rPr>
                <w:rFonts w:ascii="Times New Roman" w:hAnsi="Times New Roman" w:cs="Times New Roman"/>
              </w:rPr>
              <w:lastRenderedPageBreak/>
              <w:t>данной теме.</w:t>
            </w:r>
            <w:r w:rsidRPr="00625B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осознавать уровень и качество усвоения знаний и умений.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материала.</w:t>
            </w:r>
          </w:p>
        </w:tc>
        <w:tc>
          <w:tcPr>
            <w:tcW w:w="2592" w:type="dxa"/>
          </w:tcPr>
          <w:p w:rsidR="00587AAA" w:rsidRPr="00625B2B" w:rsidRDefault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 «Между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речье и Восточ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ное Средизем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номорье». Презентация «Ассирийская держава».</w:t>
            </w: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21-26.11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Персидская держава «царя царей»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3"/>
              </w:rPr>
              <w:t xml:space="preserve">Образование Персидской державы (завоевание Мидии, Лидии, </w:t>
            </w:r>
            <w:r w:rsidRPr="00625B2B">
              <w:rPr>
                <w:rFonts w:ascii="Times New Roman" w:hAnsi="Times New Roman" w:cs="Times New Roman"/>
                <w:spacing w:val="1"/>
              </w:rPr>
              <w:t xml:space="preserve">Вавилонии, Египта). Цари Кир, Дарий Первый. «Царская дорога», </w:t>
            </w:r>
            <w:r w:rsidRPr="00625B2B">
              <w:rPr>
                <w:rFonts w:ascii="Times New Roman" w:hAnsi="Times New Roman" w:cs="Times New Roman"/>
                <w:spacing w:val="-4"/>
              </w:rPr>
              <w:t xml:space="preserve">ее использование для почтовой связи. Взимание налогов серебром. </w:t>
            </w:r>
            <w:r w:rsidRPr="00625B2B">
              <w:rPr>
                <w:rFonts w:ascii="Times New Roman" w:hAnsi="Times New Roman" w:cs="Times New Roman"/>
                <w:spacing w:val="2"/>
              </w:rPr>
              <w:t>Состав войска («бессмертные», полчища, собранные из покорен</w:t>
            </w:r>
            <w:r w:rsidRPr="00625B2B">
              <w:rPr>
                <w:rFonts w:ascii="Times New Roman" w:hAnsi="Times New Roman" w:cs="Times New Roman"/>
                <w:spacing w:val="2"/>
              </w:rPr>
              <w:softHyphen/>
            </w:r>
            <w:r w:rsidRPr="00625B2B">
              <w:rPr>
                <w:rFonts w:ascii="Times New Roman" w:hAnsi="Times New Roman" w:cs="Times New Roman"/>
              </w:rPr>
              <w:t>ных областей). Город Персеполь.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сопоставлять древние государства (Ассирия, Вавилон, Мидия) по различным критериям, выделять сходства и различия; использовать историческую карту как источник информации; объяснять, как управлял Персидской державой Дарий Первый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формировать коммуникативные действия, направленные на обобщение информации по данной теме.</w:t>
            </w:r>
            <w:r w:rsidRPr="00625B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осознавать уровень и качество усвоения знаний и умений.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 xml:space="preserve">осуществлять выбор наиболее эффективных способов решения образовательных задач в зависимости от конкретных условий; </w:t>
            </w:r>
            <w:r w:rsidRPr="00625B2B">
              <w:rPr>
                <w:rFonts w:ascii="Times New Roman" w:hAnsi="Times New Roman" w:cs="Times New Roman"/>
              </w:rPr>
              <w:lastRenderedPageBreak/>
              <w:t>характеризовать известные памятники Ассирии, используя текстовые и наглядные источники.</w:t>
            </w:r>
          </w:p>
        </w:tc>
        <w:tc>
          <w:tcPr>
            <w:tcW w:w="2592" w:type="dxa"/>
          </w:tcPr>
          <w:p w:rsidR="004245AA" w:rsidRPr="00625B2B" w:rsidRDefault="005F60CD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Карта: «Меж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дуречье и Вос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точное Среди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земноморье».</w:t>
            </w: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21-26.11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63" w:rsidRPr="00625B2B" w:rsidTr="00A11D08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6. Индия и Китай в древности (5 часов)</w:t>
            </w: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Природа и люди Древней Индии</w:t>
            </w:r>
          </w:p>
        </w:tc>
        <w:tc>
          <w:tcPr>
            <w:tcW w:w="2757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6"/>
              </w:rPr>
              <w:t xml:space="preserve">Местоположение и природа Древней Индии. Реки Инд и Ганг. </w:t>
            </w:r>
            <w:r w:rsidRPr="00625B2B">
              <w:rPr>
                <w:rFonts w:ascii="Times New Roman" w:hAnsi="Times New Roman" w:cs="Times New Roman"/>
                <w:spacing w:val="-2"/>
              </w:rPr>
              <w:t>Гималайские горы. Джунгли. Древнейшие города.</w:t>
            </w: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читать историческую карту, анализировать и обобщать ее данные; устанавливать закономерности в возникновении занятий жителей Древней Индии в контексте природно – географических условий страны; формулировать собственные гипотезы по дискуссионным вопросам истории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обмениваться знаниями с членами группы для принятия эффективных совместных решений.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5F60CD" w:rsidRPr="00625B2B" w:rsidRDefault="00587AAA" w:rsidP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Презентация, </w:t>
            </w:r>
            <w:r w:rsidR="005F60CD" w:rsidRPr="00625B2B">
              <w:rPr>
                <w:rFonts w:ascii="Times New Roman" w:hAnsi="Times New Roman" w:cs="Times New Roman"/>
                <w:sz w:val="21"/>
                <w:szCs w:val="21"/>
              </w:rPr>
              <w:t>Карта «Индия и Китай в древ</w:t>
            </w:r>
            <w:r w:rsidR="005F60CD"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ности». </w:t>
            </w:r>
          </w:p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28-3.12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Индийские касты</w:t>
            </w:r>
          </w:p>
        </w:tc>
        <w:tc>
          <w:tcPr>
            <w:tcW w:w="2757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3"/>
              </w:rPr>
              <w:t>Представление о кастах. Периоды жизни брахмана. «Неприкасаемые». Возникновение буд</w:t>
            </w:r>
            <w:r w:rsidRPr="00625B2B">
              <w:rPr>
                <w:rFonts w:ascii="Times New Roman" w:hAnsi="Times New Roman" w:cs="Times New Roman"/>
                <w:spacing w:val="-3"/>
              </w:rPr>
              <w:softHyphen/>
              <w:t xml:space="preserve">дизма (легенда о Будде, </w:t>
            </w:r>
            <w:r w:rsidRPr="00625B2B">
              <w:rPr>
                <w:rFonts w:ascii="Times New Roman" w:hAnsi="Times New Roman" w:cs="Times New Roman"/>
                <w:spacing w:val="-3"/>
              </w:rPr>
              <w:lastRenderedPageBreak/>
              <w:t xml:space="preserve">отношение к делению людей на касты, </w:t>
            </w:r>
            <w:r w:rsidRPr="00625B2B">
              <w:rPr>
                <w:rFonts w:ascii="Times New Roman" w:hAnsi="Times New Roman" w:cs="Times New Roman"/>
                <w:spacing w:val="-4"/>
              </w:rPr>
              <w:t>нравственные нормы).</w:t>
            </w: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овладевать целостным представлением об историческом пути возникновения буддизма; применять </w:t>
            </w:r>
            <w:r w:rsidRPr="00625B2B">
              <w:rPr>
                <w:rFonts w:ascii="Times New Roman" w:hAnsi="Times New Roman" w:cs="Times New Roman"/>
              </w:rPr>
              <w:lastRenderedPageBreak/>
              <w:t>понятийный аппарат исторического знания и приемы исторического анализа для раскрытия сущности и значения событий и явлений; описывать памятники культуры и истории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Коммуникативыне: </w:t>
            </w:r>
            <w:r w:rsidRPr="00625B2B">
              <w:rPr>
                <w:rFonts w:ascii="Times New Roman" w:hAnsi="Times New Roman" w:cs="Times New Roman"/>
              </w:rPr>
              <w:t xml:space="preserve">слушать и слышать друг друга; с достаточной полнотой и точностью выражать свои мысли в </w:t>
            </w:r>
            <w:r w:rsidRPr="00625B2B">
              <w:rPr>
                <w:rFonts w:ascii="Times New Roman" w:hAnsi="Times New Roman" w:cs="Times New Roman"/>
              </w:rPr>
              <w:lastRenderedPageBreak/>
              <w:t>соответствии с задачами и условиями коммуникации.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решать развивающие и проблемные задачи; выделять в дополнительном тексте к параграфу главное и второстепенное; обобщать информацию и делать выводы; анализировать мифы; описывать наиболее значимые события, сравнивать исторические факты и явления.</w:t>
            </w:r>
          </w:p>
        </w:tc>
        <w:tc>
          <w:tcPr>
            <w:tcW w:w="2592" w:type="dxa"/>
          </w:tcPr>
          <w:p w:rsidR="00587AAA" w:rsidRPr="00625B2B" w:rsidRDefault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Презентация «Индийские касты».</w:t>
            </w: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28-3.12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Чему учил китайский мудрец Конфуций</w:t>
            </w:r>
          </w:p>
        </w:tc>
        <w:tc>
          <w:tcPr>
            <w:tcW w:w="2757" w:type="dxa"/>
          </w:tcPr>
          <w:p w:rsidR="004245AA" w:rsidRPr="00625B2B" w:rsidRDefault="00FE3E3F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7"/>
              </w:rPr>
              <w:t xml:space="preserve">Учение Конфуция (уважение к старшим; мудрость — </w:t>
            </w:r>
            <w:r w:rsidRPr="00625B2B">
              <w:rPr>
                <w:rFonts w:ascii="Times New Roman" w:hAnsi="Times New Roman" w:cs="Times New Roman"/>
                <w:spacing w:val="-5"/>
              </w:rPr>
              <w:t xml:space="preserve">в знании старинных книг; отношения правителя и народа; нормы </w:t>
            </w:r>
            <w:r w:rsidRPr="00625B2B">
              <w:rPr>
                <w:rFonts w:ascii="Times New Roman" w:hAnsi="Times New Roman" w:cs="Times New Roman"/>
                <w:spacing w:val="-4"/>
              </w:rPr>
              <w:t>поведения). Китайские иероглифы и книги.</w:t>
            </w: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Научиться читать историческую карту, анализировать и обобщать ее данные; давать образную характеристику Конфуцию; аргументировать собственные версии и </w:t>
            </w:r>
            <w:r w:rsidRPr="00625B2B">
              <w:rPr>
                <w:rFonts w:ascii="Times New Roman" w:hAnsi="Times New Roman" w:cs="Times New Roman"/>
              </w:rPr>
              <w:lastRenderedPageBreak/>
              <w:t>личностные позиции в отношении дискуссионных и морально-этических вопросов далекого прошлого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информацию, необходимую для решения задачи.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lastRenderedPageBreak/>
              <w:t>определять новый уровень отношения к самому себе как субъекту деятельности.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материала.</w:t>
            </w: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Карта «Индия </w:t>
            </w:r>
            <w:r w:rsidRPr="00625B2B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 xml:space="preserve">и 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Китай в древ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ности». </w:t>
            </w:r>
          </w:p>
          <w:p w:rsidR="004245AA" w:rsidRPr="00625B2B" w:rsidRDefault="004245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5-10.12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Первый властелин единого Китая</w:t>
            </w:r>
          </w:p>
        </w:tc>
        <w:tc>
          <w:tcPr>
            <w:tcW w:w="2757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 xml:space="preserve">Объединение Китая при Цинь Шихуане. Расширение территории. Строительство Великой </w:t>
            </w:r>
            <w:r w:rsidRPr="00625B2B">
              <w:rPr>
                <w:rFonts w:ascii="Times New Roman" w:hAnsi="Times New Roman" w:cs="Times New Roman"/>
                <w:spacing w:val="-1"/>
              </w:rPr>
              <w:t>Китайской стены. Деспотизм властелина Китая. Возмущение наро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  <w:t>да. Свержение наследников Цинь Шихуана</w:t>
            </w: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овладевать целостным представлением об историческом пути китайского народа; применять понятийный аппарат исторического знания и приемы исторического анализа для раскрытия сущности и значения событий и явлений; описывать памятники культуры и истории Китая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группе; оценивать свои учебные достижения, поведение.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самостоятельно обнаруживать и формулировать учебную проблему, определять цель.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 xml:space="preserve">объяснять исторические явления, процессы, связи и отношения, выявляемые в ходе исследования </w:t>
            </w:r>
            <w:r w:rsidRPr="00625B2B">
              <w:rPr>
                <w:rFonts w:ascii="Times New Roman" w:hAnsi="Times New Roman" w:cs="Times New Roman"/>
              </w:rPr>
              <w:lastRenderedPageBreak/>
              <w:t>учебного материала.</w:t>
            </w: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Презентация «Первый вла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стелин един Китая».</w:t>
            </w:r>
          </w:p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5-10.12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Древний Восток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Вклад народов Древнего Востока в мировую культуру.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овладевать целостным представлением об историческом пути народов Древнего Востока; применять понятийный аппарат исторического знания и приемы исторического анализа для раскрытия сущности и значения событий и явлений; расширять опыт оценочной деятельности на основе осмысления жизни и деяний личности и народов в истории; описывать памятники истории и культуры цивилизаций Древнего Востока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добывать недостающую информацию с помощью вопросов (познавательная инициатива).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составлять план последовательности действий; формировать способность к волевому усилию при преодолении препятствий.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материала; выделять существенную информацию  из текстов разных видов; решать тестовые задания.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12-17.12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63" w:rsidRPr="00625B2B" w:rsidTr="00A425E7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625B2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25B2B">
              <w:rPr>
                <w:rFonts w:ascii="Times New Roman" w:hAnsi="Times New Roman" w:cs="Times New Roman"/>
                <w:b/>
              </w:rPr>
              <w:t>. ДРЕВНЯЯ ГРЕЦИЯ (21 час)</w:t>
            </w:r>
          </w:p>
        </w:tc>
      </w:tr>
      <w:tr w:rsidR="00740663" w:rsidRPr="00625B2B" w:rsidTr="00A425E7">
        <w:tc>
          <w:tcPr>
            <w:tcW w:w="15614" w:type="dxa"/>
            <w:gridSpan w:val="8"/>
          </w:tcPr>
          <w:p w:rsidR="00740663" w:rsidRPr="00625B2B" w:rsidRDefault="00740663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7. Древнейшая Греция (5 часов)</w:t>
            </w: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Греки и критяне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3"/>
              </w:rPr>
              <w:t xml:space="preserve">Местоположение и природные </w:t>
            </w:r>
            <w:r w:rsidRPr="00625B2B">
              <w:rPr>
                <w:rFonts w:ascii="Times New Roman" w:hAnsi="Times New Roman" w:cs="Times New Roman"/>
                <w:spacing w:val="3"/>
              </w:rPr>
              <w:lastRenderedPageBreak/>
              <w:t xml:space="preserve">условия. Горные хребты, </w:t>
            </w:r>
            <w:r w:rsidRPr="00625B2B">
              <w:rPr>
                <w:rFonts w:ascii="Times New Roman" w:hAnsi="Times New Roman" w:cs="Times New Roman"/>
                <w:spacing w:val="1"/>
              </w:rPr>
              <w:t>разрезающие страну на изолированные области. Роль моря в жиз</w:t>
            </w:r>
            <w:r w:rsidRPr="00625B2B">
              <w:rPr>
                <w:rFonts w:ascii="Times New Roman" w:hAnsi="Times New Roman" w:cs="Times New Roman"/>
                <w:spacing w:val="1"/>
              </w:rPr>
              <w:softHyphen/>
            </w:r>
            <w:r w:rsidRPr="00625B2B">
              <w:rPr>
                <w:rFonts w:ascii="Times New Roman" w:hAnsi="Times New Roman" w:cs="Times New Roman"/>
                <w:spacing w:val="-1"/>
              </w:rPr>
              <w:t>ни греков. Отсутствие полноводных рек. Древнейшие города Ми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</w:r>
            <w:r w:rsidRPr="00625B2B">
              <w:rPr>
                <w:rFonts w:ascii="Times New Roman" w:hAnsi="Times New Roman" w:cs="Times New Roman"/>
              </w:rPr>
              <w:t>кены, Тиринф, Пилос, Афины.</w:t>
            </w:r>
          </w:p>
          <w:p w:rsidR="00587AAA" w:rsidRPr="00625B2B" w:rsidRDefault="00587AAA" w:rsidP="00FE3E3F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1"/>
              </w:rPr>
              <w:t>Критское царство. Раскопки дворцов.</w:t>
            </w: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читать историческую карту, </w:t>
            </w:r>
            <w:r w:rsidRPr="00625B2B">
              <w:rPr>
                <w:rFonts w:ascii="Times New Roman" w:hAnsi="Times New Roman" w:cs="Times New Roman"/>
              </w:rPr>
              <w:lastRenderedPageBreak/>
              <w:t>анализировать и обобщать ее данные; устанавливать закономерности в возникновении занятий жителей Крита в контексте природно-географических условий страны; формировать собственные гипотезы по дискуссионным вопросам истории; формировать представление о мифах как ограниченной форме мышления и познания людей в Древнем мире и специфическом историческом источнике для изучения прошлого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воспринимать текст с </w:t>
            </w:r>
            <w:r w:rsidRPr="00625B2B">
              <w:rPr>
                <w:rFonts w:ascii="Times New Roman" w:hAnsi="Times New Roman" w:cs="Times New Roman"/>
              </w:rPr>
              <w:lastRenderedPageBreak/>
              <w:t>учетом поставленной учебной задачи, находить в тексте информацию, необходимую для решения задачи.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применять таблицы, схемы, модели для получения информации; анализировать мифы, выделять в их содержании факты, подтвержденные археологическими раскопками</w:t>
            </w:r>
          </w:p>
        </w:tc>
        <w:tc>
          <w:tcPr>
            <w:tcW w:w="2592" w:type="dxa"/>
          </w:tcPr>
          <w:p w:rsidR="00587AAA" w:rsidRPr="00625B2B" w:rsidRDefault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Карта «Греция в IV в. до н. э.».</w:t>
            </w: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12-17.12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Микены и Троя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>Микенское царство. Каменное строительство (Микенская кре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</w:rPr>
              <w:t>пость, царские гробницы). Древнейшее греческое письмо. Заселе</w:t>
            </w:r>
            <w:r w:rsidRPr="00625B2B">
              <w:rPr>
                <w:rFonts w:ascii="Times New Roman" w:hAnsi="Times New Roman" w:cs="Times New Roman"/>
              </w:rPr>
              <w:softHyphen/>
            </w:r>
            <w:r w:rsidRPr="00625B2B">
              <w:rPr>
                <w:rFonts w:ascii="Times New Roman" w:hAnsi="Times New Roman" w:cs="Times New Roman"/>
                <w:spacing w:val="-2"/>
              </w:rPr>
              <w:t xml:space="preserve">ние островов Эгейского моря. Сведения о войне </w:t>
            </w:r>
            <w:r w:rsidRPr="00625B2B">
              <w:rPr>
                <w:rFonts w:ascii="Times New Roman" w:hAnsi="Times New Roman" w:cs="Times New Roman"/>
                <w:spacing w:val="-2"/>
              </w:rPr>
              <w:lastRenderedPageBreak/>
              <w:t>с Троянским цар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7"/>
              </w:rPr>
              <w:t xml:space="preserve">ством. </w:t>
            </w: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читать историческую карту, анализировать и обобщать ее данные; формировать представление о мифах как ограниченной форме мышления и познания </w:t>
            </w:r>
            <w:r w:rsidRPr="00625B2B">
              <w:rPr>
                <w:rFonts w:ascii="Times New Roman" w:hAnsi="Times New Roman" w:cs="Times New Roman"/>
              </w:rPr>
              <w:lastRenderedPageBreak/>
              <w:t>людей Крита и специфическом историческом источнике для изучения прошлого; сравнивать простые однородные факты истории Микен, выявляя их сходства и различия по предложенным вопросам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625B2B">
              <w:rPr>
                <w:rFonts w:ascii="Times New Roman" w:hAnsi="Times New Roman" w:cs="Times New Roman"/>
              </w:rPr>
              <w:t xml:space="preserve"> слушать и слышать друг друга; с достаточной полнотой и точность выражать свои мысли в соответствии с задачами и условиями коммуникации.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сопоставлять характеристики объектов по одному или нескольким признакам, выявлять и сходства и различия; готовить тематические сообщения и проекты, используя дополнительные источники информации.</w:t>
            </w:r>
          </w:p>
        </w:tc>
        <w:tc>
          <w:tcPr>
            <w:tcW w:w="2592" w:type="dxa"/>
          </w:tcPr>
          <w:p w:rsidR="00587AAA" w:rsidRPr="00625B2B" w:rsidRDefault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Карта «Греция в IV в. до н. э.».</w:t>
            </w: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19-24.12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Поэмы Гомера «Одиссея», «Илиада»</w:t>
            </w:r>
          </w:p>
        </w:tc>
        <w:tc>
          <w:tcPr>
            <w:tcW w:w="2757" w:type="dxa"/>
            <w:vMerge w:val="restart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7"/>
              </w:rPr>
              <w:t>Мифы о начале Троянской войны.</w:t>
            </w:r>
            <w:r w:rsidRPr="00625B2B">
              <w:rPr>
                <w:rFonts w:ascii="Times New Roman" w:hAnsi="Times New Roman" w:cs="Times New Roman"/>
                <w:spacing w:val="-4"/>
              </w:rPr>
              <w:t xml:space="preserve"> Поэмы Гомера «Илиада» и «Одиссея».</w:t>
            </w:r>
          </w:p>
        </w:tc>
        <w:tc>
          <w:tcPr>
            <w:tcW w:w="2708" w:type="dxa"/>
            <w:vMerge w:val="restart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Научиться читать историческую карту, анализировать и обобщать ее данные; датировать процессы и события в истории Троянской войны; формировать целостное представление об историческом развитии греков периода Гомера; давать образную характеристику исторических </w:t>
            </w:r>
            <w:r w:rsidRPr="00625B2B">
              <w:rPr>
                <w:rFonts w:ascii="Times New Roman" w:hAnsi="Times New Roman" w:cs="Times New Roman"/>
              </w:rPr>
              <w:lastRenderedPageBreak/>
              <w:t>личностей, описывать памятники культуры</w:t>
            </w:r>
          </w:p>
        </w:tc>
        <w:tc>
          <w:tcPr>
            <w:tcW w:w="2604" w:type="dxa"/>
            <w:vMerge w:val="restart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информацию, необходимую для решения задачи.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 xml:space="preserve">объяснять </w:t>
            </w:r>
            <w:r w:rsidRPr="00625B2B">
              <w:rPr>
                <w:rFonts w:ascii="Times New Roman" w:hAnsi="Times New Roman" w:cs="Times New Roman"/>
              </w:rPr>
              <w:lastRenderedPageBreak/>
              <w:t>исторические явления, процессы, связи и отношения, выявляемые в ходе исследования учебного материала.</w:t>
            </w:r>
          </w:p>
        </w:tc>
        <w:tc>
          <w:tcPr>
            <w:tcW w:w="2592" w:type="dxa"/>
            <w:vMerge w:val="restart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19-24.12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Поэмы Гомера «Одиссея», «Илиада»</w:t>
            </w:r>
          </w:p>
        </w:tc>
        <w:tc>
          <w:tcPr>
            <w:tcW w:w="2757" w:type="dxa"/>
            <w:vMerge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vMerge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  <w:vMerge/>
          </w:tcPr>
          <w:p w:rsidR="00587AAA" w:rsidRPr="00625B2B" w:rsidRDefault="00587AAA" w:rsidP="0042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26-28.12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</w:rPr>
              <w:t>Религия древних греков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 xml:space="preserve">Религиозные верования </w:t>
            </w:r>
            <w:r w:rsidRPr="00625B2B">
              <w:rPr>
                <w:rFonts w:ascii="Times New Roman" w:hAnsi="Times New Roman" w:cs="Times New Roman"/>
                <w:spacing w:val="2"/>
              </w:rPr>
              <w:t>греков. Олимпийские боги. Мифы древних греков о богах и геро</w:t>
            </w:r>
            <w:r w:rsidRPr="00625B2B">
              <w:rPr>
                <w:rFonts w:ascii="Times New Roman" w:hAnsi="Times New Roman" w:cs="Times New Roman"/>
                <w:spacing w:val="2"/>
              </w:rPr>
              <w:softHyphen/>
            </w:r>
            <w:r w:rsidRPr="00625B2B">
              <w:rPr>
                <w:rFonts w:ascii="Times New Roman" w:hAnsi="Times New Roman" w:cs="Times New Roman"/>
                <w:spacing w:val="-1"/>
              </w:rPr>
              <w:t xml:space="preserve">ях (Прометей, Деметра и Персефона, Дионис и пираты, подвиги </w:t>
            </w:r>
            <w:r w:rsidRPr="00625B2B">
              <w:rPr>
                <w:rFonts w:ascii="Times New Roman" w:hAnsi="Times New Roman" w:cs="Times New Roman"/>
                <w:spacing w:val="-6"/>
              </w:rPr>
              <w:t>Геракла).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25B2B">
              <w:rPr>
                <w:rFonts w:ascii="Times New Roman" w:hAnsi="Times New Roman" w:cs="Times New Roman"/>
              </w:rPr>
              <w:t>Научиться выявлять причинно – следственные связи между условиями жизни и занятиями греков; создавать яркие образы, связанные с ключевыми событиями, личностями, явлениями и памятниками культуры крупнейших цивилизаций Древней Греции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  работы.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владеть общим приемом решения учебных задач; находить в дополнительных источниках информацию по теме «Древнегреческая мифология в мировом искусстве»; готовить тематические сообщения и проекты.</w:t>
            </w:r>
          </w:p>
        </w:tc>
        <w:tc>
          <w:tcPr>
            <w:tcW w:w="2592" w:type="dxa"/>
          </w:tcPr>
          <w:p w:rsidR="00587AAA" w:rsidRPr="00625B2B" w:rsidRDefault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Мультфильмы,,</w:t>
            </w:r>
            <w:r w:rsidR="00587AAA" w:rsidRPr="00625B2B">
              <w:rPr>
                <w:rFonts w:ascii="Times New Roman" w:hAnsi="Times New Roman" w:cs="Times New Roman"/>
              </w:rPr>
              <w:t>видеоурок, карта</w:t>
            </w:r>
            <w:r w:rsidRPr="00625B2B">
              <w:rPr>
                <w:rFonts w:ascii="Times New Roman" w:hAnsi="Times New Roman" w:cs="Times New Roman"/>
              </w:rPr>
              <w:t xml:space="preserve"> Презентация «Религия древ</w:t>
            </w:r>
            <w:r w:rsidRPr="00625B2B">
              <w:rPr>
                <w:rFonts w:ascii="Times New Roman" w:hAnsi="Times New Roman" w:cs="Times New Roman"/>
              </w:rPr>
              <w:softHyphen/>
              <w:t>них греков».</w:t>
            </w:r>
          </w:p>
        </w:tc>
        <w:tc>
          <w:tcPr>
            <w:tcW w:w="941" w:type="dxa"/>
          </w:tcPr>
          <w:p w:rsidR="00587AAA" w:rsidRPr="00625B2B" w:rsidRDefault="00625B2B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z w:val="20"/>
                <w:szCs w:val="20"/>
              </w:rPr>
              <w:t>26-28.12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78E" w:rsidRPr="00625B2B" w:rsidTr="00A126E7">
        <w:tc>
          <w:tcPr>
            <w:tcW w:w="15614" w:type="dxa"/>
            <w:gridSpan w:val="8"/>
          </w:tcPr>
          <w:p w:rsidR="00E3078E" w:rsidRPr="00625B2B" w:rsidRDefault="00E3078E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8. Полисы Греции и их борьба с персидским нашествием (7 часов)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Земледельцы Аттики теряют свободу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1"/>
              </w:rPr>
              <w:t>Местоположение и природные условия Аттики. Неблагоприят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</w:r>
            <w:r w:rsidRPr="00625B2B">
              <w:rPr>
                <w:rFonts w:ascii="Times New Roman" w:hAnsi="Times New Roman" w:cs="Times New Roman"/>
                <w:spacing w:val="-5"/>
              </w:rPr>
              <w:lastRenderedPageBreak/>
              <w:t>ные условия для выращивания зерновых. Разведение оливок и вино</w:t>
            </w:r>
            <w:r w:rsidRPr="00625B2B">
              <w:rPr>
                <w:rFonts w:ascii="Times New Roman" w:hAnsi="Times New Roman" w:cs="Times New Roman"/>
                <w:spacing w:val="-5"/>
              </w:rPr>
              <w:softHyphen/>
              <w:t xml:space="preserve">града. Знать во главе управления Афин. Законы Драконта. Понятие </w:t>
            </w:r>
            <w:r w:rsidRPr="00625B2B">
              <w:rPr>
                <w:rFonts w:ascii="Times New Roman" w:hAnsi="Times New Roman" w:cs="Times New Roman"/>
                <w:spacing w:val="-1"/>
              </w:rPr>
              <w:t>«демос». Бедственное положение земледельцев. Долговое рабство.</w:t>
            </w:r>
          </w:p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 xml:space="preserve">Научиться формировать целостное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представление об историческом разви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тии греков; применять понятийный аппарат для оценивания фактов и источников о Древней Греции, их анализа, сопо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ставления, обобщенной характеристики, оценки и презентации, аргумента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ции собственных версий и личностной позиции в отношении дискуссион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ных и морально-этических вопросов далекого про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шлого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цели и функции участников, </w:t>
            </w:r>
            <w:r w:rsidRPr="00625B2B">
              <w:rPr>
                <w:rStyle w:val="295pt"/>
                <w:sz w:val="24"/>
                <w:szCs w:val="24"/>
              </w:rPr>
              <w:lastRenderedPageBreak/>
              <w:t>способы взаимодействия; планировать общие способы работы; обмениваться зна</w:t>
            </w:r>
            <w:r w:rsidRPr="00625B2B">
              <w:rPr>
                <w:rStyle w:val="295pt"/>
                <w:sz w:val="24"/>
                <w:szCs w:val="24"/>
              </w:rPr>
              <w:softHyphen/>
              <w:t>ниями с членами группы для при</w:t>
            </w:r>
            <w:r w:rsidRPr="00625B2B">
              <w:rPr>
                <w:rStyle w:val="295pt"/>
                <w:sz w:val="24"/>
                <w:szCs w:val="24"/>
              </w:rPr>
              <w:softHyphen/>
              <w:t>нятия эффективных совместных решений.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Познавате.</w:t>
            </w:r>
            <w:r w:rsidRPr="00625B2B">
              <w:rPr>
                <w:rStyle w:val="2Candara8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625B2B">
              <w:rPr>
                <w:rStyle w:val="29pt"/>
                <w:rFonts w:eastAsiaTheme="minorHAnsi"/>
                <w:sz w:val="24"/>
                <w:szCs w:val="24"/>
              </w:rPr>
              <w:t>ъные: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выделять сущест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венную информацию из текстов раз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ных видов; объяснять исторические явления, процессы, связи и отноше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ния, выявляемые в ходе исследова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ния учебного материала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10-14.01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Зарождение демократии в Афинах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1"/>
              </w:rPr>
              <w:t>Борьба демоса со знатью. Реформы Солона. Запрещение дол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  <w:t xml:space="preserve">гового рабства. </w:t>
            </w:r>
            <w:r w:rsidRPr="00625B2B">
              <w:rPr>
                <w:rFonts w:ascii="Times New Roman" w:hAnsi="Times New Roman" w:cs="Times New Roman"/>
                <w:spacing w:val="-1"/>
              </w:rPr>
              <w:lastRenderedPageBreak/>
              <w:t>Перемены в управлении Афинами. Создание вы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борного суда. Понятия «гражданин», «демократия».</w:t>
            </w:r>
          </w:p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 xml:space="preserve">Научиться объяснять сложные политические процессы; давать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образ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ную характеристику Пе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рикла; характеризовать важные факты истории Древней Греции, класси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фицировать и группиро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вать их по предложенным признакам; выявлять закономерности историче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ского пути Греции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цели и функции участников, способы </w:t>
            </w:r>
            <w:r w:rsidRPr="00625B2B">
              <w:rPr>
                <w:rStyle w:val="295pt"/>
                <w:sz w:val="24"/>
                <w:szCs w:val="24"/>
              </w:rPr>
              <w:lastRenderedPageBreak/>
              <w:t>взаимодействия; планировать общие способы работы; обмениваться зна</w:t>
            </w:r>
            <w:r w:rsidRPr="00625B2B">
              <w:rPr>
                <w:rStyle w:val="295pt"/>
                <w:sz w:val="24"/>
                <w:szCs w:val="24"/>
              </w:rPr>
              <w:softHyphen/>
              <w:t>ниями с членами группы для при</w:t>
            </w:r>
            <w:r w:rsidRPr="00625B2B">
              <w:rPr>
                <w:rStyle w:val="295pt"/>
                <w:sz w:val="24"/>
                <w:szCs w:val="24"/>
              </w:rPr>
              <w:softHyphen/>
              <w:t>нятия эффективных совместных решений.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выделять сущест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венную информацию из текстов раз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ных видов; находить информацию в исторических источниках</w:t>
            </w:r>
          </w:p>
        </w:tc>
        <w:tc>
          <w:tcPr>
            <w:tcW w:w="2592" w:type="dxa"/>
          </w:tcPr>
          <w:p w:rsidR="004245AA" w:rsidRPr="00625B2B" w:rsidRDefault="005F60CD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. Карта «Греция в IV в. до н. э.». Презентация «Зарождение демократии в Афинах».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10-14.01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Древняя Спарта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 xml:space="preserve">Местоположение и природные условия Лаконии. Спартанский </w:t>
            </w:r>
            <w:r w:rsidRPr="00625B2B">
              <w:rPr>
                <w:rFonts w:ascii="Times New Roman" w:hAnsi="Times New Roman" w:cs="Times New Roman"/>
                <w:spacing w:val="3"/>
              </w:rPr>
              <w:t xml:space="preserve">полис. Завоевание спартанцами Лаконии и Мессении. Спартанцы </w:t>
            </w:r>
            <w:r w:rsidRPr="00625B2B">
              <w:rPr>
                <w:rFonts w:ascii="Times New Roman" w:hAnsi="Times New Roman" w:cs="Times New Roman"/>
                <w:spacing w:val="-2"/>
              </w:rPr>
              <w:t xml:space="preserve">и илоты. Спарта — военный </w:t>
            </w:r>
            <w:r w:rsidRPr="00625B2B">
              <w:rPr>
                <w:rFonts w:ascii="Times New Roman" w:hAnsi="Times New Roman" w:cs="Times New Roman"/>
                <w:spacing w:val="-2"/>
              </w:rPr>
              <w:lastRenderedPageBreak/>
              <w:t xml:space="preserve">лагерь. Регламентация повседневной </w:t>
            </w:r>
            <w:r w:rsidRPr="00625B2B">
              <w:rPr>
                <w:rFonts w:ascii="Times New Roman" w:hAnsi="Times New Roman" w:cs="Times New Roman"/>
              </w:rPr>
              <w:t>жизни спартанцев. Управление Спартой: совет старейшин, два ца</w:t>
            </w:r>
            <w:r w:rsidRPr="00625B2B">
              <w:rPr>
                <w:rFonts w:ascii="Times New Roman" w:hAnsi="Times New Roman" w:cs="Times New Roman"/>
              </w:rPr>
              <w:softHyphen/>
            </w:r>
            <w:r w:rsidRPr="00625B2B">
              <w:rPr>
                <w:rFonts w:ascii="Times New Roman" w:hAnsi="Times New Roman" w:cs="Times New Roman"/>
                <w:spacing w:val="-5"/>
              </w:rPr>
              <w:t xml:space="preserve">ря — военных предводителя, народное собрание. «Детский способ» </w:t>
            </w:r>
            <w:r w:rsidRPr="00625B2B">
              <w:rPr>
                <w:rFonts w:ascii="Times New Roman" w:hAnsi="Times New Roman" w:cs="Times New Roman"/>
              </w:rPr>
              <w:t>голосования. Спартанское воспитание.</w:t>
            </w:r>
          </w:p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Научиться читать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зировать и обобщать ее данные; применять понятийный аппарат истори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ческого знания для харак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 xml:space="preserve">теристики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политического устройства Спарты; давать образную характеристику войску, спартанскому вос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питанию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ний по данной теме.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lastRenderedPageBreak/>
              <w:t>осознавать уровень и качество усвоения знаний и уме</w:t>
            </w:r>
            <w:r w:rsidRPr="00625B2B">
              <w:rPr>
                <w:rStyle w:val="295pt"/>
                <w:sz w:val="24"/>
                <w:szCs w:val="24"/>
              </w:rPr>
              <w:softHyphen/>
              <w:t>ний.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объяснять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4245AA" w:rsidRPr="00625B2B" w:rsidRDefault="005F60CD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 «Греция в IV в. до н. э.». Презентация «Древняя Спар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та»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16-21.01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Греческие колонии на берегах Средиземного и Черного морей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6"/>
              </w:rPr>
              <w:t xml:space="preserve">Греческие колонии на берегах Средиземного и Черного морей. </w:t>
            </w:r>
            <w:r w:rsidRPr="00625B2B">
              <w:rPr>
                <w:rFonts w:ascii="Times New Roman" w:hAnsi="Times New Roman" w:cs="Times New Roman"/>
                <w:spacing w:val="-7"/>
              </w:rPr>
              <w:t>Сиракузы, Тарент, Пантикапей, Херсонес, Ольвия. Причины колони</w:t>
            </w:r>
            <w:r w:rsidRPr="00625B2B">
              <w:rPr>
                <w:rFonts w:ascii="Times New Roman" w:hAnsi="Times New Roman" w:cs="Times New Roman"/>
                <w:spacing w:val="-7"/>
              </w:rPr>
              <w:softHyphen/>
              <w:t>зации. Развитие межполисной торговли. Отношения колонистов с ме</w:t>
            </w:r>
            <w:r w:rsidRPr="00625B2B">
              <w:rPr>
                <w:rFonts w:ascii="Times New Roman" w:hAnsi="Times New Roman" w:cs="Times New Roman"/>
                <w:spacing w:val="-7"/>
              </w:rPr>
              <w:softHyphen/>
            </w:r>
            <w:r w:rsidRPr="00625B2B">
              <w:rPr>
                <w:rFonts w:ascii="Times New Roman" w:hAnsi="Times New Roman" w:cs="Times New Roman"/>
                <w:spacing w:val="-1"/>
              </w:rPr>
              <w:t>стным населением. Греки и скифы. Понятия «эллины», «Эллада».</w:t>
            </w:r>
          </w:p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t>Научиться применять по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нятийный аппарат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рического знания и прие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мы исторического анализа для раскрытия сущности и значения колонизации греков; характеризовать важные факты истории Древней Греции, класси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фицировать и группиро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вать их по предложенным признакам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</w:t>
            </w:r>
            <w:r w:rsidRPr="00625B2B">
              <w:rPr>
                <w:rStyle w:val="295pt"/>
                <w:sz w:val="24"/>
                <w:szCs w:val="24"/>
              </w:rPr>
              <w:softHyphen/>
              <w:t>ниями с членами группы для при</w:t>
            </w:r>
            <w:r w:rsidRPr="00625B2B">
              <w:rPr>
                <w:rStyle w:val="295pt"/>
                <w:sz w:val="24"/>
                <w:szCs w:val="24"/>
              </w:rPr>
              <w:softHyphen/>
              <w:t>нятия эффективных совместных решений.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lastRenderedPageBreak/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осуществлять расширенный поиск информации с использованием ресурсов библио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тек и Интернета; анализировать, сравнивать, классифицировать и об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общать факты и явления</w:t>
            </w: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 «Греция в IV в. до н. э.».</w:t>
            </w:r>
          </w:p>
          <w:p w:rsidR="004245AA" w:rsidRPr="00625B2B" w:rsidRDefault="004245AA" w:rsidP="005F6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16-21.01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Олимпийские игры в древности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5"/>
              </w:rPr>
              <w:t>Олимпийские игры — общегреческие празднества. Виды состя</w:t>
            </w:r>
            <w:r w:rsidRPr="00625B2B">
              <w:rPr>
                <w:rFonts w:ascii="Times New Roman" w:hAnsi="Times New Roman" w:cs="Times New Roman"/>
                <w:spacing w:val="-5"/>
              </w:rPr>
              <w:softHyphen/>
            </w:r>
            <w:r w:rsidRPr="00625B2B">
              <w:rPr>
                <w:rFonts w:ascii="Times New Roman" w:hAnsi="Times New Roman" w:cs="Times New Roman"/>
                <w:spacing w:val="2"/>
              </w:rPr>
              <w:t>заний. Понятие «атлет». Награды победителям.</w:t>
            </w:r>
          </w:p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t>Научиться читать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зировать и обобщать ее данные; применять поня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тийный аппарат истори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ческого знания и приемы исторического анализа для раскрытия сущности и значения Олимпийских игр; описывать памятники истории и культуры Древ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ней Греции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объяснять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 xml:space="preserve">следования учебного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592" w:type="dxa"/>
          </w:tcPr>
          <w:p w:rsidR="005F60CD" w:rsidRPr="00625B2B" w:rsidRDefault="005F60CD" w:rsidP="005F60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Карта «Греция в IV в. до н. э.».</w:t>
            </w:r>
          </w:p>
          <w:p w:rsidR="005F60CD" w:rsidRPr="00625B2B" w:rsidRDefault="005F60CD" w:rsidP="005F60CD">
            <w:pPr>
              <w:rPr>
                <w:rFonts w:ascii="Times New Roman" w:hAnsi="Times New Roman" w:cs="Times New Roman"/>
                <w:lang w:eastAsia="ru-RU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Презентация «Олимпийские игры в древно</w:t>
            </w:r>
            <w:r w:rsidRPr="00625B2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сти».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23-28.01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Победа греков над персами в Марафонской битве</w:t>
            </w:r>
          </w:p>
        </w:tc>
        <w:tc>
          <w:tcPr>
            <w:tcW w:w="2757" w:type="dxa"/>
          </w:tcPr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  <w:spacing w:val="-6"/>
              </w:rPr>
              <w:t>Греко-персидские войны. Клятва юношей при вступлении на во</w:t>
            </w:r>
            <w:r w:rsidRPr="00625B2B">
              <w:rPr>
                <w:rFonts w:ascii="Times New Roman" w:hAnsi="Times New Roman" w:cs="Times New Roman"/>
                <w:spacing w:val="-6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 xml:space="preserve">енную службу. Победа афинян в Марафонской битве. Стратег </w:t>
            </w:r>
            <w:r w:rsidRPr="00625B2B">
              <w:rPr>
                <w:rFonts w:ascii="Times New Roman" w:hAnsi="Times New Roman" w:cs="Times New Roman"/>
                <w:spacing w:val="-4"/>
              </w:rPr>
              <w:t>Мильтиад.</w:t>
            </w: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t>Научиться читать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зировать и обобщать ее данные; объяснять при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чины греко-персидских войн; рассказывать о важ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нейших событиях войны, используя основные и до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полнительные источни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ки информации; давать образную характеристику Мильтиада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95pt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95pt"/>
                <w:sz w:val="24"/>
                <w:szCs w:val="24"/>
              </w:rPr>
              <w:softHyphen/>
              <w:t>ний по данной теме.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95pt"/>
                <w:sz w:val="24"/>
                <w:szCs w:val="24"/>
              </w:rPr>
              <w:softHyphen/>
              <w:t>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объяснять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23-28.01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Нашествие персидских войск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pacing w:val="1"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 xml:space="preserve">Нашествие войск персидского царя Ксеркса на Элладу. </w:t>
            </w:r>
            <w:r w:rsidRPr="00625B2B">
              <w:rPr>
                <w:rFonts w:ascii="Times New Roman" w:hAnsi="Times New Roman" w:cs="Times New Roman"/>
                <w:spacing w:val="-1"/>
              </w:rPr>
              <w:t>Патриотический подъем эллинов. Защита Фермопил. Подвиг трех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  <w:t>сот спартанцев под командованием царя Леонида. Морское сраже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</w:r>
            <w:r w:rsidRPr="00625B2B">
              <w:rPr>
                <w:rFonts w:ascii="Times New Roman" w:hAnsi="Times New Roman" w:cs="Times New Roman"/>
                <w:spacing w:val="2"/>
              </w:rPr>
              <w:t xml:space="preserve">ние в Саламинском проливе. Роль Фемистокла и афинского флота </w:t>
            </w:r>
            <w:r w:rsidRPr="00625B2B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625B2B">
              <w:rPr>
                <w:rFonts w:ascii="Times New Roman" w:hAnsi="Times New Roman" w:cs="Times New Roman"/>
                <w:spacing w:val="-2"/>
              </w:rPr>
              <w:lastRenderedPageBreak/>
              <w:t xml:space="preserve">победе греков. Разгром сухопутной армии персов при Платеях. </w:t>
            </w:r>
            <w:r w:rsidRPr="00625B2B">
              <w:rPr>
                <w:rFonts w:ascii="Times New Roman" w:hAnsi="Times New Roman" w:cs="Times New Roman"/>
                <w:spacing w:val="1"/>
              </w:rPr>
              <w:t>Причины победы греков. Понятия «стратег», «фаланга», «триера».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Научиться читать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зировать и обобщать ее данные; объяснять причи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ны победы греков; давать образную характеристику Фемистоклу; расширять опыт оценочной деятельности на основе осмысле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ния жизни и деяний лич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ности и народов в истории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формировать целевые установки учебной деятельности; выстраивать алгоритм действий. </w:t>
            </w: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объяснять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исторические явления, процессы, связи и отношения, выявляемые в ходе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29-4.02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BD6BF5">
        <w:tc>
          <w:tcPr>
            <w:tcW w:w="15614" w:type="dxa"/>
            <w:gridSpan w:val="8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Глава 9. Возвышение Афин в </w:t>
            </w:r>
            <w:r w:rsidRPr="00625B2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25B2B">
              <w:rPr>
                <w:rFonts w:ascii="Times New Roman" w:hAnsi="Times New Roman" w:cs="Times New Roman"/>
                <w:b/>
              </w:rPr>
              <w:t xml:space="preserve"> веке до н.э. и расцвет демократии (5 часов)</w:t>
            </w: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 гаванях афинского порта Пирей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 xml:space="preserve">Последствия победы над персами для Афин. Афинский морской </w:t>
            </w:r>
            <w:r w:rsidRPr="00625B2B">
              <w:rPr>
                <w:rFonts w:ascii="Times New Roman" w:hAnsi="Times New Roman" w:cs="Times New Roman"/>
                <w:spacing w:val="1"/>
              </w:rPr>
              <w:t>союз. Военный и торговый флот. Гавани Пирея. Состав населения</w:t>
            </w:r>
            <w:r w:rsidRPr="00625B2B">
              <w:rPr>
                <w:rFonts w:ascii="Times New Roman" w:hAnsi="Times New Roman" w:cs="Times New Roman"/>
                <w:spacing w:val="-3"/>
              </w:rPr>
              <w:t xml:space="preserve">Афинского  полиса:  граждане,  переселенцы,  рабы.   Использование </w:t>
            </w:r>
            <w:r w:rsidRPr="00625B2B">
              <w:rPr>
                <w:rFonts w:ascii="Times New Roman" w:hAnsi="Times New Roman" w:cs="Times New Roman"/>
                <w:spacing w:val="-1"/>
              </w:rPr>
              <w:t>труда рабов.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t>Научиться читать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зировать и обобщать ее данные; овладевать це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лостным представлением об историческом пути развития греков; приме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нять понятийный аппарат исторического знания и приемы исторического анализа для описания условия и образа жизни, занятий афинян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формировать целевые установки учебной деятельности; выстраивать алгоритм действий. </w:t>
            </w: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объяснять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F60CD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z w:val="21"/>
                <w:szCs w:val="21"/>
              </w:rPr>
              <w:t>Презентация «В гаванях афинского пор</w:t>
            </w:r>
            <w:r w:rsidRPr="00625B2B">
              <w:rPr>
                <w:rFonts w:ascii="Times New Roman" w:hAnsi="Times New Roman" w:cs="Times New Roman"/>
                <w:sz w:val="21"/>
                <w:szCs w:val="21"/>
              </w:rPr>
              <w:softHyphen/>
              <w:t>та Пирей».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29-4.02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 городе богини Афины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>Город Афины: Керамик, Агора, Акрополь. Быт афинян. Поло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-4"/>
              </w:rPr>
              <w:t xml:space="preserve">жение афинской женщины. Храмы: богини Ники, </w:t>
            </w:r>
            <w:r w:rsidRPr="00625B2B">
              <w:rPr>
                <w:rFonts w:ascii="Times New Roman" w:hAnsi="Times New Roman" w:cs="Times New Roman"/>
                <w:spacing w:val="-4"/>
              </w:rPr>
              <w:lastRenderedPageBreak/>
              <w:t>Парфенон, Эрех-</w:t>
            </w:r>
            <w:r w:rsidRPr="00625B2B">
              <w:rPr>
                <w:rFonts w:ascii="Times New Roman" w:hAnsi="Times New Roman" w:cs="Times New Roman"/>
              </w:rPr>
              <w:t xml:space="preserve">тейон. Особенности архитектуры храмов. Фидий и его творения. </w:t>
            </w:r>
            <w:r w:rsidRPr="00625B2B">
              <w:rPr>
                <w:rFonts w:ascii="Times New Roman" w:hAnsi="Times New Roman" w:cs="Times New Roman"/>
                <w:spacing w:val="3"/>
              </w:rPr>
              <w:t>Статуи атлетов работы Мирона и Поликлета.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Научиться описывать па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мятники истории и куль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 xml:space="preserve">туры Афин; применять понятийный аппарат исторического знания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и приемы исторического анализа для раскрытия значения древнегреческой культуры; сравнивать про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стые однородные факты истории Древнего мира, выявляя их сходства и раз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личия по предложенным вопросам, формулировать частные и общие выводы о результатах своего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lastRenderedPageBreak/>
              <w:t>Регулятивные: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формировать целевые установки учебной деятельности; выстраивать алгоритм действий. </w:t>
            </w: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объяснять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06-11.02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 афинских школах и гимнасиях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1"/>
              </w:rPr>
              <w:t>Образование афинян. Рабы-педагоги. Начальная школа. Пале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</w:r>
            <w:r w:rsidRPr="00625B2B">
              <w:rPr>
                <w:rFonts w:ascii="Times New Roman" w:hAnsi="Times New Roman" w:cs="Times New Roman"/>
                <w:spacing w:val="-7"/>
              </w:rPr>
              <w:t>стра. Афинские гимнасии. Взгляды греческих ученых на природу че</w:t>
            </w:r>
            <w:r w:rsidRPr="00625B2B">
              <w:rPr>
                <w:rFonts w:ascii="Times New Roman" w:hAnsi="Times New Roman" w:cs="Times New Roman"/>
                <w:spacing w:val="-7"/>
              </w:rPr>
              <w:softHyphen/>
            </w:r>
            <w:r w:rsidRPr="00625B2B">
              <w:rPr>
                <w:rFonts w:ascii="Times New Roman" w:hAnsi="Times New Roman" w:cs="Times New Roman"/>
              </w:rPr>
              <w:t>ловека (Аристотель, Антифонт). Афинский мудрец Сократ.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t>Научиться анализиро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вать систему воспитания и образования в афинских школах и гимнасиях; формировать целостное представление об особен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ностях обучения детей в афинских школах; фор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мулировать собственные гипотезы по дискуссион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ным вопросам истории Древней Греции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формировать целевые установки учебной деятельности; выстраивать алгоритм действий. </w:t>
            </w: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объяснять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06-11.02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 афинском театре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>Возникновение театра. Здание театра. Трагедии и комедии. Тра</w:t>
            </w:r>
            <w:r w:rsidRPr="00625B2B">
              <w:rPr>
                <w:rFonts w:ascii="Times New Roman" w:hAnsi="Times New Roman" w:cs="Times New Roman"/>
                <w:spacing w:val="-4"/>
              </w:rPr>
              <w:softHyphen/>
            </w:r>
            <w:r w:rsidRPr="00625B2B">
              <w:rPr>
                <w:rFonts w:ascii="Times New Roman" w:hAnsi="Times New Roman" w:cs="Times New Roman"/>
                <w:spacing w:val="-5"/>
              </w:rPr>
              <w:t>гедия Софокла «Антигона». Комедия Аристофана «Птицы». Воспи</w:t>
            </w:r>
            <w:r w:rsidRPr="00625B2B">
              <w:rPr>
                <w:rFonts w:ascii="Times New Roman" w:hAnsi="Times New Roman" w:cs="Times New Roman"/>
                <w:spacing w:val="-5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тательная роль театральных представлений.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t>Научиться создавать яркие образы, связанные с теа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тром в Греции; формиро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вать целостное представ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ление о театре в Греции; давать образную характе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ристику драматургов Гре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ции, описание памятни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ков истории и культуры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формировать целевые установки учебной деятельности; выстраивать алгоритм действий. </w:t>
            </w: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объяснять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13-18.02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Афинская демократия при Перикле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4"/>
              </w:rPr>
              <w:t xml:space="preserve">Афинская демократия в </w:t>
            </w:r>
            <w:r w:rsidRPr="00625B2B">
              <w:rPr>
                <w:rFonts w:ascii="Times New Roman" w:hAnsi="Times New Roman" w:cs="Times New Roman"/>
                <w:spacing w:val="4"/>
                <w:lang w:val="en-US"/>
              </w:rPr>
              <w:t>V</w:t>
            </w:r>
            <w:r w:rsidRPr="00625B2B">
              <w:rPr>
                <w:rFonts w:ascii="Times New Roman" w:hAnsi="Times New Roman" w:cs="Times New Roman"/>
                <w:spacing w:val="4"/>
              </w:rPr>
              <w:t xml:space="preserve"> в. до н. э. Народное собрание, Со</w:t>
            </w:r>
            <w:r w:rsidRPr="00625B2B">
              <w:rPr>
                <w:rFonts w:ascii="Times New Roman" w:hAnsi="Times New Roman" w:cs="Times New Roman"/>
                <w:spacing w:val="4"/>
              </w:rPr>
              <w:softHyphen/>
            </w:r>
            <w:r w:rsidRPr="00625B2B">
              <w:rPr>
                <w:rFonts w:ascii="Times New Roman" w:hAnsi="Times New Roman" w:cs="Times New Roman"/>
                <w:spacing w:val="3"/>
              </w:rPr>
              <w:t>вет пятисот и их функции. Перикл во главе Афин. Введение пла</w:t>
            </w:r>
            <w:r w:rsidRPr="00625B2B">
              <w:rPr>
                <w:rFonts w:ascii="Times New Roman" w:hAnsi="Times New Roman" w:cs="Times New Roman"/>
                <w:spacing w:val="3"/>
              </w:rPr>
              <w:softHyphen/>
            </w:r>
            <w:r w:rsidRPr="00625B2B">
              <w:rPr>
                <w:rFonts w:ascii="Times New Roman" w:hAnsi="Times New Roman" w:cs="Times New Roman"/>
                <w:spacing w:val="-1"/>
              </w:rPr>
              <w:t>ты за исполнение выборных должностей. Друзья и соратники Пе-</w:t>
            </w:r>
            <w:r w:rsidRPr="00625B2B">
              <w:rPr>
                <w:rFonts w:ascii="Times New Roman" w:hAnsi="Times New Roman" w:cs="Times New Roman"/>
              </w:rPr>
              <w:t>рикла: Аспасия, Геродот, Анаксагор, Софокл, Фидий.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Научиться формировать целостное представление об афинской демократии; создавать яркие образы и картины, связанные с ключевыми понятиями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формировать целевые установки учебной деятельности; выстраивать алгоритм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>Познавательные:</w:t>
            </w:r>
            <w:r w:rsidRPr="00625B2B">
              <w:rPr>
                <w:rFonts w:ascii="Times New Roman" w:hAnsi="Times New Roman" w:cs="Times New Roman"/>
              </w:rPr>
              <w:t xml:space="preserve"> </w:t>
            </w:r>
            <w:r w:rsidRPr="00625B2B">
              <w:rPr>
                <w:rFonts w:ascii="Times New Roman" w:hAnsi="Times New Roman" w:cs="Times New Roman"/>
              </w:rPr>
              <w:lastRenderedPageBreak/>
              <w:t>объяснять исторические явления, процессы, связи и отношения, выявляемые в ходе исследования учебного материала.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13-18.02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251868">
        <w:tc>
          <w:tcPr>
            <w:tcW w:w="15614" w:type="dxa"/>
            <w:gridSpan w:val="8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Глава 10. Македонские завоевания в </w:t>
            </w:r>
            <w:r w:rsidRPr="00625B2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25B2B">
              <w:rPr>
                <w:rFonts w:ascii="Times New Roman" w:hAnsi="Times New Roman" w:cs="Times New Roman"/>
                <w:b/>
              </w:rPr>
              <w:t xml:space="preserve"> веке до н.э. (4 часа)</w:t>
            </w: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Города Эллады подчиняются Македонии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1"/>
              </w:rPr>
              <w:t>Ослабление греческих полисов в результате междоусобиц.</w:t>
            </w:r>
          </w:p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5"/>
              </w:rPr>
              <w:t xml:space="preserve">Возвышение Македонии при царе Филиппе. Влияние эллинской </w:t>
            </w:r>
            <w:r w:rsidRPr="00625B2B">
              <w:rPr>
                <w:rFonts w:ascii="Times New Roman" w:hAnsi="Times New Roman" w:cs="Times New Roman"/>
                <w:spacing w:val="-6"/>
              </w:rPr>
              <w:t>культуры. Аристотель - учитель Александра, сына Филиппа. Ма</w:t>
            </w:r>
            <w:r w:rsidRPr="00625B2B">
              <w:rPr>
                <w:rFonts w:ascii="Times New Roman" w:hAnsi="Times New Roman" w:cs="Times New Roman"/>
                <w:spacing w:val="-6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кедонское войско. Фаланга. Конница. Осадные башни.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читать историческую карту; овладевать целостным представлением об историческом пути Македонского государства; объяснять причины распада Греции; давать образную характеристику Александра Македонского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формировать коммуникативные действия, направленные на систематизацию знаний по данной теме.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осознавать уровень и качество усвоения знаний и умений.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20-25.02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Поход Александра Македонского на Восток</w:t>
            </w:r>
          </w:p>
        </w:tc>
        <w:tc>
          <w:tcPr>
            <w:tcW w:w="2757" w:type="dxa"/>
          </w:tcPr>
          <w:p w:rsidR="00587AAA" w:rsidRPr="00625B2B" w:rsidRDefault="00587AAA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>Отношение эллинов к Филиппу Македонскому. Исократ и Де</w:t>
            </w:r>
            <w:r w:rsidRPr="00625B2B">
              <w:rPr>
                <w:rFonts w:ascii="Times New Roman" w:hAnsi="Times New Roman" w:cs="Times New Roman"/>
                <w:spacing w:val="-4"/>
              </w:rPr>
              <w:softHyphen/>
            </w:r>
            <w:r w:rsidRPr="00625B2B">
              <w:rPr>
                <w:rFonts w:ascii="Times New Roman" w:hAnsi="Times New Roman" w:cs="Times New Roman"/>
                <w:spacing w:val="6"/>
              </w:rPr>
              <w:t xml:space="preserve">мосфен. Битва при Херонее. Потеря Элладой независимости. </w:t>
            </w:r>
            <w:r w:rsidRPr="00625B2B">
              <w:rPr>
                <w:rFonts w:ascii="Times New Roman" w:hAnsi="Times New Roman" w:cs="Times New Roman"/>
                <w:spacing w:val="1"/>
              </w:rPr>
              <w:lastRenderedPageBreak/>
              <w:t>Смерть Филиппа и приход к власти Александра,</w:t>
            </w:r>
            <w:r w:rsidRPr="00625B2B">
              <w:rPr>
                <w:rFonts w:ascii="Times New Roman" w:hAnsi="Times New Roman" w:cs="Times New Roman"/>
                <w:spacing w:val="-1"/>
              </w:rPr>
              <w:t xml:space="preserve"> Поход Александра Македонского на Восток. Победа на берегу </w:t>
            </w:r>
            <w:r w:rsidRPr="00625B2B">
              <w:rPr>
                <w:rFonts w:ascii="Times New Roman" w:hAnsi="Times New Roman" w:cs="Times New Roman"/>
                <w:spacing w:val="-8"/>
              </w:rPr>
              <w:t xml:space="preserve">реки Граник. Разгром войск Дария </w:t>
            </w:r>
            <w:r w:rsidRPr="00625B2B">
              <w:rPr>
                <w:rFonts w:ascii="Times New Roman" w:hAnsi="Times New Roman" w:cs="Times New Roman"/>
                <w:spacing w:val="18"/>
                <w:lang w:val="en-US"/>
              </w:rPr>
              <w:t>III</w:t>
            </w:r>
            <w:r w:rsidRPr="00625B2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625B2B">
              <w:rPr>
                <w:rFonts w:ascii="Times New Roman" w:hAnsi="Times New Roman" w:cs="Times New Roman"/>
                <w:spacing w:val="-8"/>
              </w:rPr>
              <w:t>у Исса.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Научиться рассказывать о важнейших событиях, используя основные и дополнительные источники информации; читать </w:t>
            </w:r>
            <w:r w:rsidRPr="00625B2B">
              <w:rPr>
                <w:rFonts w:ascii="Times New Roman" w:hAnsi="Times New Roman" w:cs="Times New Roman"/>
              </w:rPr>
              <w:lastRenderedPageBreak/>
              <w:t>историческую карту, анализировать и обобщать ее данные; формулировать собственные гипотезы по дискуссионным вопросам истории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формировать коммуникативные действия, направленные на систематизацию знаний по данной </w:t>
            </w:r>
            <w:r w:rsidRPr="00625B2B">
              <w:rPr>
                <w:rFonts w:ascii="Times New Roman" w:hAnsi="Times New Roman" w:cs="Times New Roman"/>
              </w:rPr>
              <w:lastRenderedPageBreak/>
              <w:t>теме.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осознавать уровень и качество усвоения знаний и умений.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20-25.02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 Александрии Египетской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8"/>
              </w:rPr>
              <w:t>Поход в Египет. Обо</w:t>
            </w:r>
            <w:r w:rsidRPr="00625B2B">
              <w:rPr>
                <w:rFonts w:ascii="Times New Roman" w:hAnsi="Times New Roman" w:cs="Times New Roman"/>
                <w:spacing w:val="-8"/>
              </w:rPr>
              <w:softHyphen/>
            </w:r>
            <w:r w:rsidRPr="00625B2B">
              <w:rPr>
                <w:rFonts w:ascii="Times New Roman" w:hAnsi="Times New Roman" w:cs="Times New Roman"/>
                <w:spacing w:val="-5"/>
              </w:rPr>
              <w:t>жествление Александра. Основание Александрии. Победа при Гав</w:t>
            </w:r>
            <w:r w:rsidRPr="00625B2B">
              <w:rPr>
                <w:rFonts w:ascii="Times New Roman" w:hAnsi="Times New Roman" w:cs="Times New Roman"/>
              </w:rPr>
              <w:t>гамелах. Гибель Персидского царства. Поход в Индию. Возвраще</w:t>
            </w:r>
            <w:r w:rsidRPr="00625B2B">
              <w:rPr>
                <w:rFonts w:ascii="Times New Roman" w:hAnsi="Times New Roman" w:cs="Times New Roman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ние в Вавилон. Личность Александра Македонского.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создавать яркие образы, связанные с ключевыми событиями, личностями, явлениями и памятниками культуры в Александрии Египетской; характеризовать важные факты истории Древнего Мира, классифицировать и группировать их по предложенным признакам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lastRenderedPageBreak/>
              <w:t>выделять существенную информацию из текстов различных видов; объяснять исторические процессы, явления, связи и отношения, выявляемые входе исследования учебного материала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27-4.03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Повторительно-обобщающий урок по теме «Древняя Греция»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6"/>
              </w:rPr>
              <w:t>Вклад древних эллинов в мировую культуру. Сопоставление уп</w:t>
            </w:r>
            <w:r w:rsidRPr="00625B2B">
              <w:rPr>
                <w:rFonts w:ascii="Times New Roman" w:hAnsi="Times New Roman" w:cs="Times New Roman"/>
                <w:spacing w:val="-6"/>
              </w:rPr>
              <w:softHyphen/>
            </w:r>
            <w:r w:rsidRPr="00625B2B">
              <w:rPr>
                <w:rFonts w:ascii="Times New Roman" w:hAnsi="Times New Roman" w:cs="Times New Roman"/>
                <w:spacing w:val="-2"/>
              </w:rPr>
              <w:t>равления в странах Древнего Востока (Египет, Вавилония) с уп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</w:rPr>
              <w:t>равлением в Афинах. Особенности афинской демократии.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Научиться формировать целостное представление об историческом развитии человечества; создавать яркие образы, связанные с ключевыми событиями, личностями, явлениями и памятниками культуры Древней Греции; читать историческую карту, находить и показывать на ней историко-географические объекты Древнего мира, анализировать и обобщать ее данные.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25B2B">
              <w:rPr>
                <w:rFonts w:ascii="Times New Roman" w:hAnsi="Times New Roman" w:cs="Times New Roman"/>
              </w:rPr>
              <w:t xml:space="preserve">формировать навыки учебного сотрудничества в ходе индивидуальной и групповой работы. 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25B2B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625B2B">
              <w:rPr>
                <w:rFonts w:ascii="Times New Roman" w:hAnsi="Times New Roman" w:cs="Times New Roman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27-4.03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78E" w:rsidRPr="00625B2B" w:rsidTr="00320859">
        <w:tc>
          <w:tcPr>
            <w:tcW w:w="15614" w:type="dxa"/>
            <w:gridSpan w:val="8"/>
          </w:tcPr>
          <w:p w:rsidR="00E3078E" w:rsidRPr="00625B2B" w:rsidRDefault="00E3078E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625B2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25B2B">
              <w:rPr>
                <w:rFonts w:ascii="Times New Roman" w:hAnsi="Times New Roman" w:cs="Times New Roman"/>
                <w:b/>
              </w:rPr>
              <w:t>. ДРЕВНИЙ РИМ (19 часов)</w:t>
            </w:r>
          </w:p>
        </w:tc>
      </w:tr>
      <w:tr w:rsidR="00E3078E" w:rsidRPr="00625B2B" w:rsidTr="00320859">
        <w:tc>
          <w:tcPr>
            <w:tcW w:w="15614" w:type="dxa"/>
            <w:gridSpan w:val="8"/>
          </w:tcPr>
          <w:p w:rsidR="00E3078E" w:rsidRPr="00625B2B" w:rsidRDefault="00E3078E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11. Рим: от его возникновения до установления господства над Италией (3 часа)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Древнейший Рим</w:t>
            </w:r>
          </w:p>
        </w:tc>
        <w:tc>
          <w:tcPr>
            <w:tcW w:w="2757" w:type="dxa"/>
          </w:tcPr>
          <w:p w:rsidR="00FE3E3F" w:rsidRPr="00625B2B" w:rsidRDefault="00FE3E3F" w:rsidP="00FE3E3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 xml:space="preserve">Местоположение   и   природные   особенности   Италии.   Теплый </w:t>
            </w:r>
            <w:r w:rsidRPr="00625B2B">
              <w:rPr>
                <w:rFonts w:ascii="Times New Roman" w:hAnsi="Times New Roman" w:cs="Times New Roman"/>
                <w:spacing w:val="2"/>
              </w:rPr>
              <w:t>климат, плодородные земли, обилие пастбищ. Реки Тибр, По. На</w:t>
            </w:r>
            <w:r w:rsidRPr="00625B2B">
              <w:rPr>
                <w:rFonts w:ascii="Times New Roman" w:hAnsi="Times New Roman" w:cs="Times New Roman"/>
                <w:spacing w:val="2"/>
              </w:rPr>
              <w:softHyphen/>
              <w:t>селение древней Италии (латины, этруски, самниты, греки).</w:t>
            </w:r>
          </w:p>
          <w:p w:rsidR="004245AA" w:rsidRPr="00625B2B" w:rsidRDefault="00FE3E3F" w:rsidP="00FE3E3F">
            <w:pPr>
              <w:jc w:val="both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  <w:r w:rsidRPr="00625B2B">
              <w:rPr>
                <w:rFonts w:ascii="Times New Roman" w:hAnsi="Times New Roman" w:cs="Times New Roman"/>
                <w:spacing w:val="2"/>
              </w:rPr>
              <w:t xml:space="preserve">Легенда об основании Рима. Почитание богов — Юпитера, </w:t>
            </w:r>
            <w:r w:rsidRPr="00625B2B">
              <w:rPr>
                <w:rFonts w:ascii="Times New Roman" w:hAnsi="Times New Roman" w:cs="Times New Roman"/>
                <w:spacing w:val="-7"/>
              </w:rPr>
              <w:t>Юноны, Марса, Весты. Рим — город на семи холмах.</w:t>
            </w: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Научиться читать исто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зировать и обобщать ее данные; устанавливать причинно-следственные связи между географиче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ским положением и хозяй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ственным развитием Рима; рассказывать о важнейших событиях ранней истории Рима, используя основные и дополнительные источ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ники информации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 по данной теме.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25B2B">
              <w:rPr>
                <w:rStyle w:val="2Georgia8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объяснять исто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6-11.03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Завоевание Римом Италии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7"/>
              </w:rPr>
              <w:t xml:space="preserve">Управление </w:t>
            </w:r>
            <w:r w:rsidRPr="00625B2B">
              <w:rPr>
                <w:rFonts w:ascii="Times New Roman" w:hAnsi="Times New Roman" w:cs="Times New Roman"/>
                <w:spacing w:val="-2"/>
              </w:rPr>
              <w:t>древнейшим Римом. Ликвидация царской власти. Понятия «вестал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4"/>
              </w:rPr>
              <w:t>ка», «ликторы», «патриции», «плебеи», «сенат».</w:t>
            </w:r>
          </w:p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Научиться читать исто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зировать и обобщать ее данные; формировать представление о мифах как ограниченной форме мышления и познания людей в Древнем Риме и специфическом ис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 xml:space="preserve">торическом источнике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для изучения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 по данной теме.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25B2B">
              <w:rPr>
                <w:rStyle w:val="2Georgia8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исто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6-11.03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Устройство Римской республики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4"/>
              </w:rPr>
              <w:t>Возникновение республики. Борьба плебеев за свои права. На</w:t>
            </w:r>
            <w:r w:rsidRPr="00625B2B">
              <w:rPr>
                <w:rFonts w:ascii="Times New Roman" w:hAnsi="Times New Roman" w:cs="Times New Roman"/>
                <w:spacing w:val="-4"/>
              </w:rPr>
              <w:softHyphen/>
            </w:r>
            <w:r w:rsidRPr="00625B2B">
              <w:rPr>
                <w:rFonts w:ascii="Times New Roman" w:hAnsi="Times New Roman" w:cs="Times New Roman"/>
              </w:rPr>
              <w:t>шествие галлов. Установление господства Рима над Италией. Вой</w:t>
            </w:r>
            <w:r w:rsidRPr="00625B2B">
              <w:rPr>
                <w:rFonts w:ascii="Times New Roman" w:hAnsi="Times New Roman" w:cs="Times New Roman"/>
              </w:rPr>
              <w:softHyphen/>
            </w:r>
            <w:r w:rsidRPr="00625B2B">
              <w:rPr>
                <w:rFonts w:ascii="Times New Roman" w:hAnsi="Times New Roman" w:cs="Times New Roman"/>
                <w:spacing w:val="2"/>
              </w:rPr>
              <w:t>на с Пирром. Понятия «республика», «консул», «народный три</w:t>
            </w:r>
            <w:r w:rsidRPr="00625B2B">
              <w:rPr>
                <w:rFonts w:ascii="Times New Roman" w:hAnsi="Times New Roman" w:cs="Times New Roman"/>
                <w:spacing w:val="2"/>
              </w:rPr>
              <w:softHyphen/>
            </w:r>
            <w:r w:rsidRPr="00625B2B">
              <w:rPr>
                <w:rFonts w:ascii="Times New Roman" w:hAnsi="Times New Roman" w:cs="Times New Roman"/>
                <w:spacing w:val="3"/>
              </w:rPr>
              <w:t>бун», «право вето».</w:t>
            </w:r>
          </w:p>
          <w:p w:rsidR="00587AAA" w:rsidRPr="00625B2B" w:rsidRDefault="00587AAA" w:rsidP="004245AA">
            <w:pPr>
              <w:jc w:val="both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Научиться овладевать це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лостным представлением об устройстве Рима; при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менять понятийный аппа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рат исторического знания и приемы исторического анализа для раскрытия сущности и значения со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бытий и явлений; форму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лировать собственные ги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потезы по дискуссионным вопросам истории Рима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 по данной теме.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25B2B">
              <w:rPr>
                <w:rStyle w:val="2Georgia8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объяснять исто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13-18.03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78E" w:rsidRPr="00625B2B" w:rsidTr="006242CA">
        <w:tc>
          <w:tcPr>
            <w:tcW w:w="15614" w:type="dxa"/>
            <w:gridSpan w:val="8"/>
          </w:tcPr>
          <w:p w:rsidR="00E3078E" w:rsidRPr="00625B2B" w:rsidRDefault="00E3078E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12. Рим – сильнейшая держава Средиземноморья (3 часа)</w:t>
            </w: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Вторая война Рима с Карфагеном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5"/>
              </w:rPr>
              <w:t xml:space="preserve">Карфаген — крупное государство в Западном Средиземноморье. </w:t>
            </w:r>
            <w:r w:rsidRPr="00625B2B">
              <w:rPr>
                <w:rFonts w:ascii="Times New Roman" w:hAnsi="Times New Roman" w:cs="Times New Roman"/>
                <w:spacing w:val="-1"/>
              </w:rPr>
              <w:t xml:space="preserve">Первые победы Рима над Карфагеном. Создание военного </w:t>
            </w:r>
            <w:r w:rsidRPr="00625B2B">
              <w:rPr>
                <w:rFonts w:ascii="Times New Roman" w:hAnsi="Times New Roman" w:cs="Times New Roman"/>
                <w:spacing w:val="-1"/>
              </w:rPr>
              <w:lastRenderedPageBreak/>
              <w:t xml:space="preserve">флота. </w:t>
            </w:r>
            <w:r w:rsidRPr="00625B2B">
              <w:rPr>
                <w:rFonts w:ascii="Times New Roman" w:hAnsi="Times New Roman" w:cs="Times New Roman"/>
                <w:spacing w:val="4"/>
              </w:rPr>
              <w:t xml:space="preserve">Захват Сицилии. Вторая война Рима с Карфагеном. Вторжение </w:t>
            </w:r>
            <w:r w:rsidRPr="00625B2B">
              <w:rPr>
                <w:rFonts w:ascii="Times New Roman" w:hAnsi="Times New Roman" w:cs="Times New Roman"/>
                <w:spacing w:val="10"/>
              </w:rPr>
              <w:t xml:space="preserve">войск Ганнибала в Италию. Разгром римлян при Каннах. </w:t>
            </w:r>
            <w:r w:rsidRPr="00625B2B">
              <w:rPr>
                <w:rFonts w:ascii="Times New Roman" w:hAnsi="Times New Roman" w:cs="Times New Roman"/>
                <w:spacing w:val="-2"/>
              </w:rPr>
              <w:t xml:space="preserve">Окончание войны. Победа Сципиона над Ганнибалом при Заме. </w:t>
            </w:r>
            <w:r w:rsidRPr="00625B2B">
              <w:rPr>
                <w:rFonts w:ascii="Times New Roman" w:hAnsi="Times New Roman" w:cs="Times New Roman"/>
              </w:rPr>
              <w:t>Господство Рима в Западном Средиземноморье.</w:t>
            </w:r>
          </w:p>
          <w:p w:rsidR="00587AAA" w:rsidRPr="00625B2B" w:rsidRDefault="00587AAA" w:rsidP="004245AA">
            <w:pPr>
              <w:jc w:val="both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читать истори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ческую карту, анализиро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вать и обобщать ее данные; рассказывать о важнейших событиях, используя ос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новные и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источники информации; давать образную харак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теристику исторических личностей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составлять план последовательности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25B2B">
              <w:rPr>
                <w:rStyle w:val="2Georgia8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строить логические цепочки рассуждений; анализиро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вать историческую ситуацию на ос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нове карты; объяснять исторические явления, процессы, связи и отноше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ния, выявляемые в ходе исследова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13-18.03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Установление господства Рима во всем Средиземноморье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6"/>
              </w:rPr>
              <w:t xml:space="preserve">Установление господства Рима в Восточном Средиземноморье. </w:t>
            </w:r>
            <w:r w:rsidRPr="00625B2B">
              <w:rPr>
                <w:rFonts w:ascii="Times New Roman" w:hAnsi="Times New Roman" w:cs="Times New Roman"/>
              </w:rPr>
              <w:t>Политика Рима «разделяй и властвуй». Разгром Сирии и Македо</w:t>
            </w:r>
            <w:r w:rsidRPr="00625B2B">
              <w:rPr>
                <w:rFonts w:ascii="Times New Roman" w:hAnsi="Times New Roman" w:cs="Times New Roman"/>
              </w:rPr>
              <w:softHyphen/>
            </w:r>
            <w:r w:rsidRPr="00625B2B">
              <w:rPr>
                <w:rFonts w:ascii="Times New Roman" w:hAnsi="Times New Roman" w:cs="Times New Roman"/>
                <w:spacing w:val="-5"/>
              </w:rPr>
              <w:t>нии. Разрушение Коринфа и Карфагена. Понятия «триумф», «про</w:t>
            </w:r>
            <w:r w:rsidRPr="00625B2B">
              <w:rPr>
                <w:rFonts w:ascii="Times New Roman" w:hAnsi="Times New Roman" w:cs="Times New Roman"/>
                <w:spacing w:val="-5"/>
              </w:rPr>
              <w:softHyphen/>
              <w:t>винция».</w:t>
            </w:r>
          </w:p>
          <w:p w:rsidR="00587AAA" w:rsidRPr="00625B2B" w:rsidRDefault="00587AAA" w:rsidP="004245AA">
            <w:pPr>
              <w:jc w:val="both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Научиться читать исто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зировать и обобщать ее данные; формировать целостное представление о Пунических войнах; создавать яркие образы, связанные с ключевыми событиями войны; рас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 xml:space="preserve">ширять опыт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оценочной деятельности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 по данной теме.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25B2B">
              <w:rPr>
                <w:rStyle w:val="2Georgia8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строить логические цепочки рассуждений; анализиро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вать историческую ситуацию на ос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нове карты; объяснять исторические явления, процессы, связи и отноше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ния, выявляемые в ходе исследова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20-25.03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Рабство в Древнем Риме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pacing w:val="1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>Рабство в Древнем Риме. Завоевания — главный источник раб</w:t>
            </w:r>
            <w:r w:rsidRPr="00625B2B">
              <w:rPr>
                <w:rFonts w:ascii="Times New Roman" w:hAnsi="Times New Roman" w:cs="Times New Roman"/>
                <w:spacing w:val="-2"/>
              </w:rPr>
              <w:softHyphen/>
            </w:r>
            <w:r w:rsidRPr="00625B2B">
              <w:rPr>
                <w:rFonts w:ascii="Times New Roman" w:hAnsi="Times New Roman" w:cs="Times New Roman"/>
                <w:spacing w:val="-1"/>
              </w:rPr>
              <w:t xml:space="preserve">ства. Использование рабов в сельском хозяйстве, в домах богачей. </w:t>
            </w:r>
            <w:r w:rsidRPr="00625B2B">
              <w:rPr>
                <w:rFonts w:ascii="Times New Roman" w:hAnsi="Times New Roman" w:cs="Times New Roman"/>
                <w:spacing w:val="1"/>
              </w:rPr>
              <w:t>Раб — «говорящее орудие». Гладиаторские игры. Римские ученые о рабах (Варрон, Колумелла). Понятия «амфитеатр», «гладиатор».</w:t>
            </w:r>
          </w:p>
          <w:p w:rsidR="00587AAA" w:rsidRPr="00625B2B" w:rsidRDefault="00587AAA" w:rsidP="004245AA">
            <w:pPr>
              <w:jc w:val="both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Научиться овладевать це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лостным представлением о причинах и сущности рабовладения; характе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ризовать важные факты истории Древнего мира, классифицировать и груп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пировать их по предло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женным признакам; аргу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ментировать собственные версии и личностные позиции в отношении дискуссионных и мораль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но-этических вопросов далекого прошлого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 по данной теме.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25B2B">
              <w:rPr>
                <w:rStyle w:val="2Georgia8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объяснять исто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4-8.04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78E" w:rsidRPr="00625B2B" w:rsidTr="00042D28">
        <w:tc>
          <w:tcPr>
            <w:tcW w:w="15614" w:type="dxa"/>
            <w:gridSpan w:val="8"/>
          </w:tcPr>
          <w:p w:rsidR="00E3078E" w:rsidRPr="00625B2B" w:rsidRDefault="00E3078E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13. Гражданские войны в Риме (4 часа)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Земельный закон </w:t>
            </w:r>
            <w:r w:rsidRPr="00625B2B">
              <w:rPr>
                <w:rFonts w:ascii="Times New Roman" w:hAnsi="Times New Roman" w:cs="Times New Roman"/>
              </w:rPr>
              <w:lastRenderedPageBreak/>
              <w:t>братьев Гракхов</w:t>
            </w:r>
          </w:p>
        </w:tc>
        <w:tc>
          <w:tcPr>
            <w:tcW w:w="2757" w:type="dxa"/>
          </w:tcPr>
          <w:p w:rsidR="00BA0413" w:rsidRPr="00625B2B" w:rsidRDefault="00BA0413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1"/>
              </w:rPr>
              <w:lastRenderedPageBreak/>
              <w:t xml:space="preserve">Разорение </w:t>
            </w:r>
            <w:r w:rsidRPr="00625B2B">
              <w:rPr>
                <w:rFonts w:ascii="Times New Roman" w:hAnsi="Times New Roman" w:cs="Times New Roman"/>
                <w:spacing w:val="-1"/>
              </w:rPr>
              <w:lastRenderedPageBreak/>
              <w:t>земледельцев Италии и его причины. Земельный за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</w:r>
            <w:r w:rsidRPr="00625B2B">
              <w:rPr>
                <w:rFonts w:ascii="Times New Roman" w:hAnsi="Times New Roman" w:cs="Times New Roman"/>
                <w:spacing w:val="-4"/>
              </w:rPr>
              <w:t>кон Тиберия Гракха. Гибель Тиберия. Гай Гракх — продолжатель де</w:t>
            </w:r>
            <w:r w:rsidRPr="00625B2B">
              <w:rPr>
                <w:rFonts w:ascii="Times New Roman" w:hAnsi="Times New Roman" w:cs="Times New Roman"/>
                <w:spacing w:val="-4"/>
              </w:rPr>
              <w:softHyphen/>
            </w:r>
            <w:r w:rsidRPr="00625B2B">
              <w:rPr>
                <w:rFonts w:ascii="Times New Roman" w:hAnsi="Times New Roman" w:cs="Times New Roman"/>
                <w:spacing w:val="1"/>
              </w:rPr>
              <w:t>ла брата. Гибель Гая.</w:t>
            </w:r>
          </w:p>
          <w:p w:rsidR="004245AA" w:rsidRPr="00625B2B" w:rsidRDefault="004245AA" w:rsidP="004245AA">
            <w:pPr>
              <w:jc w:val="both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выявлять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кономерности историче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ских событий; создавать яркие образы, связанные с ключевыми событиями, личностями, явлениями и памятниками культуры Древнего Рима; датиро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вать события и процессы в истории Древнего Рима, определять их последо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вательность и продолжи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определять последо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25B2B">
              <w:rPr>
                <w:rStyle w:val="2Georgia8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строить логические цепочки рассуждений; объяснять исторические явления, процессы, связи и отношения, выявляемые в ходе исследования учебного мате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 xml:space="preserve">Презентация, видеоурок, </w:t>
            </w:r>
            <w:r w:rsidRPr="00625B2B">
              <w:rPr>
                <w:rFonts w:ascii="Times New Roman" w:hAnsi="Times New Roman" w:cs="Times New Roman"/>
              </w:rPr>
              <w:lastRenderedPageBreak/>
              <w:t>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4-8.04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2757" w:type="dxa"/>
          </w:tcPr>
          <w:p w:rsidR="00BA0413" w:rsidRPr="00625B2B" w:rsidRDefault="00BA0413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3"/>
              </w:rPr>
              <w:t xml:space="preserve">Крупнейшее в древности восстание рабов. Победы Спартака. </w:t>
            </w:r>
            <w:r w:rsidRPr="00625B2B">
              <w:rPr>
                <w:rFonts w:ascii="Times New Roman" w:hAnsi="Times New Roman" w:cs="Times New Roman"/>
                <w:spacing w:val="-1"/>
              </w:rPr>
              <w:t>Создание армии восставших. Их походы. Разгром армии рабов римлянами под руководством Красса. Причины поражения вос</w:t>
            </w:r>
            <w:r w:rsidRPr="00625B2B">
              <w:rPr>
                <w:rFonts w:ascii="Times New Roman" w:hAnsi="Times New Roman" w:cs="Times New Roman"/>
                <w:spacing w:val="-1"/>
              </w:rPr>
              <w:softHyphen/>
            </w:r>
            <w:r w:rsidRPr="00625B2B">
              <w:rPr>
                <w:rFonts w:ascii="Times New Roman" w:hAnsi="Times New Roman" w:cs="Times New Roman"/>
                <w:spacing w:val="-6"/>
              </w:rPr>
              <w:t>ставших.</w:t>
            </w:r>
          </w:p>
          <w:p w:rsidR="004245AA" w:rsidRPr="00625B2B" w:rsidRDefault="004245AA" w:rsidP="004245AA">
            <w:pPr>
              <w:jc w:val="both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формировать целостное представление о гладиаторах; объяснять причины восстания Спар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>така; читать историческую карту, анализировать и об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 xml:space="preserve">общать ее данные;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давать образную характеристику Спартака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</w:pPr>
            <w:r w:rsidRPr="00625B2B">
              <w:rPr>
                <w:rStyle w:val="2Georgia85pt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softHyphen/>
              <w:t>ний по данной теме.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осознавать уровень и </w:t>
            </w:r>
            <w:r w:rsidRPr="00625B2B">
              <w:rPr>
                <w:rStyle w:val="295pt"/>
                <w:sz w:val="24"/>
                <w:szCs w:val="24"/>
              </w:rPr>
              <w:lastRenderedPageBreak/>
              <w:t>качество усвоения знаний и уме</w:t>
            </w:r>
            <w:r w:rsidRPr="00625B2B">
              <w:rPr>
                <w:rStyle w:val="295pt"/>
                <w:sz w:val="24"/>
                <w:szCs w:val="24"/>
              </w:rPr>
              <w:softHyphen/>
              <w:t>ний.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строить логические цепочки рассуждений; объяснять исторические явления, процессы, связи и отношения, выявляемые в ходе исследования учебного мате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10-15.04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Единовластие Цезаря</w:t>
            </w:r>
          </w:p>
        </w:tc>
        <w:tc>
          <w:tcPr>
            <w:tcW w:w="2757" w:type="dxa"/>
          </w:tcPr>
          <w:p w:rsidR="00BA0413" w:rsidRPr="00625B2B" w:rsidRDefault="00BA0413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2"/>
              </w:rPr>
              <w:t xml:space="preserve">Превращение римской армии в наемную. Кризис управления: подкуп при выборах должностных лиц. Борьба полководцев за </w:t>
            </w:r>
            <w:r w:rsidRPr="00625B2B">
              <w:rPr>
                <w:rFonts w:ascii="Times New Roman" w:hAnsi="Times New Roman" w:cs="Times New Roman"/>
              </w:rPr>
              <w:t>единоличную власть. Красе и Помпеи. Возвышение Цезаря. За</w:t>
            </w:r>
            <w:r w:rsidRPr="00625B2B">
              <w:rPr>
                <w:rFonts w:ascii="Times New Roman" w:hAnsi="Times New Roman" w:cs="Times New Roman"/>
              </w:rPr>
              <w:softHyphen/>
            </w:r>
            <w:r w:rsidRPr="00625B2B">
              <w:rPr>
                <w:rFonts w:ascii="Times New Roman" w:hAnsi="Times New Roman" w:cs="Times New Roman"/>
                <w:spacing w:val="5"/>
              </w:rPr>
              <w:t>воевание Галлии. Гибель Красса. Захват Цезарем власти (пере</w:t>
            </w:r>
            <w:r w:rsidRPr="00625B2B">
              <w:rPr>
                <w:rFonts w:ascii="Times New Roman" w:hAnsi="Times New Roman" w:cs="Times New Roman"/>
                <w:spacing w:val="5"/>
              </w:rPr>
              <w:softHyphen/>
            </w:r>
            <w:r w:rsidRPr="00625B2B">
              <w:rPr>
                <w:rFonts w:ascii="Times New Roman" w:hAnsi="Times New Roman" w:cs="Times New Roman"/>
                <w:spacing w:val="-2"/>
              </w:rPr>
              <w:t xml:space="preserve">ход через Рубикон, разгром армии Помпея). Диктатура Цезаря. </w:t>
            </w:r>
            <w:r w:rsidRPr="00625B2B">
              <w:rPr>
                <w:rFonts w:ascii="Times New Roman" w:hAnsi="Times New Roman" w:cs="Times New Roman"/>
                <w:spacing w:val="-1"/>
              </w:rPr>
              <w:t xml:space="preserve">Социальная опора Цезаря и его политика. Брут во главе заговора </w:t>
            </w:r>
            <w:r w:rsidRPr="00625B2B">
              <w:rPr>
                <w:rFonts w:ascii="Times New Roman" w:hAnsi="Times New Roman" w:cs="Times New Roman"/>
                <w:spacing w:val="-2"/>
              </w:rPr>
              <w:t xml:space="preserve">против  Цезаря.  Убийство   Цезаря   в  сенате.   Понятия   «ветеран», </w:t>
            </w:r>
            <w:r w:rsidRPr="00625B2B">
              <w:rPr>
                <w:rFonts w:ascii="Times New Roman" w:hAnsi="Times New Roman" w:cs="Times New Roman"/>
                <w:spacing w:val="-3"/>
              </w:rPr>
              <w:lastRenderedPageBreak/>
              <w:t>«диктатор».</w:t>
            </w:r>
          </w:p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Научиться читать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рическую карту, анали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зировать и обобщать ее данные; характеризовать важные факты истории Древнего Рима, классифи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цировать и группировать их по предложенным при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знакам; сравнивать про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стые однородные факты истории Древнего мира, выявляя их сходства и раз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личия по предложенным вопросам, формулировать частные и общие выводы о результатах своего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</w:t>
            </w:r>
            <w:r w:rsidRPr="00625B2B">
              <w:rPr>
                <w:rStyle w:val="295pt"/>
                <w:sz w:val="24"/>
                <w:szCs w:val="24"/>
              </w:rPr>
              <w:softHyphen/>
              <w:t>ниями с членами группы для при</w:t>
            </w:r>
            <w:r w:rsidRPr="00625B2B">
              <w:rPr>
                <w:rStyle w:val="295pt"/>
                <w:sz w:val="24"/>
                <w:szCs w:val="24"/>
              </w:rPr>
              <w:softHyphen/>
              <w:t>нятия эффективных совместных решений.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lastRenderedPageBreak/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выделять суще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ственную информацию из текстов разных видов; строить логические цепочки рассуждений; объяснять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торические явления, процессы, свя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10-15.04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Установление империи</w:t>
            </w:r>
          </w:p>
        </w:tc>
        <w:tc>
          <w:tcPr>
            <w:tcW w:w="2757" w:type="dxa"/>
          </w:tcPr>
          <w:p w:rsidR="00BA0413" w:rsidRPr="00625B2B" w:rsidRDefault="00BA0413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-1"/>
              </w:rPr>
              <w:t>Поражение сторонников республики. Борьба Антония и Ок-</w:t>
            </w:r>
            <w:r w:rsidRPr="00625B2B">
              <w:rPr>
                <w:rFonts w:ascii="Times New Roman" w:hAnsi="Times New Roman" w:cs="Times New Roman"/>
                <w:spacing w:val="8"/>
              </w:rPr>
              <w:t xml:space="preserve">тавиана. Роль Клеопатры в судьбе Антония. Победа флота </w:t>
            </w:r>
            <w:r w:rsidRPr="00625B2B">
              <w:rPr>
                <w:rFonts w:ascii="Times New Roman" w:hAnsi="Times New Roman" w:cs="Times New Roman"/>
                <w:spacing w:val="-6"/>
              </w:rPr>
              <w:t>Октавиана у мыса Акций. Превращение Египта в римскую провинцию.</w:t>
            </w:r>
          </w:p>
          <w:p w:rsidR="00BA0413" w:rsidRPr="00625B2B" w:rsidRDefault="00BA0413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5"/>
              </w:rPr>
              <w:t>Окончание гражданских войн. Характер власти Октавиана Августа (сосредоточение полномочий трибуна, консула и других республи</w:t>
            </w:r>
            <w:r w:rsidRPr="00625B2B">
              <w:rPr>
                <w:rFonts w:ascii="Times New Roman" w:hAnsi="Times New Roman" w:cs="Times New Roman"/>
                <w:spacing w:val="5"/>
              </w:rPr>
              <w:softHyphen/>
            </w:r>
            <w:r w:rsidRPr="00625B2B">
              <w:rPr>
                <w:rFonts w:ascii="Times New Roman" w:hAnsi="Times New Roman" w:cs="Times New Roman"/>
                <w:spacing w:val="7"/>
              </w:rPr>
              <w:t xml:space="preserve">канских должностей, пожизненное звание </w:t>
            </w:r>
            <w:r w:rsidRPr="00625B2B">
              <w:rPr>
                <w:rFonts w:ascii="Times New Roman" w:hAnsi="Times New Roman" w:cs="Times New Roman"/>
                <w:spacing w:val="7"/>
              </w:rPr>
              <w:lastRenderedPageBreak/>
              <w:t xml:space="preserve">императора). Понятия </w:t>
            </w:r>
            <w:r w:rsidRPr="00625B2B">
              <w:rPr>
                <w:rFonts w:ascii="Times New Roman" w:hAnsi="Times New Roman" w:cs="Times New Roman"/>
                <w:spacing w:val="11"/>
              </w:rPr>
              <w:t>«империя», «император», «преторианцы».</w:t>
            </w:r>
          </w:p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Научиться читать исто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рическую карту, анализировать и обобщать ее данные; рассказывать о важнейших событиях, используя основные и до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полнительные источники информации; различать в учебном тексте факты, сопоставлять их аргумен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тацию; расширять опыт оценочной деятельности на основе осмысления жизни и деяний личности в истории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строить логические цепочки рассуждений; систематизи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ровать тенденции социально-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поли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тического развития Рима; готовить тематические сообщения и проекты, используя дополнительные источ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ники информации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17-22.04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78E" w:rsidRPr="00625B2B" w:rsidTr="005D537F">
        <w:tc>
          <w:tcPr>
            <w:tcW w:w="15614" w:type="dxa"/>
            <w:gridSpan w:val="8"/>
          </w:tcPr>
          <w:p w:rsidR="00E3078E" w:rsidRPr="00625B2B" w:rsidRDefault="00E3078E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14. Римская империя в первые века нашей эры (5 часов)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Соседи Римской империи </w:t>
            </w:r>
          </w:p>
        </w:tc>
        <w:tc>
          <w:tcPr>
            <w:tcW w:w="2757" w:type="dxa"/>
          </w:tcPr>
          <w:p w:rsidR="00BA0413" w:rsidRPr="00625B2B" w:rsidRDefault="00BA0413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16"/>
              </w:rPr>
              <w:t xml:space="preserve">Территория империи. Соседи Римской империи. Отношения </w:t>
            </w:r>
            <w:r w:rsidRPr="00625B2B">
              <w:rPr>
                <w:rFonts w:ascii="Times New Roman" w:hAnsi="Times New Roman" w:cs="Times New Roman"/>
                <w:spacing w:val="10"/>
              </w:rPr>
              <w:t>с Парфянским царством. Разгром римских войск германцами. Об</w:t>
            </w:r>
            <w:r w:rsidRPr="00625B2B">
              <w:rPr>
                <w:rFonts w:ascii="Times New Roman" w:hAnsi="Times New Roman" w:cs="Times New Roman"/>
                <w:spacing w:val="10"/>
              </w:rPr>
              <w:softHyphen/>
              <w:t>раз жизни германских племен. Предки славянских народов. Поня</w:t>
            </w:r>
            <w:r w:rsidRPr="00625B2B">
              <w:rPr>
                <w:rFonts w:ascii="Times New Roman" w:hAnsi="Times New Roman" w:cs="Times New Roman"/>
                <w:spacing w:val="10"/>
              </w:rPr>
              <w:softHyphen/>
            </w:r>
            <w:r w:rsidRPr="00625B2B">
              <w:rPr>
                <w:rFonts w:ascii="Times New Roman" w:hAnsi="Times New Roman" w:cs="Times New Roman"/>
                <w:spacing w:val="12"/>
              </w:rPr>
              <w:t>тие «варвары».</w:t>
            </w:r>
          </w:p>
          <w:p w:rsidR="004245AA" w:rsidRPr="00625B2B" w:rsidRDefault="004245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t>Научиться овладевать це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лостным представлением о соседях Рима; приме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нять понятийный аппарат исторического знания и приемы исторического анализа для раскрытия сущности и значения событий и явлений; рас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сказывать о важнейших событиях, используя ос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новные и дополнительные источники информации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5pt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95pt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95pt"/>
                <w:sz w:val="24"/>
                <w:szCs w:val="24"/>
              </w:rPr>
              <w:softHyphen/>
              <w:t>ний по данной теме.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5pt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95pt"/>
                <w:sz w:val="24"/>
                <w:szCs w:val="24"/>
              </w:rPr>
              <w:softHyphen/>
              <w:t>ний.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 выделять суще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ственную информацию из текстов разных видов; строить логические цепочки рассуждений; объяснять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торические явления, процессы, свя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17-22.04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lastRenderedPageBreak/>
              <w:t>61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 Риме при императоре Нероне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6"/>
              </w:rPr>
              <w:t xml:space="preserve">Обожествление императоров. Нерон (террористические методы </w:t>
            </w:r>
            <w:r w:rsidRPr="00625B2B">
              <w:rPr>
                <w:rFonts w:ascii="Times New Roman" w:hAnsi="Times New Roman" w:cs="Times New Roman"/>
                <w:spacing w:val="8"/>
              </w:rPr>
              <w:t>правления, пожар в Риме и преследования христиан). Нерон и Се</w:t>
            </w:r>
            <w:r w:rsidRPr="00625B2B">
              <w:rPr>
                <w:rFonts w:ascii="Times New Roman" w:hAnsi="Times New Roman" w:cs="Times New Roman"/>
                <w:spacing w:val="8"/>
              </w:rPr>
              <w:softHyphen/>
            </w:r>
            <w:r w:rsidRPr="00625B2B">
              <w:rPr>
                <w:rFonts w:ascii="Times New Roman" w:hAnsi="Times New Roman" w:cs="Times New Roman"/>
                <w:spacing w:val="13"/>
              </w:rPr>
              <w:t>нека. Восстание в армии и гибель Нерона.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t>Научится овладевать це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лостным представлением о развитии Рима на позд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них этапах; расширять опыт оценочной деятель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ности на основе осмысле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ния жизни и деяний лич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ности в истории; давать образную характеристику Нерону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pt0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t>определять цели и функции участников, способы взаи</w:t>
            </w:r>
            <w:r w:rsidRPr="00625B2B">
              <w:rPr>
                <w:rStyle w:val="295pt"/>
                <w:sz w:val="24"/>
                <w:szCs w:val="24"/>
              </w:rPr>
              <w:softHyphen/>
              <w:t>модействия; планировать общие спо</w:t>
            </w:r>
            <w:r w:rsidRPr="00625B2B">
              <w:rPr>
                <w:rStyle w:val="295pt"/>
                <w:sz w:val="24"/>
                <w:szCs w:val="24"/>
              </w:rPr>
              <w:softHyphen/>
              <w:t>собы работы; обмениваться знаниями с членами группы для принятия эф</w:t>
            </w:r>
            <w:r w:rsidRPr="00625B2B">
              <w:rPr>
                <w:rStyle w:val="295pt"/>
                <w:sz w:val="24"/>
                <w:szCs w:val="24"/>
              </w:rPr>
              <w:softHyphen/>
              <w:t xml:space="preserve">фективных совместных решений. </w:t>
            </w: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pt0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t>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>выделять существен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ную информацию из текстов разных видов; готовить тематические сооб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щения и проекты, используя допол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нительные источники информации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24-30.04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Первые христиане и их учение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8"/>
              </w:rPr>
              <w:t xml:space="preserve">Возникновение христианства. «Сыны света» из Кумрана. </w:t>
            </w:r>
            <w:r w:rsidRPr="00625B2B">
              <w:rPr>
                <w:rFonts w:ascii="Times New Roman" w:hAnsi="Times New Roman" w:cs="Times New Roman"/>
                <w:spacing w:val="8"/>
              </w:rPr>
              <w:lastRenderedPageBreak/>
              <w:t>Рас</w:t>
            </w:r>
            <w:r w:rsidRPr="00625B2B">
              <w:rPr>
                <w:rFonts w:ascii="Times New Roman" w:hAnsi="Times New Roman" w:cs="Times New Roman"/>
                <w:spacing w:val="8"/>
              </w:rPr>
              <w:softHyphen/>
            </w:r>
            <w:r w:rsidRPr="00625B2B">
              <w:rPr>
                <w:rFonts w:ascii="Times New Roman" w:hAnsi="Times New Roman" w:cs="Times New Roman"/>
                <w:spacing w:val="12"/>
              </w:rPr>
              <w:t xml:space="preserve">сказы Евангелий о жизни и учении Иисуса Христа. Моральные </w:t>
            </w:r>
            <w:r w:rsidRPr="00625B2B">
              <w:rPr>
                <w:rFonts w:ascii="Times New Roman" w:hAnsi="Times New Roman" w:cs="Times New Roman"/>
                <w:spacing w:val="4"/>
              </w:rPr>
              <w:t xml:space="preserve">нормы Нагорной проповеди. Представление о Втором пришествии. </w:t>
            </w:r>
            <w:r w:rsidRPr="00625B2B">
              <w:rPr>
                <w:rFonts w:ascii="Times New Roman" w:hAnsi="Times New Roman" w:cs="Times New Roman"/>
                <w:spacing w:val="9"/>
              </w:rPr>
              <w:t>Страшном суде и Царстве Божьем. Идея равенства всех людей пе</w:t>
            </w:r>
            <w:r w:rsidRPr="00625B2B">
              <w:rPr>
                <w:rFonts w:ascii="Times New Roman" w:hAnsi="Times New Roman" w:cs="Times New Roman"/>
                <w:spacing w:val="9"/>
              </w:rPr>
              <w:softHyphen/>
            </w:r>
            <w:r w:rsidRPr="00625B2B">
              <w:rPr>
                <w:rFonts w:ascii="Times New Roman" w:hAnsi="Times New Roman" w:cs="Times New Roman"/>
                <w:spacing w:val="6"/>
              </w:rPr>
              <w:t xml:space="preserve">ред Богом независимо от пола, происхождения и общественного </w:t>
            </w:r>
            <w:r w:rsidRPr="00625B2B">
              <w:rPr>
                <w:rFonts w:ascii="Times New Roman" w:hAnsi="Times New Roman" w:cs="Times New Roman"/>
                <w:spacing w:val="7"/>
              </w:rPr>
              <w:t xml:space="preserve">положения. Национальная и социальная принадлежность первых христиан. Отношение римских властей к христианам. Понятия </w:t>
            </w:r>
            <w:r w:rsidRPr="00625B2B">
              <w:rPr>
                <w:rFonts w:ascii="Times New Roman" w:hAnsi="Times New Roman" w:cs="Times New Roman"/>
                <w:spacing w:val="12"/>
              </w:rPr>
              <w:t>«христиане», «апостолы», «Евангелие», «священник».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Научиться овладевать це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 xml:space="preserve">лостным представлением о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возникновении христи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анства; применять поня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тийный аппарат истори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ческого знания и приемы исторического анализа для раскрытия сущности христианства и значения его возникновения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pt0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t xml:space="preserve">формировать навыки учебного </w:t>
            </w:r>
            <w:r w:rsidRPr="00625B2B">
              <w:rPr>
                <w:rStyle w:val="295pt"/>
                <w:sz w:val="24"/>
                <w:szCs w:val="24"/>
              </w:rPr>
              <w:lastRenderedPageBreak/>
              <w:t>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pt0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t>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>строить логические цепочки рассуждений; объяснять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торические явления, процессы, свя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зи и отношения, выявляемые в ходе исследования учебного материала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24-30.04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 xml:space="preserve">Расцвет империи во </w:t>
            </w:r>
            <w:r w:rsidRPr="00625B2B">
              <w:rPr>
                <w:rFonts w:ascii="Times New Roman" w:hAnsi="Times New Roman" w:cs="Times New Roman"/>
                <w:lang w:val="en-US"/>
              </w:rPr>
              <w:t>II</w:t>
            </w:r>
            <w:r w:rsidRPr="00625B2B">
              <w:rPr>
                <w:rFonts w:ascii="Times New Roman" w:hAnsi="Times New Roman" w:cs="Times New Roman"/>
              </w:rPr>
              <w:t xml:space="preserve"> веке н.э.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12"/>
              </w:rPr>
              <w:t>Расцвет Римской империи. Возникновение и развитие коло</w:t>
            </w:r>
            <w:r w:rsidRPr="00625B2B">
              <w:rPr>
                <w:rFonts w:ascii="Times New Roman" w:hAnsi="Times New Roman" w:cs="Times New Roman"/>
                <w:spacing w:val="12"/>
              </w:rPr>
              <w:softHyphen/>
            </w:r>
            <w:r w:rsidRPr="00625B2B">
              <w:rPr>
                <w:rFonts w:ascii="Times New Roman" w:hAnsi="Times New Roman" w:cs="Times New Roman"/>
                <w:spacing w:val="14"/>
              </w:rPr>
              <w:t>ната. Понятия «колоны», «рабы с хижинами». Правление Трая-</w:t>
            </w:r>
            <w:r w:rsidRPr="00625B2B">
              <w:rPr>
                <w:rFonts w:ascii="Times New Roman" w:hAnsi="Times New Roman" w:cs="Times New Roman"/>
                <w:spacing w:val="7"/>
              </w:rPr>
              <w:t xml:space="preserve">на. Отказ от </w:t>
            </w:r>
            <w:r w:rsidRPr="00625B2B">
              <w:rPr>
                <w:rFonts w:ascii="Times New Roman" w:hAnsi="Times New Roman" w:cs="Times New Roman"/>
                <w:spacing w:val="7"/>
              </w:rPr>
              <w:lastRenderedPageBreak/>
              <w:t xml:space="preserve">террористических методов управления. Последние </w:t>
            </w:r>
            <w:r w:rsidRPr="00625B2B">
              <w:rPr>
                <w:rFonts w:ascii="Times New Roman" w:hAnsi="Times New Roman" w:cs="Times New Roman"/>
                <w:spacing w:val="8"/>
              </w:rPr>
              <w:t xml:space="preserve">завоевания римлян. Строительство в Риме и провинциях: дороги, </w:t>
            </w:r>
            <w:r w:rsidRPr="00625B2B">
              <w:rPr>
                <w:rFonts w:ascii="Times New Roman" w:hAnsi="Times New Roman" w:cs="Times New Roman"/>
                <w:spacing w:val="13"/>
              </w:rPr>
              <w:t>мосты, водопроводы, бани, амфитеатры, храмы.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Научиться формировать целостное представление об историческом разви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 xml:space="preserve">тии Рима эпохи расцвета; создавать яркие образы,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связанные с ключевыми событиями, личностями, явлениями и памятниками культуры Древнего Рима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pt0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pt0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t>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</w:r>
            <w:r w:rsidRPr="00625B2B">
              <w:rPr>
                <w:rStyle w:val="295pt"/>
                <w:sz w:val="24"/>
                <w:szCs w:val="24"/>
              </w:rPr>
              <w:lastRenderedPageBreak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>строить логические цепочки рассуждений; извлекать информацию из нескольких источ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ников; анализировать и обобщать факты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8-13.05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Вечный город и его жители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18"/>
              </w:rPr>
              <w:t xml:space="preserve">Рим — столица империи. Повседневная жизнь римлян. </w:t>
            </w:r>
            <w:r w:rsidRPr="00625B2B">
              <w:rPr>
                <w:rFonts w:ascii="Times New Roman" w:hAnsi="Times New Roman" w:cs="Times New Roman"/>
                <w:spacing w:val="8"/>
              </w:rPr>
              <w:t xml:space="preserve">Особняки богачей. Многоэтажные дома. Посещение терм (бань), </w:t>
            </w:r>
            <w:r w:rsidRPr="00625B2B">
              <w:rPr>
                <w:rFonts w:ascii="Times New Roman" w:hAnsi="Times New Roman" w:cs="Times New Roman"/>
                <w:spacing w:val="13"/>
              </w:rPr>
              <w:t>Колизея и Большого цирка. Требование «хлеба и зрелищ».</w:t>
            </w:r>
          </w:p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9"/>
              </w:rPr>
              <w:t xml:space="preserve">Архитектурные памятники Рима (Пантеон, Колизей, колонна </w:t>
            </w:r>
            <w:r w:rsidRPr="00625B2B">
              <w:rPr>
                <w:rFonts w:ascii="Times New Roman" w:hAnsi="Times New Roman" w:cs="Times New Roman"/>
                <w:spacing w:val="10"/>
              </w:rPr>
              <w:t>Траяна, триумфальные арки). Римский скульптурный портрет.</w:t>
            </w:r>
          </w:p>
          <w:p w:rsidR="00587AAA" w:rsidRPr="00625B2B" w:rsidRDefault="00587AAA" w:rsidP="004245AA">
            <w:pPr>
              <w:jc w:val="both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Научиться создавать яр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кие образы, связанные с ключевыми событиями, личностями, явлениями и памятниками культуры Вечного города Рима; сравнивать простые од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нородные факты истории Древнего Рима, выявляя их сходства и различия по предложенным во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 xml:space="preserve">просам, формулировать частные и общие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выводы о результатах своего ис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pt0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pt0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sz w:val="24"/>
                <w:szCs w:val="24"/>
              </w:rPr>
              <w:t>определять последо</w:t>
            </w:r>
            <w:r w:rsidRPr="00625B2B">
              <w:rPr>
                <w:rStyle w:val="295pt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5pt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t xml:space="preserve">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t xml:space="preserve">строить логические цепочки рассуждений; 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прогнозиро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вать тенденции развития Римской империи; готовить тематические сообщения и проекты, используя дополнительные источники инфор</w:t>
            </w:r>
            <w:r w:rsidRPr="00625B2B">
              <w:rPr>
                <w:rStyle w:val="295pt"/>
                <w:rFonts w:eastAsiaTheme="minorHAnsi"/>
                <w:sz w:val="24"/>
                <w:szCs w:val="24"/>
              </w:rPr>
              <w:softHyphen/>
              <w:t>мации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8-13.05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78E" w:rsidRPr="00625B2B" w:rsidTr="00B97801">
        <w:tc>
          <w:tcPr>
            <w:tcW w:w="15614" w:type="dxa"/>
            <w:gridSpan w:val="8"/>
          </w:tcPr>
          <w:p w:rsidR="00E3078E" w:rsidRPr="00625B2B" w:rsidRDefault="00E3078E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Глава 15. Разгром Рима германцами и падение Западной Римской империи (4 часа)</w:t>
            </w: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Римская империя при Константине</w:t>
            </w:r>
          </w:p>
        </w:tc>
        <w:tc>
          <w:tcPr>
            <w:tcW w:w="2757" w:type="dxa"/>
          </w:tcPr>
          <w:p w:rsidR="00BA0413" w:rsidRPr="00625B2B" w:rsidRDefault="00BA0413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6"/>
              </w:rPr>
              <w:t xml:space="preserve">Вторжения варваров. Использование полководцами армии для </w:t>
            </w:r>
            <w:r w:rsidRPr="00625B2B">
              <w:rPr>
                <w:rFonts w:ascii="Times New Roman" w:hAnsi="Times New Roman" w:cs="Times New Roman"/>
                <w:spacing w:val="7"/>
              </w:rPr>
              <w:t>борьбы за императорскую власть. Правление Константина. Призна</w:t>
            </w:r>
            <w:r w:rsidRPr="00625B2B">
              <w:rPr>
                <w:rFonts w:ascii="Times New Roman" w:hAnsi="Times New Roman" w:cs="Times New Roman"/>
                <w:spacing w:val="7"/>
              </w:rPr>
              <w:softHyphen/>
              <w:t>ние христианства. Основание Константинополя и перенесение сто</w:t>
            </w:r>
            <w:r w:rsidRPr="00625B2B">
              <w:rPr>
                <w:rFonts w:ascii="Times New Roman" w:hAnsi="Times New Roman" w:cs="Times New Roman"/>
                <w:spacing w:val="7"/>
              </w:rPr>
              <w:softHyphen/>
            </w:r>
            <w:r w:rsidRPr="00625B2B">
              <w:rPr>
                <w:rFonts w:ascii="Times New Roman" w:hAnsi="Times New Roman" w:cs="Times New Roman"/>
                <w:spacing w:val="2"/>
              </w:rPr>
              <w:t xml:space="preserve">лицы на Восток. Ухудшение положения колонов как следствие их </w:t>
            </w:r>
            <w:r w:rsidRPr="00625B2B">
              <w:rPr>
                <w:rFonts w:ascii="Times New Roman" w:hAnsi="Times New Roman" w:cs="Times New Roman"/>
                <w:spacing w:val="13"/>
              </w:rPr>
              <w:t>прикрепления к земле. Понятия «епископ», «Новый Завет».</w:t>
            </w:r>
          </w:p>
          <w:p w:rsidR="004245AA" w:rsidRPr="00625B2B" w:rsidRDefault="004245AA" w:rsidP="004245AA">
            <w:pPr>
              <w:jc w:val="both"/>
              <w:rPr>
                <w:rStyle w:val="29pt0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pt0"/>
                <w:rFonts w:eastAsiaTheme="minorHAnsi"/>
                <w:sz w:val="24"/>
                <w:szCs w:val="24"/>
              </w:rPr>
              <w:t>Научиться формировать целостное представление об историческом развитии Рима при Константине; создавать яркие образы, связанные с ключевыми событиями, личностями, явлениями Рима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pt0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9pt0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9pt0"/>
                <w:sz w:val="24"/>
                <w:szCs w:val="24"/>
              </w:rPr>
              <w:softHyphen/>
              <w:t>ний по данной теме.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pt0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9pt0"/>
                <w:sz w:val="24"/>
                <w:szCs w:val="24"/>
              </w:rPr>
              <w:softHyphen/>
              <w:t>ний.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t xml:space="preserve"> объяснять исто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рические явления, процессы, связи и отношения, выявляемые в ходе ис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следования учебного материала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15-20.05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Взятие Рима варварами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3"/>
              </w:rPr>
              <w:t xml:space="preserve">Разделение Римской империи на два государства — Восточную Римскую империю и Западную </w:t>
            </w:r>
            <w:r w:rsidRPr="00625B2B">
              <w:rPr>
                <w:rFonts w:ascii="Times New Roman" w:hAnsi="Times New Roman" w:cs="Times New Roman"/>
                <w:spacing w:val="3"/>
              </w:rPr>
              <w:lastRenderedPageBreak/>
              <w:t xml:space="preserve">Римскую империю. </w:t>
            </w:r>
            <w:r w:rsidRPr="00625B2B">
              <w:rPr>
                <w:rFonts w:ascii="Times New Roman" w:hAnsi="Times New Roman" w:cs="Times New Roman"/>
                <w:spacing w:val="7"/>
              </w:rPr>
              <w:t xml:space="preserve">Вторжение </w:t>
            </w:r>
            <w:r w:rsidRPr="00625B2B">
              <w:rPr>
                <w:rFonts w:ascii="Times New Roman" w:hAnsi="Times New Roman" w:cs="Times New Roman"/>
                <w:spacing w:val="11"/>
              </w:rPr>
              <w:t xml:space="preserve">готов в Италию. Борьба полководца Стилихона с готами. </w:t>
            </w:r>
            <w:r w:rsidRPr="00625B2B">
              <w:rPr>
                <w:rFonts w:ascii="Times New Roman" w:hAnsi="Times New Roman" w:cs="Times New Roman"/>
                <w:spacing w:val="5"/>
              </w:rPr>
              <w:t xml:space="preserve">Взятие Рима готами. Новый </w:t>
            </w:r>
            <w:r w:rsidRPr="00625B2B">
              <w:rPr>
                <w:rFonts w:ascii="Times New Roman" w:hAnsi="Times New Roman" w:cs="Times New Roman"/>
                <w:spacing w:val="8"/>
              </w:rPr>
              <w:t xml:space="preserve">захват Рима вандалами. Опустошение Вечного города варварами. </w:t>
            </w:r>
            <w:r w:rsidRPr="00625B2B">
              <w:rPr>
                <w:rFonts w:ascii="Times New Roman" w:hAnsi="Times New Roman" w:cs="Times New Roman"/>
                <w:spacing w:val="6"/>
              </w:rPr>
              <w:t xml:space="preserve">Вожди варварских племен — вершители судеб Западной Римской </w:t>
            </w:r>
            <w:r w:rsidRPr="00625B2B">
              <w:rPr>
                <w:rFonts w:ascii="Times New Roman" w:hAnsi="Times New Roman" w:cs="Times New Roman"/>
                <w:spacing w:val="11"/>
              </w:rPr>
              <w:t>империи. Ликвидация власти императора на Западе.</w:t>
            </w:r>
          </w:p>
          <w:p w:rsidR="00587AAA" w:rsidRPr="00625B2B" w:rsidRDefault="00587AAA" w:rsidP="004245AA">
            <w:pPr>
              <w:jc w:val="both"/>
              <w:rPr>
                <w:rStyle w:val="29pt0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Научиться читать ис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торическую карту, ана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 xml:space="preserve">лизировать и обобщать ее данные; овладевать целостным 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представле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нием о причинах падения Западной Римской им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перии; расширять опыт оценочной деятельности на основе осмысления жизни и деяний варваров в истории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pt0"/>
                <w:sz w:val="24"/>
                <w:szCs w:val="24"/>
              </w:rPr>
              <w:t xml:space="preserve"> формировать навыки учебного сотрудничества в ходе индивидуальной </w:t>
            </w:r>
            <w:r w:rsidRPr="00625B2B">
              <w:rPr>
                <w:rStyle w:val="29pt0"/>
                <w:sz w:val="24"/>
                <w:szCs w:val="24"/>
              </w:rPr>
              <w:lastRenderedPageBreak/>
              <w:t>и групповой работы.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pt0"/>
                <w:sz w:val="24"/>
                <w:szCs w:val="24"/>
              </w:rPr>
              <w:t xml:space="preserve"> определять последо</w:t>
            </w:r>
            <w:r w:rsidRPr="00625B2B">
              <w:rPr>
                <w:rStyle w:val="29pt0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625B2B">
              <w:rPr>
                <w:rStyle w:val="29pt0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t xml:space="preserve"> строить логические цепочки рассуждений; объяснять исторические явления, процессы, связи и отношения, выявляемые в ходе исследования учебного мате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15-20.05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AAA" w:rsidRPr="00625B2B" w:rsidTr="00FE3E3F">
        <w:tc>
          <w:tcPr>
            <w:tcW w:w="848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232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Обобщение и проверка знаний по теме «Историческое и культурное наследие Древнего мира»</w:t>
            </w:r>
          </w:p>
        </w:tc>
        <w:tc>
          <w:tcPr>
            <w:tcW w:w="2757" w:type="dxa"/>
          </w:tcPr>
          <w:p w:rsidR="00587AAA" w:rsidRPr="00625B2B" w:rsidRDefault="00587AAA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3"/>
              </w:rPr>
              <w:t>Особенности цивилизации Греции и Рима. Представление о на</w:t>
            </w:r>
            <w:r w:rsidRPr="00625B2B">
              <w:rPr>
                <w:rFonts w:ascii="Times New Roman" w:hAnsi="Times New Roman" w:cs="Times New Roman"/>
                <w:spacing w:val="3"/>
              </w:rPr>
              <w:softHyphen/>
            </w:r>
            <w:r w:rsidRPr="00625B2B">
              <w:rPr>
                <w:rFonts w:ascii="Times New Roman" w:hAnsi="Times New Roman" w:cs="Times New Roman"/>
                <w:spacing w:val="9"/>
              </w:rPr>
              <w:t xml:space="preserve">родовластии. Участие граждан в управлении государством. Любовь </w:t>
            </w:r>
            <w:r w:rsidRPr="00625B2B">
              <w:rPr>
                <w:rFonts w:ascii="Times New Roman" w:hAnsi="Times New Roman" w:cs="Times New Roman"/>
                <w:spacing w:val="7"/>
              </w:rPr>
              <w:t xml:space="preserve">к родине. Отличие греческих полисов и Римской республики от </w:t>
            </w:r>
            <w:r w:rsidRPr="00625B2B">
              <w:rPr>
                <w:rFonts w:ascii="Times New Roman" w:hAnsi="Times New Roman" w:cs="Times New Roman"/>
                <w:spacing w:val="8"/>
              </w:rPr>
              <w:t>государств Древнего Востока.</w:t>
            </w:r>
          </w:p>
          <w:p w:rsidR="00587AAA" w:rsidRPr="00625B2B" w:rsidRDefault="00587AAA" w:rsidP="00BA0413">
            <w:pPr>
              <w:pStyle w:val="dash0410005f0431005f0437005f0430005f0446005f0020005f0441005f043f005f0438005f0441005f043a005f0430"/>
              <w:ind w:left="0" w:firstLine="0"/>
              <w:rPr>
                <w:rStyle w:val="29pt0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pt0"/>
                <w:rFonts w:eastAsiaTheme="minorHAnsi"/>
                <w:sz w:val="24"/>
                <w:szCs w:val="24"/>
              </w:rPr>
              <w:t>Научиться овладевать це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лостным представлением об историческом пути Римской империи; читать историческую карту, ана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лизировать и обобщать ее данные; сравнивать про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стые однородные факты истории Древнего Рима, выявляя их сходства и раз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 xml:space="preserve">личия по предложенным 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вопросам, формулировать частные и общие выводы о результатах своего ис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2604" w:type="dxa"/>
          </w:tcPr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lastRenderedPageBreak/>
              <w:t>Коммуникативные:</w:t>
            </w:r>
            <w:r w:rsidRPr="00625B2B">
              <w:rPr>
                <w:rStyle w:val="29pt0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9pt0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9pt0"/>
                <w:sz w:val="24"/>
                <w:szCs w:val="24"/>
              </w:rPr>
              <w:softHyphen/>
              <w:t>ний по данной теме.</w:t>
            </w:r>
          </w:p>
          <w:p w:rsidR="00587AAA" w:rsidRPr="00625B2B" w:rsidRDefault="00587A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pt0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9pt0"/>
                <w:sz w:val="24"/>
                <w:szCs w:val="24"/>
              </w:rPr>
              <w:softHyphen/>
              <w:t>ний.</w:t>
            </w:r>
          </w:p>
          <w:p w:rsidR="00587AAA" w:rsidRPr="00625B2B" w:rsidRDefault="00587A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t xml:space="preserve"> строить логические 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цепочки рассуждений; объяснять исторические явления, процессы, связи и отношения, выявляемые в ходе исследования учебного мате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риала</w:t>
            </w:r>
          </w:p>
        </w:tc>
        <w:tc>
          <w:tcPr>
            <w:tcW w:w="2592" w:type="dxa"/>
          </w:tcPr>
          <w:p w:rsidR="00587AAA" w:rsidRPr="00625B2B" w:rsidRDefault="00587AAA">
            <w:pPr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lastRenderedPageBreak/>
              <w:t>Презентация, видеоурок, карта</w:t>
            </w:r>
          </w:p>
        </w:tc>
        <w:tc>
          <w:tcPr>
            <w:tcW w:w="941" w:type="dxa"/>
          </w:tcPr>
          <w:p w:rsidR="00587AAA" w:rsidRPr="00625B2B" w:rsidRDefault="00344045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22-25.05</w:t>
            </w:r>
          </w:p>
        </w:tc>
        <w:tc>
          <w:tcPr>
            <w:tcW w:w="932" w:type="dxa"/>
          </w:tcPr>
          <w:p w:rsidR="00587AAA" w:rsidRPr="00625B2B" w:rsidRDefault="00587A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6C" w:rsidRPr="00625B2B" w:rsidTr="00FE3E3F">
        <w:tc>
          <w:tcPr>
            <w:tcW w:w="848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B2B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232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Итоговое повторение курса истории Древнего мира</w:t>
            </w:r>
          </w:p>
        </w:tc>
        <w:tc>
          <w:tcPr>
            <w:tcW w:w="2757" w:type="dxa"/>
          </w:tcPr>
          <w:p w:rsidR="00BA0413" w:rsidRPr="00625B2B" w:rsidRDefault="00BA0413" w:rsidP="00BA04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spacing w:val="8"/>
              </w:rPr>
              <w:t>Вклад народов древности в мировую культуру.</w:t>
            </w:r>
          </w:p>
          <w:p w:rsidR="00BA0413" w:rsidRPr="00625B2B" w:rsidRDefault="00BA0413" w:rsidP="00BA0413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  <w:p w:rsidR="004245AA" w:rsidRPr="00625B2B" w:rsidRDefault="004245AA" w:rsidP="004245AA">
            <w:pPr>
              <w:jc w:val="both"/>
              <w:rPr>
                <w:rStyle w:val="29pt0"/>
                <w:rFonts w:eastAsiaTheme="minorHAnsi"/>
                <w:sz w:val="24"/>
                <w:szCs w:val="24"/>
              </w:rPr>
            </w:pPr>
          </w:p>
        </w:tc>
        <w:tc>
          <w:tcPr>
            <w:tcW w:w="2708" w:type="dxa"/>
          </w:tcPr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Style w:val="29pt0"/>
                <w:rFonts w:eastAsiaTheme="minorHAnsi"/>
                <w:sz w:val="24"/>
                <w:szCs w:val="24"/>
              </w:rPr>
              <w:t>Научиться формировать целостное представление об историческом разви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тии человечества от пер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вобытности до гибели античной цивилизации как о важном периоде все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общей истории; создавать яркие образы, связанные с ключевыми событиями, личностями, явлениями и памятниками культуры крупнейших цивилизаций Древнего мира</w:t>
            </w:r>
          </w:p>
        </w:tc>
        <w:tc>
          <w:tcPr>
            <w:tcW w:w="2604" w:type="dxa"/>
          </w:tcPr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Коммуникативные:</w:t>
            </w:r>
            <w:r w:rsidRPr="00625B2B">
              <w:rPr>
                <w:rStyle w:val="29pt0"/>
                <w:sz w:val="24"/>
                <w:szCs w:val="24"/>
              </w:rPr>
              <w:t xml:space="preserve"> формировать коммуникативные действия, на</w:t>
            </w:r>
            <w:r w:rsidRPr="00625B2B">
              <w:rPr>
                <w:rStyle w:val="29pt0"/>
                <w:sz w:val="24"/>
                <w:szCs w:val="24"/>
              </w:rPr>
              <w:softHyphen/>
              <w:t>правленные на систематизацию зна</w:t>
            </w:r>
            <w:r w:rsidRPr="00625B2B">
              <w:rPr>
                <w:rStyle w:val="29pt0"/>
                <w:sz w:val="24"/>
                <w:szCs w:val="24"/>
              </w:rPr>
              <w:softHyphen/>
              <w:t>ний по данной теме.</w:t>
            </w:r>
          </w:p>
          <w:p w:rsidR="004245AA" w:rsidRPr="00625B2B" w:rsidRDefault="004245AA" w:rsidP="004245AA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5B2B">
              <w:rPr>
                <w:rStyle w:val="29pt"/>
                <w:i/>
                <w:sz w:val="24"/>
                <w:szCs w:val="24"/>
              </w:rPr>
              <w:t>Регулятивные:</w:t>
            </w:r>
            <w:r w:rsidRPr="00625B2B">
              <w:rPr>
                <w:rStyle w:val="29pt0"/>
                <w:sz w:val="24"/>
                <w:szCs w:val="24"/>
              </w:rPr>
              <w:t xml:space="preserve"> осознавать уровень и качество усвоения знаний и уме</w:t>
            </w:r>
            <w:r w:rsidRPr="00625B2B">
              <w:rPr>
                <w:rStyle w:val="29pt0"/>
                <w:sz w:val="24"/>
                <w:szCs w:val="24"/>
              </w:rPr>
              <w:softHyphen/>
              <w:t>ний.</w:t>
            </w:r>
          </w:p>
          <w:p w:rsidR="004245AA" w:rsidRPr="00625B2B" w:rsidRDefault="004245AA" w:rsidP="004245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5B2B">
              <w:rPr>
                <w:rStyle w:val="29pt"/>
                <w:rFonts w:eastAsiaTheme="minorHAnsi"/>
                <w:sz w:val="24"/>
                <w:szCs w:val="24"/>
              </w:rPr>
              <w:t>Познавательные: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t xml:space="preserve"> осуществлять выбор наиболее эффективных спо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собов решения задач в зависимости от конкретных условий; готовить тематические сообщения и проекты, используя дополнительные источ</w:t>
            </w:r>
            <w:r w:rsidRPr="00625B2B">
              <w:rPr>
                <w:rStyle w:val="29pt0"/>
                <w:rFonts w:eastAsiaTheme="minorHAnsi"/>
                <w:sz w:val="24"/>
                <w:szCs w:val="24"/>
              </w:rPr>
              <w:softHyphen/>
              <w:t>ники информации</w:t>
            </w:r>
          </w:p>
        </w:tc>
        <w:tc>
          <w:tcPr>
            <w:tcW w:w="2592" w:type="dxa"/>
          </w:tcPr>
          <w:p w:rsidR="004245AA" w:rsidRPr="00625B2B" w:rsidRDefault="00587AAA" w:rsidP="004245AA">
            <w:pPr>
              <w:jc w:val="both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</w:rPr>
              <w:t>Презентация, видеоурок, карта</w:t>
            </w:r>
          </w:p>
        </w:tc>
        <w:tc>
          <w:tcPr>
            <w:tcW w:w="941" w:type="dxa"/>
          </w:tcPr>
          <w:p w:rsidR="004245AA" w:rsidRPr="00625B2B" w:rsidRDefault="00344045" w:rsidP="00344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22-27.05</w:t>
            </w:r>
          </w:p>
        </w:tc>
        <w:tc>
          <w:tcPr>
            <w:tcW w:w="932" w:type="dxa"/>
          </w:tcPr>
          <w:p w:rsidR="004245AA" w:rsidRPr="00625B2B" w:rsidRDefault="004245AA" w:rsidP="00424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45AA" w:rsidRPr="00625B2B" w:rsidRDefault="004245AA" w:rsidP="004245AA">
      <w:pPr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pageBreakBefore/>
        <w:ind w:firstLine="426"/>
        <w:jc w:val="center"/>
        <w:rPr>
          <w:rFonts w:ascii="Times New Roman" w:hAnsi="Times New Roman" w:cs="Times New Roman"/>
        </w:rPr>
      </w:pPr>
    </w:p>
    <w:p w:rsidR="00400223" w:rsidRPr="00625B2B" w:rsidRDefault="00400223" w:rsidP="004245AA">
      <w:pPr>
        <w:pStyle w:val="af8"/>
        <w:ind w:firstLine="426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25B2B">
        <w:rPr>
          <w:rFonts w:ascii="Times New Roman" w:hAnsi="Times New Roman"/>
          <w:b/>
          <w:bCs/>
          <w:iCs/>
          <w:sz w:val="24"/>
          <w:szCs w:val="24"/>
        </w:rPr>
        <w:t>ОПИСАНИЕ УЧЕБНО-МЕТОДИЧЕСКОГО  И  МАТЕРИАЛЬНО-ТЕХНИЧЕСКОГО     ОБЕСПЕЧЕНИЯ  ОБРАЗОВАТЕЛЬНОГО  ПРОЦЕССА</w:t>
      </w:r>
    </w:p>
    <w:p w:rsidR="00400223" w:rsidRPr="00625B2B" w:rsidRDefault="00400223" w:rsidP="004245AA">
      <w:pPr>
        <w:pStyle w:val="af8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00223" w:rsidRPr="00625B2B" w:rsidRDefault="00400223" w:rsidP="004245AA">
      <w:pPr>
        <w:ind w:firstLine="426"/>
        <w:jc w:val="center"/>
        <w:rPr>
          <w:rStyle w:val="c1"/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/>
        </w:rPr>
        <w:t>Список литературы для учителя</w:t>
      </w:r>
    </w:p>
    <w:p w:rsidR="00400223" w:rsidRPr="00625B2B" w:rsidRDefault="00400223" w:rsidP="004245AA">
      <w:pPr>
        <w:pStyle w:val="c0"/>
        <w:numPr>
          <w:ilvl w:val="0"/>
          <w:numId w:val="2"/>
        </w:numPr>
        <w:spacing w:before="0" w:after="0"/>
        <w:ind w:left="0" w:firstLine="426"/>
        <w:rPr>
          <w:rStyle w:val="c1"/>
          <w:color w:val="000000"/>
        </w:rPr>
      </w:pPr>
      <w:r w:rsidRPr="00625B2B">
        <w:rPr>
          <w:rStyle w:val="c1"/>
          <w:color w:val="000000"/>
        </w:rPr>
        <w:t>Примерные программы по учебным предметам. История 5-9 классы. - М.: Просвещение, 2011</w:t>
      </w:r>
    </w:p>
    <w:p w:rsidR="00400223" w:rsidRPr="00625B2B" w:rsidRDefault="00400223" w:rsidP="004245AA">
      <w:pPr>
        <w:pStyle w:val="c0"/>
        <w:numPr>
          <w:ilvl w:val="0"/>
          <w:numId w:val="2"/>
        </w:numPr>
        <w:spacing w:before="0" w:after="0"/>
        <w:ind w:left="0" w:firstLine="426"/>
        <w:rPr>
          <w:rStyle w:val="c1"/>
          <w:color w:val="000000"/>
        </w:rPr>
      </w:pPr>
      <w:r w:rsidRPr="00625B2B">
        <w:rPr>
          <w:rStyle w:val="c1"/>
          <w:color w:val="000000"/>
        </w:rPr>
        <w:t>Всеобщая история. 5-9 класс. Рабочие программы. Предметная линия учебников А.А. Вигасина - О.С. Сороко-Цюпы - Наталья Шевченко, Алексей Вигасин, Г. Годер- М.: Просвещение, 2011</w:t>
      </w:r>
    </w:p>
    <w:p w:rsidR="00400223" w:rsidRPr="00625B2B" w:rsidRDefault="00400223" w:rsidP="004245AA">
      <w:pPr>
        <w:pStyle w:val="c0"/>
        <w:numPr>
          <w:ilvl w:val="0"/>
          <w:numId w:val="2"/>
        </w:numPr>
        <w:spacing w:before="0" w:after="0"/>
        <w:ind w:left="0" w:firstLine="426"/>
      </w:pPr>
      <w:r w:rsidRPr="00625B2B">
        <w:rPr>
          <w:rStyle w:val="c1"/>
          <w:color w:val="000000"/>
        </w:rPr>
        <w:t>История Древнего мира: Учеб.для 5 класса общеобразовательных  заведений/Вигасин А.А., Годер Г.И., Свенцицкая И.С. –М.: Просвещение, 2015</w:t>
      </w:r>
    </w:p>
    <w:p w:rsidR="00400223" w:rsidRPr="00625B2B" w:rsidRDefault="00400223" w:rsidP="004245AA">
      <w:pPr>
        <w:pStyle w:val="c0"/>
        <w:numPr>
          <w:ilvl w:val="0"/>
          <w:numId w:val="2"/>
        </w:numPr>
        <w:spacing w:before="0" w:after="0"/>
        <w:ind w:left="0" w:firstLine="426"/>
        <w:rPr>
          <w:rStyle w:val="c1"/>
          <w:color w:val="000000"/>
        </w:rPr>
      </w:pPr>
      <w:r w:rsidRPr="00625B2B">
        <w:t>Годер Г.И. Рабочая тетрадь по истории Древнего мира. Выпуск 1,2.-М., 2014-43с.</w:t>
      </w:r>
    </w:p>
    <w:p w:rsidR="00400223" w:rsidRPr="00625B2B" w:rsidRDefault="00400223" w:rsidP="004245AA">
      <w:pPr>
        <w:pStyle w:val="c0"/>
        <w:numPr>
          <w:ilvl w:val="0"/>
          <w:numId w:val="2"/>
        </w:numPr>
        <w:spacing w:before="0" w:after="0"/>
        <w:ind w:left="0" w:firstLine="426"/>
        <w:rPr>
          <w:color w:val="111111"/>
        </w:rPr>
      </w:pPr>
      <w:r w:rsidRPr="00625B2B">
        <w:rPr>
          <w:rStyle w:val="c1"/>
          <w:color w:val="000000"/>
        </w:rPr>
        <w:t xml:space="preserve"> </w:t>
      </w:r>
      <w:r w:rsidRPr="00625B2B">
        <w:t>Кун Н, А, Легенды и мифы Древней Греции – М.,1998-278с.</w:t>
      </w:r>
    </w:p>
    <w:p w:rsidR="00400223" w:rsidRPr="00625B2B" w:rsidRDefault="00400223" w:rsidP="004245AA">
      <w:pPr>
        <w:pStyle w:val="c0"/>
        <w:numPr>
          <w:ilvl w:val="0"/>
          <w:numId w:val="2"/>
        </w:numPr>
        <w:spacing w:before="0" w:after="0"/>
        <w:ind w:left="0" w:firstLine="426"/>
        <w:rPr>
          <w:rStyle w:val="c1"/>
          <w:color w:val="000000"/>
        </w:rPr>
      </w:pPr>
      <w:r w:rsidRPr="00625B2B">
        <w:rPr>
          <w:color w:val="111111"/>
        </w:rPr>
        <w:t>История Древнего мира. 5 класс. Проверочные и контрольные работы. ФГОС</w:t>
      </w:r>
      <w:r w:rsidRPr="00625B2B">
        <w:rPr>
          <w:color w:val="000000"/>
        </w:rPr>
        <w:t xml:space="preserve"> Крючкова Е.А.,  М.: Просвещение, 2015; 128 с. </w:t>
      </w:r>
    </w:p>
    <w:p w:rsidR="00400223" w:rsidRPr="00625B2B" w:rsidRDefault="00400223" w:rsidP="004245AA">
      <w:pPr>
        <w:pStyle w:val="c0"/>
        <w:spacing w:before="0" w:after="0"/>
        <w:ind w:firstLine="426"/>
        <w:jc w:val="center"/>
        <w:rPr>
          <w:rStyle w:val="c1"/>
          <w:color w:val="000000"/>
        </w:rPr>
      </w:pPr>
      <w:r w:rsidRPr="00625B2B">
        <w:rPr>
          <w:rStyle w:val="c1"/>
          <w:color w:val="000000"/>
        </w:rPr>
        <w:t>ТЕХНИЧЕСКИЕ СРЕДСТВА ОБУЧЕНИЯ.</w:t>
      </w:r>
    </w:p>
    <w:p w:rsidR="00400223" w:rsidRPr="00625B2B" w:rsidRDefault="00400223" w:rsidP="004245AA">
      <w:pPr>
        <w:pStyle w:val="c0"/>
        <w:numPr>
          <w:ilvl w:val="0"/>
          <w:numId w:val="5"/>
        </w:numPr>
        <w:spacing w:before="0" w:after="0"/>
        <w:ind w:left="0" w:firstLine="426"/>
        <w:rPr>
          <w:rStyle w:val="c1"/>
          <w:color w:val="000000"/>
        </w:rPr>
      </w:pPr>
      <w:r w:rsidRPr="00625B2B">
        <w:rPr>
          <w:rStyle w:val="c1"/>
          <w:color w:val="000000"/>
        </w:rPr>
        <w:t xml:space="preserve"> Аудиоколонки.</w:t>
      </w:r>
    </w:p>
    <w:p w:rsidR="00400223" w:rsidRPr="00625B2B" w:rsidRDefault="00400223" w:rsidP="004245AA">
      <w:pPr>
        <w:pStyle w:val="c0"/>
        <w:numPr>
          <w:ilvl w:val="0"/>
          <w:numId w:val="5"/>
        </w:numPr>
        <w:spacing w:before="0" w:after="0"/>
        <w:ind w:left="0" w:firstLine="426"/>
        <w:rPr>
          <w:rStyle w:val="c1"/>
          <w:color w:val="000000"/>
        </w:rPr>
      </w:pPr>
      <w:r w:rsidRPr="00625B2B">
        <w:rPr>
          <w:rStyle w:val="c1"/>
          <w:color w:val="000000"/>
        </w:rPr>
        <w:t xml:space="preserve"> Видеопроектор.</w:t>
      </w:r>
    </w:p>
    <w:p w:rsidR="00400223" w:rsidRPr="00625B2B" w:rsidRDefault="00400223" w:rsidP="004245AA">
      <w:pPr>
        <w:pStyle w:val="c0"/>
        <w:numPr>
          <w:ilvl w:val="0"/>
          <w:numId w:val="5"/>
        </w:numPr>
        <w:spacing w:before="0" w:after="0"/>
        <w:ind w:left="0" w:firstLine="426"/>
        <w:rPr>
          <w:rStyle w:val="c1"/>
          <w:color w:val="000000"/>
        </w:rPr>
      </w:pPr>
      <w:r w:rsidRPr="00625B2B">
        <w:rPr>
          <w:rStyle w:val="c1"/>
          <w:color w:val="000000"/>
        </w:rPr>
        <w:t>Персональный компьютер.</w:t>
      </w:r>
    </w:p>
    <w:p w:rsidR="00400223" w:rsidRPr="00625B2B" w:rsidRDefault="00400223" w:rsidP="004245AA">
      <w:pPr>
        <w:pStyle w:val="c0"/>
        <w:numPr>
          <w:ilvl w:val="0"/>
          <w:numId w:val="5"/>
        </w:numPr>
        <w:spacing w:before="0" w:after="0"/>
        <w:ind w:left="0" w:firstLine="426"/>
        <w:rPr>
          <w:b/>
        </w:rPr>
      </w:pPr>
      <w:r w:rsidRPr="00625B2B">
        <w:rPr>
          <w:rStyle w:val="c1"/>
          <w:color w:val="000000"/>
        </w:rPr>
        <w:t xml:space="preserve"> Принтер.</w:t>
      </w:r>
    </w:p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  <w:b/>
        </w:rPr>
      </w:pPr>
    </w:p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/>
        </w:rPr>
        <w:t>Список литературы для обучающихся</w:t>
      </w:r>
    </w:p>
    <w:p w:rsidR="00400223" w:rsidRPr="00625B2B" w:rsidRDefault="00400223" w:rsidP="004245AA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Годер Г.И. Рабочая тетрадь по истории Древнего мира. Выпуск1,2.-М., 2015-43с.</w:t>
      </w:r>
    </w:p>
    <w:p w:rsidR="00400223" w:rsidRPr="00625B2B" w:rsidRDefault="00400223" w:rsidP="004245AA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Крушкол Ю.С. Мурыгина Н.Ф, Хрестоматия по истории Древнего мира-М., 1977-148с.</w:t>
      </w:r>
    </w:p>
    <w:p w:rsidR="00400223" w:rsidRPr="00625B2B" w:rsidRDefault="00400223" w:rsidP="004245AA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lang w:eastAsia="he-IL" w:bidi="he-IL"/>
        </w:rPr>
      </w:pPr>
      <w:r w:rsidRPr="00625B2B">
        <w:rPr>
          <w:rFonts w:ascii="Times New Roman" w:hAnsi="Times New Roman" w:cs="Times New Roman"/>
        </w:rPr>
        <w:t>Кун Н.А. Легенды и мифы Древней Греции – М.,1998-278 с.</w:t>
      </w:r>
    </w:p>
    <w:p w:rsidR="00400223" w:rsidRPr="00625B2B" w:rsidRDefault="00400223" w:rsidP="004245AA">
      <w:pPr>
        <w:pStyle w:val="afa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lang w:eastAsia="he-IL" w:bidi="he-IL"/>
        </w:rPr>
      </w:pPr>
      <w:r w:rsidRPr="00625B2B">
        <w:rPr>
          <w:rFonts w:ascii="Times New Roman" w:hAnsi="Times New Roman" w:cs="Times New Roman"/>
          <w:lang w:eastAsia="he-IL" w:bidi="he-IL"/>
        </w:rPr>
        <w:t xml:space="preserve">Саплина Е.В. История Древнего мира. 5 </w:t>
      </w:r>
      <w:r w:rsidRPr="00625B2B">
        <w:rPr>
          <w:rFonts w:ascii="Times New Roman" w:hAnsi="Times New Roman" w:cs="Times New Roman"/>
          <w:w w:val="136"/>
          <w:lang w:eastAsia="he-IL" w:bidi="he-IL"/>
        </w:rPr>
        <w:t xml:space="preserve">КЛ.: </w:t>
      </w:r>
      <w:r w:rsidRPr="00625B2B">
        <w:rPr>
          <w:rFonts w:ascii="Times New Roman" w:hAnsi="Times New Roman" w:cs="Times New Roman"/>
          <w:lang w:eastAsia="he-IL" w:bidi="he-IL"/>
        </w:rPr>
        <w:t>Методическое по</w:t>
      </w:r>
      <w:r w:rsidRPr="00625B2B">
        <w:rPr>
          <w:rFonts w:ascii="Times New Roman" w:hAnsi="Times New Roman" w:cs="Times New Roman"/>
          <w:lang w:eastAsia="he-IL" w:bidi="he-IL"/>
        </w:rPr>
        <w:softHyphen/>
        <w:t xml:space="preserve">собие к учебнику / Е.В. Саплина, АИ. Саплин. М.: Дрофа, 2005- 191 с. </w:t>
      </w:r>
    </w:p>
    <w:p w:rsidR="00400223" w:rsidRPr="00625B2B" w:rsidRDefault="00400223" w:rsidP="004245AA">
      <w:pPr>
        <w:pStyle w:val="afa"/>
        <w:numPr>
          <w:ilvl w:val="0"/>
          <w:numId w:val="4"/>
        </w:numPr>
        <w:ind w:left="0" w:firstLine="426"/>
        <w:rPr>
          <w:rFonts w:ascii="Times New Roman" w:hAnsi="Times New Roman" w:cs="Times New Roman"/>
          <w:b/>
        </w:rPr>
      </w:pPr>
      <w:r w:rsidRPr="00625B2B">
        <w:rPr>
          <w:rFonts w:ascii="Times New Roman" w:hAnsi="Times New Roman" w:cs="Times New Roman"/>
          <w:lang w:eastAsia="he-IL" w:bidi="he-IL"/>
        </w:rPr>
        <w:t xml:space="preserve">Цветкова Г.А. Дидактические материалы по истории Древнего мира. 5 </w:t>
      </w:r>
      <w:r w:rsidRPr="00625B2B">
        <w:rPr>
          <w:rFonts w:ascii="Times New Roman" w:hAnsi="Times New Roman" w:cs="Times New Roman"/>
          <w:w w:val="129"/>
          <w:lang w:eastAsia="he-IL" w:bidi="he-IL"/>
        </w:rPr>
        <w:t xml:space="preserve">КЛ. </w:t>
      </w:r>
      <w:r w:rsidRPr="00625B2B">
        <w:rPr>
          <w:rFonts w:ascii="Times New Roman" w:hAnsi="Times New Roman" w:cs="Times New Roman"/>
          <w:lang w:eastAsia="he-IL" w:bidi="he-IL"/>
        </w:rPr>
        <w:t xml:space="preserve">М.: Владос-Пресс, 2003-272 с. </w:t>
      </w:r>
    </w:p>
    <w:p w:rsidR="00400223" w:rsidRPr="00625B2B" w:rsidRDefault="00400223" w:rsidP="004245AA">
      <w:pPr>
        <w:pStyle w:val="af6"/>
        <w:spacing w:line="240" w:lineRule="auto"/>
        <w:ind w:firstLine="426"/>
        <w:jc w:val="center"/>
        <w:rPr>
          <w:b/>
          <w:sz w:val="24"/>
          <w:szCs w:val="24"/>
          <w:lang w:val="ru-RU"/>
        </w:rPr>
      </w:pPr>
    </w:p>
    <w:p w:rsidR="00400223" w:rsidRPr="00625B2B" w:rsidRDefault="00400223" w:rsidP="004245AA">
      <w:pPr>
        <w:pStyle w:val="af6"/>
        <w:spacing w:line="240" w:lineRule="auto"/>
        <w:ind w:firstLine="426"/>
        <w:jc w:val="center"/>
        <w:rPr>
          <w:b/>
          <w:sz w:val="24"/>
          <w:szCs w:val="24"/>
        </w:rPr>
      </w:pPr>
      <w:r w:rsidRPr="00625B2B">
        <w:rPr>
          <w:b/>
          <w:sz w:val="24"/>
          <w:szCs w:val="24"/>
        </w:rPr>
        <w:t xml:space="preserve">Интернет – ресурсы. </w:t>
      </w:r>
    </w:p>
    <w:p w:rsidR="00400223" w:rsidRPr="00625B2B" w:rsidRDefault="00400223" w:rsidP="004245AA">
      <w:pPr>
        <w:pStyle w:val="af6"/>
        <w:spacing w:line="240" w:lineRule="auto"/>
        <w:ind w:firstLine="426"/>
        <w:rPr>
          <w:w w:val="92"/>
          <w:sz w:val="24"/>
          <w:szCs w:val="24"/>
          <w:lang w:eastAsia="he-IL" w:bidi="he-IL"/>
        </w:rPr>
      </w:pPr>
      <w:r w:rsidRPr="00625B2B">
        <w:rPr>
          <w:b/>
          <w:sz w:val="24"/>
          <w:szCs w:val="24"/>
        </w:rPr>
        <w:t xml:space="preserve">       Сайты для учителей и учащихся по истории Древнего мира</w:t>
      </w:r>
    </w:p>
    <w:p w:rsidR="00400223" w:rsidRPr="00625B2B" w:rsidRDefault="00400223" w:rsidP="004245AA">
      <w:pPr>
        <w:pStyle w:val="afa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eastAsia="he-IL" w:bidi="he-IL"/>
        </w:rPr>
      </w:pPr>
      <w:r w:rsidRPr="00625B2B">
        <w:rPr>
          <w:rFonts w:ascii="Times New Roman" w:hAnsi="Times New Roman" w:cs="Times New Roman"/>
          <w:w w:val="92"/>
          <w:lang w:eastAsia="he-IL" w:bidi="he-IL"/>
        </w:rPr>
        <w:t xml:space="preserve">А. </w:t>
      </w:r>
      <w:r w:rsidRPr="00625B2B">
        <w:rPr>
          <w:rFonts w:ascii="Times New Roman" w:hAnsi="Times New Roman" w:cs="Times New Roman"/>
          <w:lang w:eastAsia="he-IL" w:bidi="he-IL"/>
        </w:rPr>
        <w:t>Лукьянова «Всемирная история для школьников. История первобытных времен&gt;, (httр://сепtе</w:t>
      </w:r>
      <w:r w:rsidRPr="00625B2B">
        <w:rPr>
          <w:rFonts w:ascii="Times New Roman" w:hAnsi="Times New Roman" w:cs="Times New Roman"/>
          <w:lang w:val="en-US" w:eastAsia="he-IL" w:bidi="he-IL"/>
        </w:rPr>
        <w:t>r</w:t>
      </w:r>
      <w:r w:rsidRPr="00625B2B">
        <w:rPr>
          <w:rFonts w:ascii="Times New Roman" w:hAnsi="Times New Roman" w:cs="Times New Roman"/>
          <w:lang w:eastAsia="he-IL" w:bidi="he-IL"/>
        </w:rPr>
        <w:t>.</w:t>
      </w:r>
      <w:r w:rsidRPr="00625B2B">
        <w:rPr>
          <w:rFonts w:ascii="Times New Roman" w:hAnsi="Times New Roman" w:cs="Times New Roman"/>
          <w:lang w:val="en-US" w:eastAsia="he-IL" w:bidi="he-IL"/>
        </w:rPr>
        <w:t>fio</w:t>
      </w:r>
      <w:r w:rsidRPr="00625B2B">
        <w:rPr>
          <w:rFonts w:ascii="Times New Roman" w:hAnsi="Times New Roman" w:cs="Times New Roman"/>
          <w:lang w:eastAsia="he-IL" w:bidi="he-IL"/>
        </w:rPr>
        <w:t>.</w:t>
      </w:r>
      <w:r w:rsidRPr="00625B2B">
        <w:rPr>
          <w:rFonts w:ascii="Times New Roman" w:hAnsi="Times New Roman" w:cs="Times New Roman"/>
          <w:lang w:val="en-US" w:eastAsia="he-IL" w:bidi="he-IL"/>
        </w:rPr>
        <w:t>ru</w:t>
      </w:r>
      <w:r w:rsidRPr="00625B2B">
        <w:rPr>
          <w:rFonts w:ascii="Times New Roman" w:hAnsi="Times New Roman" w:cs="Times New Roman"/>
          <w:lang w:eastAsia="he-IL" w:bidi="he-IL"/>
        </w:rPr>
        <w:t>/</w:t>
      </w:r>
      <w:r w:rsidRPr="00625B2B">
        <w:rPr>
          <w:rFonts w:ascii="Times New Roman" w:hAnsi="Times New Roman" w:cs="Times New Roman"/>
          <w:lang w:val="en-US" w:eastAsia="he-IL" w:bidi="he-IL"/>
        </w:rPr>
        <w:t>som</w:t>
      </w:r>
      <w:r w:rsidRPr="00625B2B">
        <w:rPr>
          <w:rFonts w:ascii="Times New Roman" w:hAnsi="Times New Roman" w:cs="Times New Roman"/>
          <w:lang w:eastAsia="he-IL" w:bidi="he-IL"/>
        </w:rPr>
        <w:t>/</w:t>
      </w:r>
      <w:r w:rsidRPr="00625B2B">
        <w:rPr>
          <w:rFonts w:ascii="Times New Roman" w:hAnsi="Times New Roman" w:cs="Times New Roman"/>
          <w:lang w:val="en-US" w:eastAsia="he-IL" w:bidi="he-IL"/>
        </w:rPr>
        <w:t>getblob</w:t>
      </w:r>
      <w:r w:rsidRPr="00625B2B">
        <w:rPr>
          <w:rFonts w:ascii="Times New Roman" w:hAnsi="Times New Roman" w:cs="Times New Roman"/>
          <w:lang w:eastAsia="he-IL" w:bidi="he-IL"/>
        </w:rPr>
        <w:t>.</w:t>
      </w:r>
      <w:r w:rsidRPr="00625B2B">
        <w:rPr>
          <w:rFonts w:ascii="Times New Roman" w:hAnsi="Times New Roman" w:cs="Times New Roman"/>
          <w:lang w:val="en-US" w:eastAsia="he-IL" w:bidi="he-IL"/>
        </w:rPr>
        <w:t>asp</w:t>
      </w:r>
      <w:r w:rsidRPr="00625B2B">
        <w:rPr>
          <w:rFonts w:ascii="Times New Roman" w:hAnsi="Times New Roman" w:cs="Times New Roman"/>
          <w:lang w:eastAsia="he-IL" w:bidi="he-IL"/>
        </w:rPr>
        <w:t xml:space="preserve">? </w:t>
      </w:r>
      <w:r w:rsidRPr="00625B2B">
        <w:rPr>
          <w:rFonts w:ascii="Times New Roman" w:hAnsi="Times New Roman" w:cs="Times New Roman"/>
          <w:lang w:val="en-US" w:eastAsia="he-IL" w:bidi="he-IL"/>
        </w:rPr>
        <w:t>id</w:t>
      </w:r>
      <w:r w:rsidRPr="00625B2B">
        <w:rPr>
          <w:rFonts w:ascii="Times New Roman" w:hAnsi="Times New Roman" w:cs="Times New Roman"/>
          <w:lang w:eastAsia="he-IL" w:bidi="he-IL"/>
        </w:rPr>
        <w:t xml:space="preserve">=10006785)  </w:t>
      </w:r>
    </w:p>
    <w:p w:rsidR="00400223" w:rsidRPr="00625B2B" w:rsidRDefault="00400223" w:rsidP="004245AA">
      <w:pPr>
        <w:pStyle w:val="afa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lang w:eastAsia="he-IL" w:bidi="he-IL"/>
        </w:rPr>
      </w:pPr>
      <w:r w:rsidRPr="00625B2B">
        <w:rPr>
          <w:rFonts w:ascii="Times New Roman" w:hAnsi="Times New Roman" w:cs="Times New Roman"/>
          <w:lang w:eastAsia="he-IL" w:bidi="he-IL"/>
        </w:rPr>
        <w:t>История Востока (Восток в древности) (l1ttр://www.kulichki.com/~</w:t>
      </w:r>
      <w:r w:rsidRPr="00625B2B">
        <w:rPr>
          <w:rFonts w:ascii="Times New Roman" w:hAnsi="Times New Roman" w:cs="Times New Roman"/>
          <w:lang w:val="en-US" w:eastAsia="he-IL" w:bidi="he-IL"/>
        </w:rPr>
        <w:t>gumilev</w:t>
      </w:r>
      <w:r w:rsidRPr="00625B2B">
        <w:rPr>
          <w:rFonts w:ascii="Times New Roman" w:hAnsi="Times New Roman" w:cs="Times New Roman"/>
          <w:lang w:eastAsia="he-IL" w:bidi="he-IL"/>
        </w:rPr>
        <w:t>/</w:t>
      </w:r>
      <w:r w:rsidRPr="00625B2B">
        <w:rPr>
          <w:rFonts w:ascii="Times New Roman" w:hAnsi="Times New Roman" w:cs="Times New Roman"/>
          <w:lang w:val="en-US" w:eastAsia="he-IL" w:bidi="he-IL"/>
        </w:rPr>
        <w:t>HE</w:t>
      </w:r>
      <w:r w:rsidRPr="00625B2B">
        <w:rPr>
          <w:rFonts w:ascii="Times New Roman" w:hAnsi="Times New Roman" w:cs="Times New Roman"/>
          <w:lang w:eastAsia="he-IL" w:bidi="he-IL"/>
        </w:rPr>
        <w:t>1)</w:t>
      </w:r>
    </w:p>
    <w:p w:rsidR="00400223" w:rsidRPr="00625B2B" w:rsidRDefault="00400223" w:rsidP="004245AA">
      <w:pPr>
        <w:pStyle w:val="afa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lang w:eastAsia="he-IL" w:bidi="he-IL"/>
        </w:rPr>
        <w:t>Эллада (httр://www.</w:t>
      </w:r>
      <w:r w:rsidRPr="00625B2B">
        <w:rPr>
          <w:rFonts w:ascii="Times New Roman" w:hAnsi="Times New Roman" w:cs="Times New Roman"/>
          <w:lang w:val="en-US" w:eastAsia="he-IL" w:bidi="he-IL"/>
        </w:rPr>
        <w:t>h</w:t>
      </w:r>
      <w:r w:rsidRPr="00625B2B">
        <w:rPr>
          <w:rFonts w:ascii="Times New Roman" w:hAnsi="Times New Roman" w:cs="Times New Roman"/>
          <w:lang w:eastAsia="he-IL" w:bidi="he-IL"/>
        </w:rPr>
        <w:t xml:space="preserve">е1lаdоs.гu) снабжена алфавитным Указателем и содержит более 500 иллюстраций к древнегреческим мифам- </w:t>
      </w:r>
    </w:p>
    <w:p w:rsidR="00400223" w:rsidRPr="00625B2B" w:rsidRDefault="00400223" w:rsidP="004245AA">
      <w:pPr>
        <w:ind w:firstLine="426"/>
        <w:rPr>
          <w:rFonts w:ascii="Times New Roman" w:hAnsi="Times New Roman" w:cs="Times New Roman"/>
        </w:rPr>
      </w:pPr>
    </w:p>
    <w:p w:rsidR="00400223" w:rsidRPr="00625B2B" w:rsidRDefault="00400223" w:rsidP="004245AA">
      <w:pPr>
        <w:ind w:firstLine="426"/>
        <w:rPr>
          <w:rFonts w:ascii="Times New Roman" w:hAnsi="Times New Roman" w:cs="Times New Roman"/>
        </w:rPr>
      </w:pPr>
    </w:p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  <w:b/>
          <w:bCs/>
          <w:i/>
          <w:iCs/>
        </w:rPr>
      </w:pPr>
      <w:r w:rsidRPr="00625B2B">
        <w:rPr>
          <w:rFonts w:ascii="Times New Roman" w:hAnsi="Times New Roman" w:cs="Times New Roman"/>
          <w:b/>
          <w:bCs/>
          <w:i/>
          <w:iCs/>
        </w:rPr>
        <w:t>ПЛАНИРУЕМЫЕ РЕЗУЛЬТАТЫ ИЗУЧЕНИЯ УЧЕБНОГО</w:t>
      </w:r>
    </w:p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  <w:bCs/>
          <w:i/>
          <w:iCs/>
        </w:rPr>
      </w:pPr>
      <w:r w:rsidRPr="00625B2B">
        <w:rPr>
          <w:rFonts w:ascii="Times New Roman" w:hAnsi="Times New Roman" w:cs="Times New Roman"/>
          <w:b/>
          <w:bCs/>
          <w:i/>
          <w:iCs/>
        </w:rPr>
        <w:t>ПРЕДМЕТА, КУРСА</w:t>
      </w:r>
    </w:p>
    <w:p w:rsidR="00400223" w:rsidRPr="00625B2B" w:rsidRDefault="00400223" w:rsidP="004245AA">
      <w:pPr>
        <w:pStyle w:val="af8"/>
        <w:ind w:firstLine="426"/>
        <w:rPr>
          <w:rFonts w:ascii="Times New Roman" w:hAnsi="Times New Roman"/>
          <w:bCs/>
          <w:i/>
          <w:iCs/>
          <w:sz w:val="24"/>
          <w:szCs w:val="24"/>
        </w:rPr>
      </w:pPr>
    </w:p>
    <w:p w:rsidR="00400223" w:rsidRPr="00625B2B" w:rsidRDefault="00400223" w:rsidP="004245AA">
      <w:pPr>
        <w:pStyle w:val="Style19"/>
        <w:widowControl/>
        <w:ind w:firstLine="426"/>
      </w:pPr>
      <w:r w:rsidRPr="00625B2B">
        <w:t xml:space="preserve">      </w:t>
      </w:r>
      <w:r w:rsidRPr="00625B2B">
        <w:rPr>
          <w:bCs/>
        </w:rPr>
        <w:t>Планируемые результаты обучения и освоения содержания курса по истории 5 класса.</w:t>
      </w:r>
    </w:p>
    <w:p w:rsidR="00400223" w:rsidRPr="00625B2B" w:rsidRDefault="00400223" w:rsidP="004245AA">
      <w:pPr>
        <w:pStyle w:val="Style19"/>
        <w:widowControl/>
        <w:ind w:firstLine="426"/>
      </w:pPr>
    </w:p>
    <w:p w:rsidR="00400223" w:rsidRPr="00625B2B" w:rsidRDefault="00400223" w:rsidP="004245AA">
      <w:pPr>
        <w:autoSpaceDE w:val="0"/>
        <w:ind w:firstLine="426"/>
        <w:jc w:val="both"/>
        <w:rPr>
          <w:rFonts w:ascii="Times New Roman" w:hAnsi="Times New Roman" w:cs="Times New Roman"/>
          <w:bCs/>
          <w:iCs/>
          <w:spacing w:val="50"/>
        </w:rPr>
      </w:pPr>
      <w:r w:rsidRPr="00625B2B">
        <w:rPr>
          <w:rFonts w:ascii="Times New Roman" w:hAnsi="Times New Roman" w:cs="Times New Roman"/>
        </w:rPr>
        <w:t>Предполагается, что в результате изучения истории в ос</w:t>
      </w:r>
      <w:r w:rsidRPr="00625B2B">
        <w:rPr>
          <w:rFonts w:ascii="Times New Roman" w:hAnsi="Times New Roman" w:cs="Times New Roman"/>
        </w:rPr>
        <w:softHyphen/>
        <w:t>новной школе учащиеся должны овладеть следующими зна</w:t>
      </w:r>
      <w:r w:rsidRPr="00625B2B">
        <w:rPr>
          <w:rFonts w:ascii="Times New Roman" w:hAnsi="Times New Roman" w:cs="Times New Roman"/>
        </w:rPr>
        <w:softHyphen/>
        <w:t>ниями и умениями:</w:t>
      </w:r>
    </w:p>
    <w:p w:rsidR="00400223" w:rsidRPr="00625B2B" w:rsidRDefault="00400223" w:rsidP="004245AA">
      <w:pPr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Cs/>
          <w:iCs/>
          <w:spacing w:val="50"/>
        </w:rPr>
        <w:t xml:space="preserve">    1.</w:t>
      </w:r>
      <w:r w:rsidRPr="00625B2B">
        <w:rPr>
          <w:rFonts w:ascii="Times New Roman" w:hAnsi="Times New Roman" w:cs="Times New Roman"/>
          <w:bCs/>
          <w:iCs/>
        </w:rPr>
        <w:t xml:space="preserve"> Знание хронологии, работа с хронологией:</w:t>
      </w:r>
    </w:p>
    <w:p w:rsidR="00400223" w:rsidRPr="00625B2B" w:rsidRDefault="00400223" w:rsidP="004245AA">
      <w:pPr>
        <w:widowControl/>
        <w:numPr>
          <w:ilvl w:val="0"/>
          <w:numId w:val="6"/>
        </w:numPr>
        <w:tabs>
          <w:tab w:val="left" w:pos="571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указывать хронологические рамки и периоды ключевых процессов, а также даты важнейших событий всеобщей исто</w:t>
      </w:r>
      <w:r w:rsidRPr="00625B2B">
        <w:rPr>
          <w:rFonts w:ascii="Times New Roman" w:hAnsi="Times New Roman" w:cs="Times New Roman"/>
        </w:rPr>
        <w:softHyphen/>
        <w:t>рии;</w:t>
      </w:r>
    </w:p>
    <w:p w:rsidR="00400223" w:rsidRPr="00625B2B" w:rsidRDefault="00400223" w:rsidP="004245AA">
      <w:pPr>
        <w:widowControl/>
        <w:numPr>
          <w:ilvl w:val="0"/>
          <w:numId w:val="6"/>
        </w:numPr>
        <w:tabs>
          <w:tab w:val="left" w:pos="571"/>
        </w:tabs>
        <w:autoSpaceDE w:val="0"/>
        <w:ind w:firstLine="426"/>
        <w:jc w:val="both"/>
        <w:rPr>
          <w:rFonts w:ascii="Times New Roman" w:hAnsi="Times New Roman" w:cs="Times New Roman"/>
          <w:bCs/>
          <w:iCs/>
        </w:rPr>
      </w:pPr>
      <w:r w:rsidRPr="00625B2B">
        <w:rPr>
          <w:rFonts w:ascii="Times New Roman" w:hAnsi="Times New Roman" w:cs="Times New Roman"/>
        </w:rPr>
        <w:t>соотносить год с веком, эрой, устанавливать последова</w:t>
      </w:r>
      <w:r w:rsidRPr="00625B2B">
        <w:rPr>
          <w:rFonts w:ascii="Times New Roman" w:hAnsi="Times New Roman" w:cs="Times New Roman"/>
        </w:rPr>
        <w:softHyphen/>
        <w:t>тельность и длительность исторических событий.</w:t>
      </w:r>
    </w:p>
    <w:p w:rsidR="00400223" w:rsidRPr="00625B2B" w:rsidRDefault="00400223" w:rsidP="004245AA">
      <w:pPr>
        <w:tabs>
          <w:tab w:val="left" w:pos="677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Cs/>
          <w:iCs/>
        </w:rPr>
        <w:t>2.</w:t>
      </w:r>
      <w:r w:rsidRPr="00625B2B">
        <w:rPr>
          <w:rFonts w:ascii="Times New Roman" w:hAnsi="Times New Roman" w:cs="Times New Roman"/>
          <w:bCs/>
          <w:iCs/>
        </w:rPr>
        <w:tab/>
        <w:t>Знание исторических фактов, работа с фактами:</w:t>
      </w:r>
    </w:p>
    <w:p w:rsidR="00400223" w:rsidRPr="00625B2B" w:rsidRDefault="00400223" w:rsidP="004245AA">
      <w:pPr>
        <w:widowControl/>
        <w:numPr>
          <w:ilvl w:val="0"/>
          <w:numId w:val="6"/>
        </w:numPr>
        <w:tabs>
          <w:tab w:val="left" w:pos="571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характеризовать место, обстоятельства, участников, этапы, особенности, результаты важнейших исторических со</w:t>
      </w:r>
      <w:r w:rsidRPr="00625B2B">
        <w:rPr>
          <w:rFonts w:ascii="Times New Roman" w:hAnsi="Times New Roman" w:cs="Times New Roman"/>
        </w:rPr>
        <w:softHyphen/>
        <w:t>бытий;</w:t>
      </w:r>
    </w:p>
    <w:p w:rsidR="00400223" w:rsidRPr="00625B2B" w:rsidRDefault="00400223" w:rsidP="004245AA">
      <w:pPr>
        <w:widowControl/>
        <w:numPr>
          <w:ilvl w:val="0"/>
          <w:numId w:val="6"/>
        </w:numPr>
        <w:tabs>
          <w:tab w:val="left" w:pos="571"/>
        </w:tabs>
        <w:autoSpaceDE w:val="0"/>
        <w:ind w:firstLine="426"/>
        <w:jc w:val="both"/>
        <w:rPr>
          <w:rFonts w:ascii="Times New Roman" w:hAnsi="Times New Roman" w:cs="Times New Roman"/>
          <w:bCs/>
          <w:iCs/>
        </w:rPr>
      </w:pPr>
      <w:r w:rsidRPr="00625B2B">
        <w:rPr>
          <w:rFonts w:ascii="Times New Roman" w:hAnsi="Times New Roman" w:cs="Times New Roman"/>
        </w:rPr>
        <w:t>группировать (классифицировать) факты по различным признакам и основаниям.</w:t>
      </w:r>
    </w:p>
    <w:p w:rsidR="00400223" w:rsidRPr="00625B2B" w:rsidRDefault="00400223" w:rsidP="004245AA">
      <w:pPr>
        <w:tabs>
          <w:tab w:val="left" w:pos="677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Cs/>
          <w:iCs/>
        </w:rPr>
        <w:t>3.</w:t>
      </w:r>
      <w:r w:rsidRPr="00625B2B">
        <w:rPr>
          <w:rFonts w:ascii="Times New Roman" w:hAnsi="Times New Roman" w:cs="Times New Roman"/>
          <w:bCs/>
          <w:iCs/>
        </w:rPr>
        <w:tab/>
        <w:t>Работа с историческими источниками:</w:t>
      </w:r>
    </w:p>
    <w:p w:rsidR="00400223" w:rsidRPr="00625B2B" w:rsidRDefault="00400223" w:rsidP="004245AA">
      <w:pPr>
        <w:widowControl/>
        <w:numPr>
          <w:ilvl w:val="0"/>
          <w:numId w:val="6"/>
        </w:numPr>
        <w:tabs>
          <w:tab w:val="left" w:pos="571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читать историческую карту с опорой на легенду, ориен</w:t>
      </w:r>
      <w:r w:rsidRPr="00625B2B">
        <w:rPr>
          <w:rFonts w:ascii="Times New Roman" w:hAnsi="Times New Roman" w:cs="Times New Roman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400223" w:rsidRPr="00625B2B" w:rsidRDefault="00400223" w:rsidP="004245AA">
      <w:pPr>
        <w:widowControl/>
        <w:numPr>
          <w:ilvl w:val="0"/>
          <w:numId w:val="6"/>
        </w:numPr>
        <w:tabs>
          <w:tab w:val="left" w:pos="571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осуществлять поиск необходимой информации в одном или нескольких источниках (материальных, текстовых, изо</w:t>
      </w:r>
      <w:r w:rsidRPr="00625B2B">
        <w:rPr>
          <w:rFonts w:ascii="Times New Roman" w:hAnsi="Times New Roman" w:cs="Times New Roman"/>
        </w:rPr>
        <w:softHyphen/>
        <w:t>бразительных и др.), отбирать её, группировать, обобщать;</w:t>
      </w:r>
    </w:p>
    <w:p w:rsidR="00400223" w:rsidRPr="00625B2B" w:rsidRDefault="00400223" w:rsidP="004245AA">
      <w:pPr>
        <w:tabs>
          <w:tab w:val="left" w:pos="586"/>
        </w:tabs>
        <w:autoSpaceDE w:val="0"/>
        <w:ind w:firstLine="426"/>
        <w:jc w:val="both"/>
        <w:rPr>
          <w:rFonts w:ascii="Times New Roman" w:hAnsi="Times New Roman" w:cs="Times New Roman"/>
          <w:bCs/>
          <w:iCs/>
        </w:rPr>
      </w:pPr>
      <w:r w:rsidRPr="00625B2B">
        <w:rPr>
          <w:rFonts w:ascii="Times New Roman" w:hAnsi="Times New Roman" w:cs="Times New Roman"/>
        </w:rPr>
        <w:t>—</w:t>
      </w:r>
      <w:r w:rsidRPr="00625B2B">
        <w:rPr>
          <w:rFonts w:ascii="Times New Roman" w:hAnsi="Times New Roman" w:cs="Times New Roman"/>
        </w:rPr>
        <w:tab/>
        <w:t>сравнивать данные разных источников, выявлять их сходство и различия, время и место создания.</w:t>
      </w:r>
    </w:p>
    <w:p w:rsidR="00400223" w:rsidRPr="00625B2B" w:rsidRDefault="00400223" w:rsidP="004245AA">
      <w:pPr>
        <w:tabs>
          <w:tab w:val="left" w:pos="677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Cs/>
          <w:iCs/>
        </w:rPr>
        <w:t>4.</w:t>
      </w:r>
      <w:r w:rsidRPr="00625B2B">
        <w:rPr>
          <w:rFonts w:ascii="Times New Roman" w:hAnsi="Times New Roman" w:cs="Times New Roman"/>
          <w:bCs/>
          <w:iCs/>
        </w:rPr>
        <w:tab/>
        <w:t>Описание (реконструкция):</w:t>
      </w:r>
    </w:p>
    <w:p w:rsidR="00400223" w:rsidRPr="00625B2B" w:rsidRDefault="00400223" w:rsidP="004245AA">
      <w:pPr>
        <w:tabs>
          <w:tab w:val="left" w:pos="58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—</w:t>
      </w:r>
      <w:r w:rsidRPr="00625B2B">
        <w:rPr>
          <w:rFonts w:ascii="Times New Roman" w:hAnsi="Times New Roman" w:cs="Times New Roman"/>
        </w:rPr>
        <w:tab/>
        <w:t>последовательно строить рассказ (устно или письменно) об исторических событиях, их участниках;</w:t>
      </w:r>
    </w:p>
    <w:p w:rsidR="00400223" w:rsidRPr="00625B2B" w:rsidRDefault="00400223" w:rsidP="004245AA">
      <w:pPr>
        <w:tabs>
          <w:tab w:val="left" w:pos="475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—</w:t>
      </w:r>
      <w:r w:rsidRPr="00625B2B">
        <w:rPr>
          <w:rFonts w:ascii="Times New Roman" w:hAnsi="Times New Roman" w:cs="Times New Roman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400223" w:rsidRPr="00625B2B" w:rsidRDefault="00400223" w:rsidP="004245AA">
      <w:p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  <w:bCs/>
          <w:iCs/>
        </w:rPr>
      </w:pPr>
      <w:r w:rsidRPr="00625B2B">
        <w:rPr>
          <w:rFonts w:ascii="Times New Roman" w:hAnsi="Times New Roman" w:cs="Times New Roman"/>
        </w:rPr>
        <w:t>—</w:t>
      </w:r>
      <w:r w:rsidRPr="00625B2B">
        <w:rPr>
          <w:rFonts w:ascii="Times New Roman" w:hAnsi="Times New Roman" w:cs="Times New Roman"/>
        </w:rPr>
        <w:tab/>
        <w:t>на основе текста и иллюстраций учебника, дополнитель</w:t>
      </w:r>
      <w:r w:rsidRPr="00625B2B">
        <w:rPr>
          <w:rFonts w:ascii="Times New Roman" w:hAnsi="Times New Roman" w:cs="Times New Roman"/>
        </w:rPr>
        <w:softHyphen/>
        <w:t>ной литературы, макетов, электронных изданий, интернет-ре</w:t>
      </w:r>
      <w:r w:rsidRPr="00625B2B">
        <w:rPr>
          <w:rFonts w:ascii="Times New Roman" w:hAnsi="Times New Roman" w:cs="Times New Roman"/>
        </w:rPr>
        <w:softHyphen/>
        <w:t>сурсов и т. п. составлять описание исторических объектов, па</w:t>
      </w:r>
      <w:r w:rsidRPr="00625B2B">
        <w:rPr>
          <w:rFonts w:ascii="Times New Roman" w:hAnsi="Times New Roman" w:cs="Times New Roman"/>
        </w:rPr>
        <w:softHyphen/>
        <w:t>мятников.</w:t>
      </w:r>
    </w:p>
    <w:p w:rsidR="00400223" w:rsidRPr="00625B2B" w:rsidRDefault="00400223" w:rsidP="004245AA">
      <w:pPr>
        <w:tabs>
          <w:tab w:val="left" w:pos="614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Cs/>
          <w:iCs/>
        </w:rPr>
        <w:t>5.</w:t>
      </w:r>
      <w:r w:rsidRPr="00625B2B">
        <w:rPr>
          <w:rFonts w:ascii="Times New Roman" w:hAnsi="Times New Roman" w:cs="Times New Roman"/>
          <w:bCs/>
          <w:iCs/>
        </w:rPr>
        <w:tab/>
        <w:t>Анализ, объяснение: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различать факт (событие) и его описание (факт источ</w:t>
      </w:r>
      <w:r w:rsidRPr="00625B2B">
        <w:rPr>
          <w:rFonts w:ascii="Times New Roman" w:hAnsi="Times New Roman" w:cs="Times New Roman"/>
        </w:rPr>
        <w:softHyphen/>
        <w:t>ника, факт историка);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соотносить единичные исторические факты и общие яв</w:t>
      </w:r>
      <w:r w:rsidRPr="00625B2B">
        <w:rPr>
          <w:rFonts w:ascii="Times New Roman" w:hAnsi="Times New Roman" w:cs="Times New Roman"/>
        </w:rPr>
        <w:softHyphen/>
        <w:t>ления;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  <w:tab w:val="left" w:pos="3293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различать причину и следствие исторических событий, явлений;</w:t>
      </w:r>
      <w:r w:rsidRPr="00625B2B">
        <w:rPr>
          <w:rFonts w:ascii="Times New Roman" w:hAnsi="Times New Roman" w:cs="Times New Roman"/>
        </w:rPr>
        <w:tab/>
        <w:t>\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выделять характерные, существенные признаки истори</w:t>
      </w:r>
      <w:r w:rsidRPr="00625B2B">
        <w:rPr>
          <w:rFonts w:ascii="Times New Roman" w:hAnsi="Times New Roman" w:cs="Times New Roman"/>
        </w:rPr>
        <w:softHyphen/>
        <w:t>ческих событий и явлений;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раскрывать смысл, значение важнейших исторических понятий;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сравнивать исторические события и явления, определять в них общее и различия;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  <w:iCs/>
          <w:spacing w:val="10"/>
        </w:rPr>
      </w:pPr>
      <w:r w:rsidRPr="00625B2B">
        <w:rPr>
          <w:rFonts w:ascii="Times New Roman" w:hAnsi="Times New Roman" w:cs="Times New Roman"/>
        </w:rPr>
        <w:t>излагать суждения о причинах и следствиях историче</w:t>
      </w:r>
      <w:r w:rsidRPr="00625B2B">
        <w:rPr>
          <w:rFonts w:ascii="Times New Roman" w:hAnsi="Times New Roman" w:cs="Times New Roman"/>
        </w:rPr>
        <w:softHyphen/>
        <w:t>ских событий.</w:t>
      </w:r>
    </w:p>
    <w:p w:rsidR="00400223" w:rsidRPr="00625B2B" w:rsidRDefault="00400223" w:rsidP="004245AA">
      <w:pPr>
        <w:tabs>
          <w:tab w:val="left" w:pos="614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iCs/>
          <w:spacing w:val="10"/>
        </w:rPr>
        <w:t>6.</w:t>
      </w:r>
      <w:r w:rsidRPr="00625B2B">
        <w:rPr>
          <w:rFonts w:ascii="Times New Roman" w:hAnsi="Times New Roman" w:cs="Times New Roman"/>
          <w:iCs/>
          <w:spacing w:val="10"/>
        </w:rPr>
        <w:tab/>
      </w:r>
      <w:r w:rsidRPr="00625B2B">
        <w:rPr>
          <w:rFonts w:ascii="Times New Roman" w:hAnsi="Times New Roman" w:cs="Times New Roman"/>
          <w:bCs/>
          <w:iCs/>
        </w:rPr>
        <w:t>Работа с версиями, оценками: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приводить оценки исторических событий и личностей, изложенные в учебной литературе;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  <w:spacing w:val="-10"/>
        </w:rPr>
      </w:pPr>
      <w:r w:rsidRPr="00625B2B">
        <w:rPr>
          <w:rFonts w:ascii="Times New Roman" w:hAnsi="Times New Roman" w:cs="Times New Roman"/>
        </w:rPr>
        <w:lastRenderedPageBreak/>
        <w:t>определять и объяснять (аргументировать) своё отноше</w:t>
      </w:r>
      <w:r w:rsidRPr="00625B2B">
        <w:rPr>
          <w:rFonts w:ascii="Times New Roman" w:hAnsi="Times New Roman" w:cs="Times New Roman"/>
        </w:rPr>
        <w:softHyphen/>
        <w:t>ние к наиболее значительным событиям и личностям в исто</w:t>
      </w:r>
      <w:r w:rsidRPr="00625B2B">
        <w:rPr>
          <w:rFonts w:ascii="Times New Roman" w:hAnsi="Times New Roman" w:cs="Times New Roman"/>
        </w:rPr>
        <w:softHyphen/>
        <w:t>рии и их оценку.</w:t>
      </w:r>
    </w:p>
    <w:p w:rsidR="00400223" w:rsidRPr="00625B2B" w:rsidRDefault="00400223" w:rsidP="004245AA">
      <w:p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spacing w:val="-10"/>
        </w:rPr>
        <w:t>7.</w:t>
      </w:r>
      <w:r w:rsidRPr="00625B2B">
        <w:rPr>
          <w:rFonts w:ascii="Times New Roman" w:hAnsi="Times New Roman" w:cs="Times New Roman"/>
        </w:rPr>
        <w:tab/>
      </w:r>
      <w:r w:rsidRPr="00625B2B">
        <w:rPr>
          <w:rFonts w:ascii="Times New Roman" w:hAnsi="Times New Roman" w:cs="Times New Roman"/>
          <w:bCs/>
          <w:iCs/>
        </w:rPr>
        <w:t>Применение знаний и умений в общении, социальной   среде: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применять исторические знания для раскрытия причин и оценки сущности современных событий;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использовать знания об истории и культуре своего на</w:t>
      </w:r>
      <w:r w:rsidRPr="00625B2B">
        <w:rPr>
          <w:rFonts w:ascii="Times New Roman" w:hAnsi="Times New Roman" w:cs="Times New Roman"/>
        </w:rPr>
        <w:softHyphen/>
        <w:t>рода и других народов в общении с людьми в школе и вне</w:t>
      </w:r>
      <w:r w:rsidRPr="00625B2B">
        <w:rPr>
          <w:rFonts w:ascii="Times New Roman" w:hAnsi="Times New Roman" w:cs="Times New Roman"/>
        </w:rPr>
        <w:softHyphen/>
        <w:t>школьной жизни как основу диалога в поликультурной среде;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90"/>
        </w:tabs>
        <w:autoSpaceDE w:val="0"/>
        <w:ind w:firstLine="426"/>
        <w:jc w:val="both"/>
        <w:rPr>
          <w:rFonts w:ascii="Times New Roman" w:hAnsi="Times New Roman" w:cs="Times New Roman"/>
          <w:bCs/>
        </w:rPr>
      </w:pPr>
      <w:r w:rsidRPr="00625B2B">
        <w:rPr>
          <w:rFonts w:ascii="Times New Roman" w:hAnsi="Times New Roman" w:cs="Times New Roman"/>
        </w:rPr>
        <w:t>способствовать сохранению памятников истории и куль</w:t>
      </w:r>
      <w:r w:rsidRPr="00625B2B">
        <w:rPr>
          <w:rFonts w:ascii="Times New Roman" w:hAnsi="Times New Roman" w:cs="Times New Roman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400223" w:rsidRPr="00625B2B" w:rsidRDefault="00400223" w:rsidP="004245AA">
      <w:pPr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bCs/>
        </w:rPr>
        <w:t>Базовые компетентности являются показателями освоения курса и предполагают следующие результаты: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осуществлять поиск нужной информации по заданной теме в источниках различного типа;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выделять главное в тексте и второстепенное;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анализировать графическую, статистиче</w:t>
      </w:r>
      <w:r w:rsidRPr="00625B2B">
        <w:rPr>
          <w:rFonts w:ascii="Times New Roman" w:hAnsi="Times New Roman" w:cs="Times New Roman"/>
        </w:rPr>
        <w:softHyphen/>
        <w:t>скую, художественную, текстовую, аудиовизуальную информацию;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выстраивать ответ в соответствии с задани</w:t>
      </w:r>
      <w:r w:rsidRPr="00625B2B">
        <w:rPr>
          <w:rFonts w:ascii="Times New Roman" w:hAnsi="Times New Roman" w:cs="Times New Roman"/>
        </w:rPr>
        <w:softHyphen/>
        <w:t xml:space="preserve">ем, целью (сжато, полно, выборочно). 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развёрну</w:t>
      </w:r>
      <w:r w:rsidRPr="00625B2B">
        <w:rPr>
          <w:rFonts w:ascii="Times New Roman" w:hAnsi="Times New Roman" w:cs="Times New Roman"/>
        </w:rPr>
        <w:softHyphen/>
        <w:t>то излагать свою точку зрения, аргументировать её в соответ</w:t>
      </w:r>
      <w:r w:rsidRPr="00625B2B">
        <w:rPr>
          <w:rFonts w:ascii="Times New Roman" w:hAnsi="Times New Roman" w:cs="Times New Roman"/>
        </w:rPr>
        <w:softHyphen/>
        <w:t>ствии с возрастными возможностями;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625B2B">
        <w:rPr>
          <w:rFonts w:ascii="Times New Roman" w:hAnsi="Times New Roman" w:cs="Times New Roman"/>
        </w:rPr>
        <w:softHyphen/>
        <w:t>формации в соответствии с целью;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(на уровне возраста) вести диалог, публич</w:t>
      </w:r>
      <w:r w:rsidRPr="00625B2B">
        <w:rPr>
          <w:rFonts w:ascii="Times New Roman" w:hAnsi="Times New Roman" w:cs="Times New Roman"/>
        </w:rPr>
        <w:softHyphen/>
        <w:t>но выступать с докладом, защитой презентации;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организовывать свою деятельность и соот</w:t>
      </w:r>
      <w:r w:rsidRPr="00625B2B">
        <w:rPr>
          <w:rFonts w:ascii="Times New Roman" w:hAnsi="Times New Roman" w:cs="Times New Roman"/>
        </w:rPr>
        <w:softHyphen/>
        <w:t>носить её с целью группы, коллектива;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слышать, слушать и учитывать мнение дру</w:t>
      </w:r>
      <w:r w:rsidRPr="00625B2B">
        <w:rPr>
          <w:rFonts w:ascii="Times New Roman" w:hAnsi="Times New Roman" w:cs="Times New Roman"/>
        </w:rPr>
        <w:softHyphen/>
        <w:t>гого в процессе учебного сотрудничества;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определять свою роль в учебной группе и определять вклад в общий результат;</w:t>
      </w:r>
    </w:p>
    <w:p w:rsidR="00400223" w:rsidRPr="00625B2B" w:rsidRDefault="00400223" w:rsidP="004245AA">
      <w:pPr>
        <w:widowControl/>
        <w:numPr>
          <w:ilvl w:val="0"/>
          <w:numId w:val="9"/>
        </w:numPr>
        <w:tabs>
          <w:tab w:val="left" w:pos="566"/>
        </w:tabs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способность оценивать и корректировать своё поведение в социальной среде в соответствии с возрастом.</w:t>
      </w:r>
    </w:p>
    <w:p w:rsidR="00400223" w:rsidRPr="00625B2B" w:rsidRDefault="00400223" w:rsidP="004245AA">
      <w:pPr>
        <w:autoSpaceDE w:val="0"/>
        <w:ind w:firstLine="426"/>
        <w:jc w:val="both"/>
        <w:rPr>
          <w:rFonts w:ascii="Times New Roman" w:hAnsi="Times New Roman" w:cs="Times New Roman"/>
        </w:rPr>
      </w:pPr>
    </w:p>
    <w:p w:rsidR="00400223" w:rsidRPr="00625B2B" w:rsidRDefault="00400223" w:rsidP="004245AA">
      <w:pPr>
        <w:autoSpaceDE w:val="0"/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Приоритетное значение имеет степень освоения различны</w:t>
      </w:r>
      <w:r w:rsidRPr="00625B2B">
        <w:rPr>
          <w:rFonts w:ascii="Times New Roman" w:hAnsi="Times New Roman" w:cs="Times New Roman"/>
        </w:rPr>
        <w:softHyphen/>
        <w:t>ми видами действий с информацией учебника и дополнитель</w:t>
      </w:r>
      <w:r w:rsidRPr="00625B2B">
        <w:rPr>
          <w:rFonts w:ascii="Times New Roman" w:hAnsi="Times New Roman" w:cs="Times New Roman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400223" w:rsidRPr="00625B2B" w:rsidRDefault="00400223" w:rsidP="004245AA">
      <w:pPr>
        <w:pStyle w:val="af8"/>
        <w:ind w:firstLine="426"/>
        <w:rPr>
          <w:rFonts w:ascii="Times New Roman" w:eastAsia="TimesNewRomanPSMT" w:hAnsi="Times New Roman"/>
          <w:b/>
          <w:bCs/>
          <w:iCs/>
          <w:sz w:val="24"/>
          <w:szCs w:val="24"/>
        </w:rPr>
      </w:pPr>
      <w:r w:rsidRPr="00625B2B">
        <w:rPr>
          <w:rFonts w:ascii="Times New Roman" w:hAnsi="Times New Roman"/>
          <w:sz w:val="24"/>
          <w:szCs w:val="24"/>
        </w:rPr>
        <w:t xml:space="preserve">   </w:t>
      </w:r>
    </w:p>
    <w:p w:rsidR="00400223" w:rsidRPr="00625B2B" w:rsidRDefault="00400223" w:rsidP="004245AA">
      <w:pPr>
        <w:widowControl/>
        <w:autoSpaceDE w:val="0"/>
        <w:ind w:firstLine="426"/>
        <w:jc w:val="center"/>
        <w:rPr>
          <w:rFonts w:ascii="Times New Roman" w:eastAsia="TimesNewRomanPSMT" w:hAnsi="Times New Roman" w:cs="Times New Roman"/>
          <w:bCs/>
          <w:color w:val="auto"/>
          <w:u w:val="single"/>
        </w:rPr>
      </w:pPr>
      <w:r w:rsidRPr="00625B2B">
        <w:rPr>
          <w:rFonts w:ascii="Times New Roman" w:eastAsia="TimesNewRomanPSMT" w:hAnsi="Times New Roman" w:cs="Times New Roman"/>
          <w:b/>
          <w:bCs/>
          <w:iCs/>
          <w:color w:val="auto"/>
        </w:rPr>
        <w:t>Выпускник      научится: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color w:val="auto"/>
          <w:u w:val="single"/>
        </w:rPr>
      </w:pP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н. э,н. э.);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• использовать историческую карту как источник информации о расселении человеческих общностей в эпохи первобытности  и  Древнего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мира, расположении древних цивилизаций и государств, местах важнейших событий;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• проводить поиск информации в отрывках исторических текстов, материальных памятниках Древнего мира;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lastRenderedPageBreak/>
        <w:t xml:space="preserve">• раскрывать характерные, существенные черты: 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а) форм государственного устройства древних обществ (с использованием понятий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 xml:space="preserve">«деспотия», «полис», «республика», «закон», «империя», «метрополия», «колония» и др.); 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б) положения основных групп населения в древневосточных и античных обществах (правители и подданные, свободные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 xml:space="preserve">и рабы); 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в) религиозных верований людей в древности;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>• объяснять, в чём заключались назначение  и 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 xml:space="preserve">• давать оценку наиболее значительным событиям и личностям древней </w:t>
      </w:r>
      <w:r w:rsidRPr="00625B2B">
        <w:rPr>
          <w:rFonts w:ascii="Times New Roman" w:eastAsia="TimesNewRomanPSMT" w:hAnsi="Times New Roman" w:cs="Times New Roman"/>
          <w:bCs/>
          <w:color w:val="auto"/>
        </w:rPr>
        <w:t>истории.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color w:val="auto"/>
        </w:rPr>
      </w:pP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color w:val="auto"/>
        </w:rPr>
      </w:pPr>
      <w:r w:rsidRPr="00625B2B">
        <w:rPr>
          <w:rFonts w:ascii="Times New Roman" w:eastAsia="TimesNewRomanPS-ItalicMT" w:hAnsi="Times New Roman" w:cs="Times New Roman"/>
          <w:bCs/>
          <w:iCs/>
          <w:color w:val="auto"/>
          <w:u w:val="single"/>
        </w:rPr>
        <w:t>Выпускник получит возможность      научиться: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color w:val="auto"/>
        </w:rPr>
      </w:pP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 xml:space="preserve">• </w:t>
      </w:r>
      <w:r w:rsidRPr="00625B2B">
        <w:rPr>
          <w:rFonts w:ascii="Times New Roman" w:eastAsia="TimesNewRomanPS-ItalicMT" w:hAnsi="Times New Roman" w:cs="Times New Roman"/>
          <w:bCs/>
          <w:iCs/>
          <w:color w:val="auto"/>
        </w:rPr>
        <w:t>давать характеристику общественного строя древних государств;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 xml:space="preserve">• </w:t>
      </w:r>
      <w:r w:rsidRPr="00625B2B">
        <w:rPr>
          <w:rFonts w:ascii="Times New Roman" w:eastAsia="TimesNewRomanPS-ItalicMT" w:hAnsi="Times New Roman" w:cs="Times New Roman"/>
          <w:bCs/>
          <w:iCs/>
          <w:color w:val="auto"/>
        </w:rPr>
        <w:t>сопоставлять свидетельства различных исторических источников, выявляя в них общее и различия;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MT" w:hAnsi="Times New Roman" w:cs="Times New Roman"/>
          <w:bCs/>
          <w:iCs/>
          <w:color w:val="auto"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 xml:space="preserve">• </w:t>
      </w:r>
      <w:r w:rsidRPr="00625B2B">
        <w:rPr>
          <w:rFonts w:ascii="Times New Roman" w:eastAsia="TimesNewRomanPS-ItalicMT" w:hAnsi="Times New Roman" w:cs="Times New Roman"/>
          <w:bCs/>
          <w:iCs/>
          <w:color w:val="auto"/>
        </w:rPr>
        <w:t>видеть проявления влияния античного искусства в окружающей среде;</w:t>
      </w:r>
    </w:p>
    <w:p w:rsidR="00400223" w:rsidRPr="00625B2B" w:rsidRDefault="00400223" w:rsidP="004245AA">
      <w:pPr>
        <w:widowControl/>
        <w:autoSpaceDE w:val="0"/>
        <w:ind w:firstLine="426"/>
        <w:jc w:val="both"/>
        <w:rPr>
          <w:rFonts w:ascii="Times New Roman" w:eastAsia="TimesNewRomanPS-ItalicMT" w:hAnsi="Times New Roman" w:cs="Times New Roman"/>
          <w:bCs/>
          <w:iCs/>
        </w:rPr>
      </w:pPr>
      <w:r w:rsidRPr="00625B2B">
        <w:rPr>
          <w:rFonts w:ascii="Times New Roman" w:eastAsia="TimesNewRomanPSMT" w:hAnsi="Times New Roman" w:cs="Times New Roman"/>
          <w:bCs/>
          <w:iCs/>
          <w:color w:val="auto"/>
        </w:rPr>
        <w:t xml:space="preserve">• </w:t>
      </w:r>
      <w:r w:rsidRPr="00625B2B">
        <w:rPr>
          <w:rFonts w:ascii="Times New Roman" w:eastAsia="TimesNewRomanPS-ItalicMT" w:hAnsi="Times New Roman" w:cs="Times New Roman"/>
          <w:bCs/>
          <w:iCs/>
          <w:color w:val="auto"/>
        </w:rPr>
        <w:t>высказывать суждения о значении и месте исторического и</w:t>
      </w:r>
    </w:p>
    <w:p w:rsidR="00400223" w:rsidRPr="00625B2B" w:rsidRDefault="00400223" w:rsidP="004245AA">
      <w:pPr>
        <w:pStyle w:val="af8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25B2B">
        <w:rPr>
          <w:rFonts w:ascii="Times New Roman" w:eastAsia="TimesNewRomanPS-ItalicMT" w:hAnsi="Times New Roman"/>
          <w:bCs/>
          <w:iCs/>
          <w:sz w:val="24"/>
          <w:szCs w:val="24"/>
        </w:rPr>
        <w:t>культурного наследия древних обществ в мировой истории.</w:t>
      </w:r>
    </w:p>
    <w:p w:rsidR="00400223" w:rsidRPr="00625B2B" w:rsidRDefault="00400223" w:rsidP="004245AA">
      <w:pPr>
        <w:pStyle w:val="af8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400223" w:rsidRPr="00625B2B" w:rsidRDefault="00400223" w:rsidP="004245AA">
      <w:pPr>
        <w:pStyle w:val="af8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625B2B">
        <w:rPr>
          <w:rFonts w:ascii="Times New Roman" w:hAnsi="Times New Roman"/>
          <w:bCs/>
          <w:iCs/>
          <w:sz w:val="24"/>
          <w:szCs w:val="24"/>
        </w:rPr>
        <w:t xml:space="preserve">               </w:t>
      </w:r>
    </w:p>
    <w:p w:rsidR="00400223" w:rsidRPr="00625B2B" w:rsidRDefault="00400223" w:rsidP="004245AA">
      <w:pPr>
        <w:pStyle w:val="af8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25B2B">
        <w:rPr>
          <w:rFonts w:ascii="Times New Roman" w:hAnsi="Times New Roman"/>
          <w:b/>
          <w:iCs/>
          <w:sz w:val="24"/>
          <w:szCs w:val="24"/>
        </w:rPr>
        <w:t>СИСТЕМА КОНТРОЛЯ И ОЦЕНКИ</w:t>
      </w:r>
    </w:p>
    <w:p w:rsidR="00400223" w:rsidRPr="00625B2B" w:rsidRDefault="00400223" w:rsidP="004245AA">
      <w:pPr>
        <w:pStyle w:val="af8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iCs/>
        </w:rPr>
      </w:pPr>
      <w:r w:rsidRPr="00625B2B">
        <w:rPr>
          <w:rFonts w:ascii="Times New Roman" w:hAnsi="Times New Roman" w:cs="Times New Roman"/>
          <w:iCs/>
          <w:u w:val="single"/>
        </w:rPr>
        <w:t xml:space="preserve">Виды контроля: 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iCs/>
          <w:u w:val="single"/>
        </w:rPr>
      </w:pPr>
      <w:r w:rsidRPr="00625B2B">
        <w:rPr>
          <w:rFonts w:ascii="Times New Roman" w:hAnsi="Times New Roman" w:cs="Times New Roman"/>
          <w:iCs/>
        </w:rPr>
        <w:t>Т</w:t>
      </w:r>
      <w:r w:rsidRPr="00625B2B">
        <w:rPr>
          <w:rFonts w:ascii="Times New Roman" w:hAnsi="Times New Roman" w:cs="Times New Roman"/>
        </w:rPr>
        <w:t>екущий, итоговый, индивидуальный, письменный, тематический, рубежный, рефлексия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iCs/>
          <w:u w:val="single"/>
        </w:rPr>
        <w:t>Формы контроля:</w:t>
      </w:r>
      <w:r w:rsidRPr="00625B2B">
        <w:rPr>
          <w:rFonts w:ascii="Times New Roman" w:hAnsi="Times New Roman" w:cs="Times New Roman"/>
        </w:rPr>
        <w:t xml:space="preserve"> 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625B2B">
        <w:rPr>
          <w:rFonts w:ascii="Times New Roman" w:hAnsi="Times New Roman" w:cs="Times New Roman"/>
        </w:rPr>
        <w:t>выполнение заданий по контурной карте, в рабочей тетради, диктант терминов, решение хронологических задач, проблемных задач, представление сообщений, контрольные работы, тестирование, защита краткосрочных проектов.</w:t>
      </w:r>
    </w:p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  <w:iCs/>
        </w:rPr>
      </w:pPr>
      <w:r w:rsidRPr="00625B2B">
        <w:rPr>
          <w:rFonts w:ascii="Times New Roman" w:hAnsi="Times New Roman" w:cs="Times New Roman"/>
          <w:b/>
          <w:u w:val="single"/>
        </w:rPr>
        <w:t>Критерии оценивания ответа: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iCs/>
        </w:rPr>
      </w:pPr>
      <w:r w:rsidRPr="00625B2B">
        <w:rPr>
          <w:rFonts w:ascii="Times New Roman" w:hAnsi="Times New Roman" w:cs="Times New Roman"/>
          <w:iCs/>
        </w:rPr>
        <w:t>«отлично» - за полный, подробный ответ с приведением исторических или социальных примеров; логика построения и изложения материала; анализ причинно-следственных связей; умение вести диалог и отстаивать свою позицию; прекрасное знание исторического или обществоведческого материала, отсутствие фактических ошибок в ходе устного ответа по вопросу; умение работать с исторической картой, документом, таблицей и т.д.;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iCs/>
        </w:rPr>
      </w:pPr>
      <w:r w:rsidRPr="00625B2B">
        <w:rPr>
          <w:rFonts w:ascii="Times New Roman" w:hAnsi="Times New Roman" w:cs="Times New Roman"/>
          <w:iCs/>
        </w:rPr>
        <w:t>«хорошо» - за неполный ответ, с несущественными ошибками; частично нарушена логика изложения исторического или обществоведческого материала; демонстрация основных умений и навыков в ходе устного ответа на итоговой аттестации;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iCs/>
        </w:rPr>
      </w:pPr>
      <w:r w:rsidRPr="00625B2B">
        <w:rPr>
          <w:rFonts w:ascii="Times New Roman" w:hAnsi="Times New Roman" w:cs="Times New Roman"/>
          <w:iCs/>
        </w:rPr>
        <w:t>«удовлетворительно» - за ответ неполный, с многочисленными исправлениями и наводящими вопросами; грубые ошибки в ходе изложения материала; гражданская позиция слабо выражена; нарушена логика изложения исторического или обществоведческого материала;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625B2B">
        <w:rPr>
          <w:rFonts w:ascii="Times New Roman" w:hAnsi="Times New Roman" w:cs="Times New Roman"/>
          <w:iCs/>
        </w:rPr>
        <w:t xml:space="preserve">«неудовлетворительно» - за полное отсутствие ответа на вопрос; основные умения и навыки не выражены; отсутствует культура поведения; </w:t>
      </w:r>
      <w:r w:rsidRPr="00625B2B">
        <w:rPr>
          <w:rFonts w:ascii="Times New Roman" w:hAnsi="Times New Roman" w:cs="Times New Roman"/>
          <w:iCs/>
        </w:rPr>
        <w:lastRenderedPageBreak/>
        <w:t>ответ, не относящийся к заданной  теме.</w:t>
      </w:r>
    </w:p>
    <w:p w:rsidR="00400223" w:rsidRPr="00625B2B" w:rsidRDefault="00400223" w:rsidP="004245AA">
      <w:pPr>
        <w:pStyle w:val="afb"/>
        <w:spacing w:before="0" w:after="0"/>
        <w:ind w:firstLine="426"/>
        <w:jc w:val="center"/>
      </w:pPr>
      <w:r w:rsidRPr="00625B2B">
        <w:rPr>
          <w:b/>
          <w:bCs/>
        </w:rPr>
        <w:t>Критерии оценивания письменного ответа</w:t>
      </w:r>
    </w:p>
    <w:p w:rsidR="00400223" w:rsidRPr="00625B2B" w:rsidRDefault="00400223" w:rsidP="004245AA">
      <w:pPr>
        <w:pStyle w:val="afb"/>
        <w:spacing w:before="0" w:after="0"/>
        <w:ind w:firstLine="426"/>
        <w:jc w:val="both"/>
      </w:pPr>
      <w:r w:rsidRPr="00625B2B">
        <w:t xml:space="preserve">При оценке письменного ответа необходимо выделить следующие элементы: </w:t>
      </w:r>
    </w:p>
    <w:p w:rsidR="00400223" w:rsidRPr="00625B2B" w:rsidRDefault="00400223" w:rsidP="004245AA">
      <w:pPr>
        <w:pStyle w:val="afb"/>
        <w:tabs>
          <w:tab w:val="left" w:pos="0"/>
        </w:tabs>
        <w:spacing w:before="0" w:after="0"/>
        <w:ind w:firstLine="426"/>
        <w:jc w:val="both"/>
      </w:pPr>
      <w:r w:rsidRPr="00625B2B">
        <w:t xml:space="preserve">1.  Представление собственной точки зрения (позиции, отношения) при раскрытии проблемы. </w:t>
      </w:r>
    </w:p>
    <w:p w:rsidR="00400223" w:rsidRPr="00625B2B" w:rsidRDefault="00400223" w:rsidP="004245AA">
      <w:pPr>
        <w:pStyle w:val="afb"/>
        <w:tabs>
          <w:tab w:val="left" w:pos="0"/>
        </w:tabs>
        <w:spacing w:before="0" w:after="0"/>
        <w:ind w:firstLine="426"/>
        <w:jc w:val="both"/>
      </w:pPr>
      <w:r w:rsidRPr="00625B2B">
        <w:t xml:space="preserve">2. 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400223" w:rsidRPr="00625B2B" w:rsidRDefault="00400223" w:rsidP="004245AA">
      <w:pPr>
        <w:pStyle w:val="afb"/>
        <w:tabs>
          <w:tab w:val="left" w:pos="0"/>
        </w:tabs>
        <w:spacing w:before="0" w:after="0"/>
        <w:ind w:firstLine="426"/>
        <w:jc w:val="both"/>
        <w:rPr>
          <w:b/>
          <w:bCs/>
        </w:rPr>
      </w:pPr>
      <w:r w:rsidRPr="00625B2B">
        <w:t xml:space="preserve">3.  Аргументация своей позиции с опорой на факты общественной жизни или собственный опыт. </w:t>
      </w:r>
    </w:p>
    <w:p w:rsidR="00400223" w:rsidRPr="00625B2B" w:rsidRDefault="00400223" w:rsidP="004245AA">
      <w:pPr>
        <w:pStyle w:val="afb"/>
        <w:spacing w:before="0" w:after="0"/>
        <w:ind w:firstLine="426"/>
        <w:jc w:val="both"/>
        <w:rPr>
          <w:b/>
          <w:bCs/>
        </w:rPr>
      </w:pPr>
      <w:r w:rsidRPr="00625B2B">
        <w:rPr>
          <w:b/>
          <w:bCs/>
        </w:rPr>
        <w:t>Оценка «5»</w:t>
      </w:r>
      <w:r w:rsidRPr="00625B2B"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400223" w:rsidRPr="00625B2B" w:rsidRDefault="00400223" w:rsidP="004245AA">
      <w:pPr>
        <w:pStyle w:val="afb"/>
        <w:spacing w:before="0" w:after="0"/>
        <w:ind w:firstLine="426"/>
        <w:jc w:val="both"/>
        <w:rPr>
          <w:b/>
          <w:bCs/>
        </w:rPr>
      </w:pPr>
      <w:r w:rsidRPr="00625B2B">
        <w:rPr>
          <w:b/>
          <w:bCs/>
        </w:rPr>
        <w:t>Оценка «4»</w:t>
      </w:r>
      <w:r w:rsidRPr="00625B2B"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400223" w:rsidRPr="00625B2B" w:rsidRDefault="00400223" w:rsidP="004245AA">
      <w:pPr>
        <w:pStyle w:val="afb"/>
        <w:spacing w:before="0" w:after="0"/>
        <w:ind w:firstLine="426"/>
        <w:jc w:val="both"/>
        <w:rPr>
          <w:b/>
          <w:bCs/>
        </w:rPr>
      </w:pPr>
      <w:r w:rsidRPr="00625B2B">
        <w:rPr>
          <w:b/>
          <w:bCs/>
        </w:rPr>
        <w:t xml:space="preserve">Оценка «3» </w:t>
      </w:r>
      <w:r w:rsidRPr="00625B2B"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400223" w:rsidRPr="00625B2B" w:rsidRDefault="00400223" w:rsidP="004245AA">
      <w:pPr>
        <w:pStyle w:val="afb"/>
        <w:spacing w:before="0" w:after="0"/>
        <w:ind w:firstLine="426"/>
        <w:jc w:val="both"/>
        <w:rPr>
          <w:b/>
          <w:bCs/>
          <w:kern w:val="1"/>
        </w:rPr>
      </w:pPr>
      <w:r w:rsidRPr="00625B2B">
        <w:rPr>
          <w:b/>
          <w:bCs/>
        </w:rPr>
        <w:t xml:space="preserve">Оценка «2» </w:t>
      </w:r>
      <w:r w:rsidRPr="00625B2B">
        <w:t xml:space="preserve">ставится, еслипредставлена собственная позиция по поднятой проблеме на бытовом уровне без аргументации. </w:t>
      </w:r>
    </w:p>
    <w:p w:rsidR="00400223" w:rsidRPr="00625B2B" w:rsidRDefault="00400223" w:rsidP="004245AA">
      <w:pPr>
        <w:pStyle w:val="afb"/>
        <w:spacing w:before="0" w:after="0"/>
        <w:ind w:firstLine="426"/>
        <w:jc w:val="center"/>
        <w:rPr>
          <w:bCs/>
          <w:kern w:val="1"/>
        </w:rPr>
      </w:pPr>
      <w:r w:rsidRPr="00625B2B">
        <w:rPr>
          <w:b/>
          <w:bCs/>
          <w:kern w:val="1"/>
        </w:rPr>
        <w:t>Использование и оценивание тестов на уроках истории в 5 классе.</w:t>
      </w:r>
    </w:p>
    <w:p w:rsidR="00400223" w:rsidRPr="00625B2B" w:rsidRDefault="00400223" w:rsidP="004245AA">
      <w:pPr>
        <w:pStyle w:val="afb"/>
        <w:spacing w:before="0" w:after="0"/>
        <w:ind w:firstLine="426"/>
        <w:jc w:val="both"/>
        <w:rPr>
          <w:i/>
        </w:rPr>
      </w:pPr>
      <w:r w:rsidRPr="00625B2B">
        <w:rPr>
          <w:bCs/>
          <w:kern w:val="1"/>
        </w:rPr>
        <w:t xml:space="preserve">На уроках истории в 5 классе предполагается использовать тестовые материалы для проверки домашнего задания и как </w:t>
      </w:r>
      <w:r w:rsidRPr="00625B2B">
        <w:t xml:space="preserve">инструмент формирования навыка самостоятельной работы с учебником. 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i/>
        </w:rPr>
      </w:pPr>
      <w:r w:rsidRPr="00625B2B">
        <w:rPr>
          <w:rFonts w:ascii="Times New Roman" w:hAnsi="Times New Roman" w:cs="Times New Roman"/>
          <w:i/>
        </w:rPr>
        <w:t>Вариант первый.</w:t>
      </w:r>
      <w:r w:rsidRPr="00625B2B">
        <w:rPr>
          <w:rFonts w:ascii="Times New Roman" w:hAnsi="Times New Roman" w:cs="Times New Roman"/>
        </w:rPr>
        <w:t xml:space="preserve"> Использование теста с целью проверки домашнего задания. С самого начала необходимо приучить пятиклассников систематически самостоятельно работать с учебником истории, совершенствовать навык чтения, выполнять домашнее задание. О проведении тестирования учащиеся предупреждаются заранее. Учитель сообщает, что проверка домашнего задания будет проведена в форме теста. Учитель знакомит обучающихся с технологией проведения теста: даёт необходимые инструкции к выполнению задания. Тестирование проводится в начале урока и занимает не более ¼ части урока. 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  <w:i/>
        </w:rPr>
        <w:t>Вариант второй</w:t>
      </w:r>
      <w:r w:rsidRPr="00625B2B">
        <w:rPr>
          <w:rFonts w:ascii="Times New Roman" w:hAnsi="Times New Roman" w:cs="Times New Roman"/>
        </w:rPr>
        <w:t>.В данном случае тест используется не как инструмент оценивания, а как инструмент формирования навыка самостоятельной работы с информацией (различными источниками).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Тесты даются каждому ученику в письменном виде. Задача учащихся – найтиправильный ответ и подтвердить его материалом из источника.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 xml:space="preserve">Тесты оцениваются в школьных отметках («5», «4», «3», «2»).С 5 класса обучающиеся должны усвоить, что задание должно быть выполненным не менее чем на 50 %. 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Отметка «5»  выставляется за 100% – 85%  выполнения работы,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Отметка «4»  выставляется за 84% – 68%  выполнения работы,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</w:rPr>
      </w:pPr>
      <w:r w:rsidRPr="00625B2B">
        <w:rPr>
          <w:rFonts w:ascii="Times New Roman" w:hAnsi="Times New Roman" w:cs="Times New Roman"/>
        </w:rPr>
        <w:t>Отметка «3»  выставляется за 67% – 51%  выполнения работы,</w:t>
      </w: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625B2B">
        <w:rPr>
          <w:rFonts w:ascii="Times New Roman" w:hAnsi="Times New Roman" w:cs="Times New Roman"/>
        </w:rPr>
        <w:t>Отметка «2»  выставляется за 50% и менее.</w:t>
      </w:r>
    </w:p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  <w:bCs/>
        </w:rPr>
      </w:pPr>
      <w:r w:rsidRPr="00625B2B">
        <w:rPr>
          <w:rFonts w:ascii="Times New Roman" w:hAnsi="Times New Roman" w:cs="Times New Roman"/>
          <w:b/>
          <w:bCs/>
        </w:rPr>
        <w:t>КИМ на 2015-2016 учебный год.</w:t>
      </w:r>
    </w:p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  <w:b/>
          <w:bCs/>
        </w:rPr>
      </w:pPr>
      <w:r w:rsidRPr="00625B2B">
        <w:rPr>
          <w:rFonts w:ascii="Times New Roman" w:hAnsi="Times New Roman" w:cs="Times New Roman"/>
          <w:bCs/>
        </w:rPr>
        <w:lastRenderedPageBreak/>
        <w:t>В течение учебного года для аттестации в каждой четверти каждый учащийся должен выполнить обязательный минимум заданий.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3148"/>
        <w:gridCol w:w="3148"/>
        <w:gridCol w:w="3148"/>
        <w:gridCol w:w="3148"/>
        <w:gridCol w:w="1515"/>
        <w:gridCol w:w="1643"/>
      </w:tblGrid>
      <w:tr w:rsidR="00400223" w:rsidRPr="00625B2B" w:rsidTr="006D5D00">
        <w:trPr>
          <w:trHeight w:val="9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 xml:space="preserve">Четверть </w:t>
            </w:r>
          </w:p>
          <w:p w:rsidR="00400223" w:rsidRPr="00625B2B" w:rsidRDefault="00400223" w:rsidP="004245AA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Вид контроля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400223" w:rsidRPr="00625B2B" w:rsidTr="006D5D0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Тест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00223" w:rsidRPr="00625B2B" w:rsidTr="006D5D0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Развернутые устные ответы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snapToGrid w:val="0"/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0223" w:rsidRPr="00625B2B" w:rsidTr="006D5D0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Работа с контурной картой и атласом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400223" w:rsidRPr="00625B2B" w:rsidTr="006D5D00">
        <w:trPr>
          <w:trHeight w:val="93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Работа в тетради на печатной основе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400223" w:rsidRPr="00625B2B" w:rsidTr="006D5D00">
        <w:trPr>
          <w:trHeight w:val="49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Работа на уроке индивидуальная, в группе (дополнения, ответы).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400223" w:rsidRPr="00625B2B" w:rsidTr="006D5D00">
        <w:trPr>
          <w:trHeight w:val="18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Творческие задания, сообщения, доклады.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00223" w:rsidRPr="00625B2B" w:rsidTr="006D5D00">
        <w:trPr>
          <w:trHeight w:val="21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23" w:rsidRPr="00625B2B" w:rsidRDefault="00400223" w:rsidP="004245AA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25B2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400223" w:rsidRPr="00625B2B" w:rsidRDefault="00400223" w:rsidP="004245AA">
      <w:pPr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400223" w:rsidRPr="00625B2B" w:rsidRDefault="00400223" w:rsidP="004245AA">
      <w:pPr>
        <w:ind w:firstLine="426"/>
        <w:jc w:val="both"/>
        <w:rPr>
          <w:rFonts w:ascii="Times New Roman" w:hAnsi="Times New Roman" w:cs="Times New Roman"/>
        </w:rPr>
      </w:pPr>
    </w:p>
    <w:p w:rsidR="00F85442" w:rsidRPr="00625B2B" w:rsidRDefault="00F85442" w:rsidP="004245AA">
      <w:pPr>
        <w:rPr>
          <w:rFonts w:ascii="Times New Roman" w:hAnsi="Times New Roman" w:cs="Times New Roman"/>
        </w:rPr>
      </w:pPr>
    </w:p>
    <w:sectPr w:rsidR="00F85442" w:rsidRPr="00625B2B" w:rsidSect="008B0E76">
      <w:footerReference w:type="default" r:id="rId9"/>
      <w:pgSz w:w="16838" w:h="11906" w:orient="landscape"/>
      <w:pgMar w:top="720" w:right="720" w:bottom="720" w:left="720" w:header="720" w:footer="720" w:gutter="0"/>
      <w:pgNumType w:start="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31" w:rsidRDefault="00821831" w:rsidP="008B0E76">
      <w:r>
        <w:separator/>
      </w:r>
    </w:p>
  </w:endnote>
  <w:endnote w:type="continuationSeparator" w:id="0">
    <w:p w:rsidR="00821831" w:rsidRDefault="00821831" w:rsidP="008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charset w:val="80"/>
    <w:family w:val="auto"/>
    <w:pitch w:val="default"/>
  </w:font>
  <w:font w:name="TimesNewRomanPS-ItalicMT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50837"/>
      <w:docPartObj>
        <w:docPartGallery w:val="Page Numbers (Bottom of Page)"/>
        <w:docPartUnique/>
      </w:docPartObj>
    </w:sdtPr>
    <w:sdtEndPr/>
    <w:sdtContent>
      <w:p w:rsidR="004245AA" w:rsidRDefault="004245AA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E5" w:rsidRPr="00143FE5">
          <w:rPr>
            <w:noProof/>
            <w:lang w:val="ru-RU"/>
          </w:rPr>
          <w:t>87</w:t>
        </w:r>
        <w:r>
          <w:fldChar w:fldCharType="end"/>
        </w:r>
      </w:p>
    </w:sdtContent>
  </w:sdt>
  <w:p w:rsidR="004245AA" w:rsidRDefault="004245AA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31" w:rsidRDefault="00821831" w:rsidP="008B0E76">
      <w:r>
        <w:separator/>
      </w:r>
    </w:p>
  </w:footnote>
  <w:footnote w:type="continuationSeparator" w:id="0">
    <w:p w:rsidR="00821831" w:rsidRDefault="00821831" w:rsidP="008B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color w:val="00000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  <w:lang w:eastAsia="he-IL" w:bidi="he-I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30" w:hanging="360"/>
      </w:pPr>
      <w:rPr>
        <w:rFonts w:ascii="Times New Roman" w:hAnsi="Times New Roman" w:cs="Times New Roman"/>
        <w:sz w:val="28"/>
        <w:szCs w:val="28"/>
        <w:lang w:eastAsia="he-IL" w:bidi="he-I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747" w:hanging="360"/>
      </w:pPr>
      <w:rPr>
        <w:color w:val="000000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BE36E0"/>
    <w:multiLevelType w:val="hybridMultilevel"/>
    <w:tmpl w:val="F31E5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185078E"/>
    <w:multiLevelType w:val="hybridMultilevel"/>
    <w:tmpl w:val="25BC26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960"/>
    <w:multiLevelType w:val="hybridMultilevel"/>
    <w:tmpl w:val="12C09D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631D48"/>
    <w:multiLevelType w:val="hybridMultilevel"/>
    <w:tmpl w:val="EBEEBAF4"/>
    <w:lvl w:ilvl="0" w:tplc="D424F446">
      <w:start w:val="1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9" w15:restartNumberingAfterBreak="0">
    <w:nsid w:val="5C335506"/>
    <w:multiLevelType w:val="hybridMultilevel"/>
    <w:tmpl w:val="64E4F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AF0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E1CF6"/>
    <w:multiLevelType w:val="hybridMultilevel"/>
    <w:tmpl w:val="72825B4A"/>
    <w:lvl w:ilvl="0" w:tplc="6136B81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2" w15:restartNumberingAfterBreak="0">
    <w:nsid w:val="79E17E42"/>
    <w:multiLevelType w:val="hybridMultilevel"/>
    <w:tmpl w:val="1D3E3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10"/>
  </w:num>
  <w:num w:numId="13">
    <w:abstractNumId w:val="22"/>
  </w:num>
  <w:num w:numId="14">
    <w:abstractNumId w:val="13"/>
  </w:num>
  <w:num w:numId="15">
    <w:abstractNumId w:val="16"/>
  </w:num>
  <w:num w:numId="16">
    <w:abstractNumId w:val="21"/>
  </w:num>
  <w:num w:numId="17">
    <w:abstractNumId w:val="18"/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 w:numId="22">
    <w:abstractNumId w:val="20"/>
  </w:num>
  <w:num w:numId="23">
    <w:abstractNumId w:val="17"/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5B"/>
    <w:rsid w:val="0006154D"/>
    <w:rsid w:val="00143FE5"/>
    <w:rsid w:val="003156D1"/>
    <w:rsid w:val="0032155B"/>
    <w:rsid w:val="00344045"/>
    <w:rsid w:val="00400223"/>
    <w:rsid w:val="004245AA"/>
    <w:rsid w:val="00587AAA"/>
    <w:rsid w:val="005F60CD"/>
    <w:rsid w:val="00625B2B"/>
    <w:rsid w:val="006D5D00"/>
    <w:rsid w:val="00740663"/>
    <w:rsid w:val="00793EB2"/>
    <w:rsid w:val="007C1962"/>
    <w:rsid w:val="00821831"/>
    <w:rsid w:val="0084344B"/>
    <w:rsid w:val="008B0E76"/>
    <w:rsid w:val="00A0026C"/>
    <w:rsid w:val="00A873E9"/>
    <w:rsid w:val="00AB65F7"/>
    <w:rsid w:val="00B967CB"/>
    <w:rsid w:val="00BA0413"/>
    <w:rsid w:val="00CE3CDB"/>
    <w:rsid w:val="00E3078E"/>
    <w:rsid w:val="00F85442"/>
    <w:rsid w:val="00F8734D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AC6ED-0296-4367-8DD5-922E68E4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2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223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00223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400223"/>
    <w:pPr>
      <w:keepNext/>
      <w:numPr>
        <w:ilvl w:val="4"/>
        <w:numId w:val="1"/>
      </w:numPr>
      <w:autoSpaceDE w:val="0"/>
      <w:spacing w:line="360" w:lineRule="auto"/>
      <w:ind w:left="0" w:firstLine="560"/>
      <w:jc w:val="center"/>
      <w:outlineLvl w:val="4"/>
    </w:pPr>
    <w:rPr>
      <w:rFonts w:ascii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223"/>
    <w:rPr>
      <w:rFonts w:ascii="Cambria" w:eastAsia="Times New Roman" w:hAnsi="Cambria" w:cs="Times New Roman"/>
      <w:b/>
      <w:bCs/>
      <w:color w:val="000000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002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0022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400223"/>
  </w:style>
  <w:style w:type="character" w:customStyle="1" w:styleId="WW8Num2z0">
    <w:name w:val="WW8Num2z0"/>
    <w:rsid w:val="00400223"/>
    <w:rPr>
      <w:rFonts w:hint="default"/>
    </w:rPr>
  </w:style>
  <w:style w:type="character" w:customStyle="1" w:styleId="WW8Num3z0">
    <w:name w:val="WW8Num3z0"/>
    <w:rsid w:val="00400223"/>
    <w:rPr>
      <w:rFonts w:hint="default"/>
      <w:color w:val="000000"/>
      <w:sz w:val="28"/>
      <w:szCs w:val="28"/>
    </w:rPr>
  </w:style>
  <w:style w:type="character" w:customStyle="1" w:styleId="WW8Num3z1">
    <w:name w:val="WW8Num3z1"/>
    <w:rsid w:val="00400223"/>
  </w:style>
  <w:style w:type="character" w:customStyle="1" w:styleId="WW8Num3z2">
    <w:name w:val="WW8Num3z2"/>
    <w:rsid w:val="00400223"/>
  </w:style>
  <w:style w:type="character" w:customStyle="1" w:styleId="WW8Num3z3">
    <w:name w:val="WW8Num3z3"/>
    <w:rsid w:val="00400223"/>
  </w:style>
  <w:style w:type="character" w:customStyle="1" w:styleId="WW8Num3z4">
    <w:name w:val="WW8Num3z4"/>
    <w:rsid w:val="00400223"/>
  </w:style>
  <w:style w:type="character" w:customStyle="1" w:styleId="WW8Num3z5">
    <w:name w:val="WW8Num3z5"/>
    <w:rsid w:val="00400223"/>
  </w:style>
  <w:style w:type="character" w:customStyle="1" w:styleId="WW8Num3z6">
    <w:name w:val="WW8Num3z6"/>
    <w:rsid w:val="00400223"/>
  </w:style>
  <w:style w:type="character" w:customStyle="1" w:styleId="WW8Num3z7">
    <w:name w:val="WW8Num3z7"/>
    <w:rsid w:val="00400223"/>
  </w:style>
  <w:style w:type="character" w:customStyle="1" w:styleId="WW8Num3z8">
    <w:name w:val="WW8Num3z8"/>
    <w:rsid w:val="00400223"/>
  </w:style>
  <w:style w:type="character" w:customStyle="1" w:styleId="WW8Num4z0">
    <w:name w:val="WW8Num4z0"/>
    <w:rsid w:val="00400223"/>
    <w:rPr>
      <w:rFonts w:ascii="Times New Roman" w:hAnsi="Times New Roman" w:cs="Times New Roman" w:hint="default"/>
      <w:b/>
      <w:i/>
      <w:sz w:val="28"/>
      <w:szCs w:val="28"/>
      <w:lang w:eastAsia="he-IL" w:bidi="he-IL"/>
    </w:rPr>
  </w:style>
  <w:style w:type="character" w:customStyle="1" w:styleId="WW8Num4z1">
    <w:name w:val="WW8Num4z1"/>
    <w:rsid w:val="00400223"/>
  </w:style>
  <w:style w:type="character" w:customStyle="1" w:styleId="WW8Num4z2">
    <w:name w:val="WW8Num4z2"/>
    <w:rsid w:val="00400223"/>
  </w:style>
  <w:style w:type="character" w:customStyle="1" w:styleId="WW8Num4z3">
    <w:name w:val="WW8Num4z3"/>
    <w:rsid w:val="00400223"/>
  </w:style>
  <w:style w:type="character" w:customStyle="1" w:styleId="WW8Num4z4">
    <w:name w:val="WW8Num4z4"/>
    <w:rsid w:val="00400223"/>
  </w:style>
  <w:style w:type="character" w:customStyle="1" w:styleId="WW8Num4z5">
    <w:name w:val="WW8Num4z5"/>
    <w:rsid w:val="00400223"/>
  </w:style>
  <w:style w:type="character" w:customStyle="1" w:styleId="WW8Num4z6">
    <w:name w:val="WW8Num4z6"/>
    <w:rsid w:val="00400223"/>
  </w:style>
  <w:style w:type="character" w:customStyle="1" w:styleId="WW8Num4z7">
    <w:name w:val="WW8Num4z7"/>
    <w:rsid w:val="00400223"/>
  </w:style>
  <w:style w:type="character" w:customStyle="1" w:styleId="WW8Num4z8">
    <w:name w:val="WW8Num4z8"/>
    <w:rsid w:val="00400223"/>
  </w:style>
  <w:style w:type="character" w:customStyle="1" w:styleId="WW8Num5z0">
    <w:name w:val="WW8Num5z0"/>
    <w:rsid w:val="00400223"/>
    <w:rPr>
      <w:rFonts w:ascii="Times New Roman" w:hAnsi="Times New Roman" w:cs="Times New Roman"/>
      <w:sz w:val="28"/>
      <w:szCs w:val="28"/>
      <w:lang w:eastAsia="he-IL" w:bidi="he-IL"/>
    </w:rPr>
  </w:style>
  <w:style w:type="character" w:customStyle="1" w:styleId="WW8Num5z1">
    <w:name w:val="WW8Num5z1"/>
    <w:rsid w:val="00400223"/>
  </w:style>
  <w:style w:type="character" w:customStyle="1" w:styleId="WW8Num5z2">
    <w:name w:val="WW8Num5z2"/>
    <w:rsid w:val="00400223"/>
  </w:style>
  <w:style w:type="character" w:customStyle="1" w:styleId="WW8Num5z3">
    <w:name w:val="WW8Num5z3"/>
    <w:rsid w:val="00400223"/>
  </w:style>
  <w:style w:type="character" w:customStyle="1" w:styleId="WW8Num5z4">
    <w:name w:val="WW8Num5z4"/>
    <w:rsid w:val="00400223"/>
  </w:style>
  <w:style w:type="character" w:customStyle="1" w:styleId="WW8Num5z5">
    <w:name w:val="WW8Num5z5"/>
    <w:rsid w:val="00400223"/>
  </w:style>
  <w:style w:type="character" w:customStyle="1" w:styleId="WW8Num5z6">
    <w:name w:val="WW8Num5z6"/>
    <w:rsid w:val="00400223"/>
  </w:style>
  <w:style w:type="character" w:customStyle="1" w:styleId="WW8Num5z7">
    <w:name w:val="WW8Num5z7"/>
    <w:rsid w:val="00400223"/>
  </w:style>
  <w:style w:type="character" w:customStyle="1" w:styleId="WW8Num5z8">
    <w:name w:val="WW8Num5z8"/>
    <w:rsid w:val="00400223"/>
  </w:style>
  <w:style w:type="character" w:customStyle="1" w:styleId="WW8Num6z0">
    <w:name w:val="WW8Num6z0"/>
    <w:rsid w:val="00400223"/>
    <w:rPr>
      <w:color w:val="000000"/>
      <w:sz w:val="28"/>
      <w:szCs w:val="28"/>
    </w:rPr>
  </w:style>
  <w:style w:type="character" w:customStyle="1" w:styleId="WW8Num6z1">
    <w:name w:val="WW8Num6z1"/>
    <w:rsid w:val="00400223"/>
  </w:style>
  <w:style w:type="character" w:customStyle="1" w:styleId="WW8Num6z2">
    <w:name w:val="WW8Num6z2"/>
    <w:rsid w:val="00400223"/>
  </w:style>
  <w:style w:type="character" w:customStyle="1" w:styleId="WW8Num6z3">
    <w:name w:val="WW8Num6z3"/>
    <w:rsid w:val="00400223"/>
  </w:style>
  <w:style w:type="character" w:customStyle="1" w:styleId="WW8Num6z4">
    <w:name w:val="WW8Num6z4"/>
    <w:rsid w:val="00400223"/>
  </w:style>
  <w:style w:type="character" w:customStyle="1" w:styleId="WW8Num6z5">
    <w:name w:val="WW8Num6z5"/>
    <w:rsid w:val="00400223"/>
  </w:style>
  <w:style w:type="character" w:customStyle="1" w:styleId="WW8Num6z6">
    <w:name w:val="WW8Num6z6"/>
    <w:rsid w:val="00400223"/>
  </w:style>
  <w:style w:type="character" w:customStyle="1" w:styleId="WW8Num6z7">
    <w:name w:val="WW8Num6z7"/>
    <w:rsid w:val="00400223"/>
  </w:style>
  <w:style w:type="character" w:customStyle="1" w:styleId="WW8Num6z8">
    <w:name w:val="WW8Num6z8"/>
    <w:rsid w:val="00400223"/>
  </w:style>
  <w:style w:type="character" w:customStyle="1" w:styleId="WW8Num7z0">
    <w:name w:val="WW8Num7z0"/>
    <w:rsid w:val="00400223"/>
  </w:style>
  <w:style w:type="character" w:customStyle="1" w:styleId="WW8Num7z1">
    <w:name w:val="WW8Num7z1"/>
    <w:rsid w:val="00400223"/>
  </w:style>
  <w:style w:type="character" w:customStyle="1" w:styleId="WW8Num7z2">
    <w:name w:val="WW8Num7z2"/>
    <w:rsid w:val="00400223"/>
  </w:style>
  <w:style w:type="character" w:customStyle="1" w:styleId="WW8Num7z3">
    <w:name w:val="WW8Num7z3"/>
    <w:rsid w:val="00400223"/>
  </w:style>
  <w:style w:type="character" w:customStyle="1" w:styleId="WW8Num7z4">
    <w:name w:val="WW8Num7z4"/>
    <w:rsid w:val="00400223"/>
  </w:style>
  <w:style w:type="character" w:customStyle="1" w:styleId="WW8Num7z5">
    <w:name w:val="WW8Num7z5"/>
    <w:rsid w:val="00400223"/>
  </w:style>
  <w:style w:type="character" w:customStyle="1" w:styleId="WW8Num7z6">
    <w:name w:val="WW8Num7z6"/>
    <w:rsid w:val="00400223"/>
  </w:style>
  <w:style w:type="character" w:customStyle="1" w:styleId="WW8Num7z7">
    <w:name w:val="WW8Num7z7"/>
    <w:rsid w:val="00400223"/>
  </w:style>
  <w:style w:type="character" w:customStyle="1" w:styleId="WW8Num7z8">
    <w:name w:val="WW8Num7z8"/>
    <w:rsid w:val="00400223"/>
  </w:style>
  <w:style w:type="character" w:customStyle="1" w:styleId="WW8NumSt1z0">
    <w:name w:val="WW8NumSt1z0"/>
    <w:rsid w:val="00400223"/>
    <w:rPr>
      <w:rFonts w:ascii="Times New Roman" w:hAnsi="Times New Roman" w:cs="Times New Roman" w:hint="default"/>
      <w:sz w:val="28"/>
      <w:szCs w:val="28"/>
    </w:rPr>
  </w:style>
  <w:style w:type="character" w:customStyle="1" w:styleId="WW8NumSt2z0">
    <w:name w:val="WW8NumSt2z0"/>
    <w:rsid w:val="00400223"/>
    <w:rPr>
      <w:rFonts w:ascii="Times New Roman" w:hAnsi="Times New Roman" w:cs="Times New Roman" w:hint="default"/>
      <w:sz w:val="28"/>
      <w:szCs w:val="28"/>
    </w:rPr>
  </w:style>
  <w:style w:type="character" w:customStyle="1" w:styleId="WW8NumSt6z0">
    <w:name w:val="WW8NumSt6z0"/>
    <w:rsid w:val="00400223"/>
    <w:rPr>
      <w:rFonts w:ascii="Times New Roman" w:hAnsi="Times New Roman" w:cs="Times New Roman" w:hint="default"/>
      <w:sz w:val="28"/>
      <w:szCs w:val="28"/>
    </w:rPr>
  </w:style>
  <w:style w:type="character" w:customStyle="1" w:styleId="WW8NumSt7z0">
    <w:name w:val="WW8NumSt7z0"/>
    <w:rsid w:val="00400223"/>
    <w:rPr>
      <w:rFonts w:ascii="Times New Roman" w:hAnsi="Times New Roman" w:cs="Times New Roman" w:hint="default"/>
      <w:sz w:val="28"/>
      <w:szCs w:val="28"/>
    </w:rPr>
  </w:style>
  <w:style w:type="character" w:customStyle="1" w:styleId="11">
    <w:name w:val="Основной шрифт абзаца1"/>
    <w:rsid w:val="00400223"/>
  </w:style>
  <w:style w:type="character" w:customStyle="1" w:styleId="12">
    <w:name w:val="Основной текст Знак1"/>
    <w:rsid w:val="0040022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 Знак"/>
    <w:uiPriority w:val="99"/>
    <w:rsid w:val="00400223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4">
    <w:name w:val="Основной текст + Полужирный"/>
    <w:rsid w:val="00400223"/>
    <w:rPr>
      <w:b/>
      <w:bCs/>
      <w:sz w:val="22"/>
      <w:szCs w:val="22"/>
      <w:lang w:eastAsia="ar-SA" w:bidi="ar-SA"/>
    </w:rPr>
  </w:style>
  <w:style w:type="character" w:customStyle="1" w:styleId="a5">
    <w:name w:val="Основной текст_"/>
    <w:link w:val="4"/>
    <w:rsid w:val="00400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F8734D"/>
    <w:pPr>
      <w:shd w:val="clear" w:color="auto" w:fill="FFFFFF"/>
      <w:suppressAutoHyphens w:val="0"/>
      <w:spacing w:line="216" w:lineRule="exact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115pt">
    <w:name w:val="Основной текст + 11;5 pt;Полужирный;Курсив"/>
    <w:rsid w:val="004002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21">
    <w:name w:val="Основной текст (2)_"/>
    <w:rsid w:val="0040022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6">
    <w:name w:val="Основной текст + Курсив"/>
    <w:rsid w:val="004002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3">
    <w:name w:val="Заголовок №1_"/>
    <w:rsid w:val="00400223"/>
    <w:rPr>
      <w:rFonts w:ascii="Tahoma" w:eastAsia="Tahoma" w:hAnsi="Tahoma" w:cs="Tahoma"/>
      <w:b/>
      <w:bCs/>
      <w:shd w:val="clear" w:color="auto" w:fill="FFFFFF"/>
    </w:rPr>
  </w:style>
  <w:style w:type="character" w:customStyle="1" w:styleId="a7">
    <w:name w:val="Колонтитул + Курсив"/>
    <w:rsid w:val="004002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vertAlign w:val="baseline"/>
    </w:rPr>
  </w:style>
  <w:style w:type="character" w:customStyle="1" w:styleId="3">
    <w:name w:val="Основной текст (3)_"/>
    <w:rsid w:val="0040022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rsid w:val="004002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 + Не курсив"/>
    <w:rsid w:val="004002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pple-converted-space">
    <w:name w:val="apple-converted-space"/>
    <w:rsid w:val="00400223"/>
  </w:style>
  <w:style w:type="character" w:customStyle="1" w:styleId="2Georgia95pt">
    <w:name w:val="Основной текст (2) + Georgia;9;5 pt"/>
    <w:rsid w:val="0040022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48pt0pt">
    <w:name w:val="Основной текст (4) + 8 pt;Курсив;Интервал 0 pt"/>
    <w:rsid w:val="00400223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51">
    <w:name w:val="Основной текст (5)_"/>
    <w:rsid w:val="00400223"/>
    <w:rPr>
      <w:rFonts w:ascii="Consolas" w:eastAsia="Consolas" w:hAnsi="Consolas" w:cs="Consolas"/>
      <w:i/>
      <w:iCs/>
      <w:spacing w:val="-10"/>
      <w:sz w:val="14"/>
      <w:szCs w:val="14"/>
      <w:shd w:val="clear" w:color="auto" w:fill="FFFFFF"/>
    </w:rPr>
  </w:style>
  <w:style w:type="character" w:customStyle="1" w:styleId="6">
    <w:name w:val="Основной текст (6)_"/>
    <w:rsid w:val="00400223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11pt">
    <w:name w:val="Основной текст + 11 pt;Курсив"/>
    <w:rsid w:val="00400223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1pt">
    <w:name w:val="Основной текст + Интервал 1 pt"/>
    <w:rsid w:val="004002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4TimesNewRoman115pt">
    <w:name w:val="Основной текст (4) + Times New Roman;11;5 pt"/>
    <w:rsid w:val="004002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MicrosoftSansSerif105pt">
    <w:name w:val="Основной текст + Microsoft Sans Serif;10;5 pt"/>
    <w:rsid w:val="00400223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Gungsuh4pt">
    <w:name w:val="Основной текст + Gungsuh;4 pt"/>
    <w:rsid w:val="00400223"/>
    <w:rPr>
      <w:rFonts w:ascii="Gungsuh" w:eastAsia="Gungsuh" w:hAnsi="Gungsuh" w:cs="Gungsuh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11pt0">
    <w:name w:val="Заголовок №1 + Интервал 1 pt"/>
    <w:rsid w:val="00400223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Candara15pt">
    <w:name w:val="Основной текст + Candara;15 pt"/>
    <w:rsid w:val="00400223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vertAlign w:val="baseline"/>
    </w:rPr>
  </w:style>
  <w:style w:type="character" w:customStyle="1" w:styleId="LucidaSansUnicode10pt">
    <w:name w:val="Основной текст + Lucida Sans Unicode;10 pt;Курсив"/>
    <w:rsid w:val="00400223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SegoeUI105pt">
    <w:name w:val="Основной текст + Segoe UI;10;5 pt;Полужирный"/>
    <w:rsid w:val="00400223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SegoeUI65pt">
    <w:name w:val="Основной текст + Segoe UI;6;5 pt;Курсив"/>
    <w:rsid w:val="00400223"/>
    <w:rPr>
      <w:rFonts w:ascii="Segoe UI" w:eastAsia="Segoe UI" w:hAnsi="Segoe UI" w:cs="Segoe U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0223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styleId="a8">
    <w:name w:val="Hyperlink"/>
    <w:rsid w:val="00400223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0223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00223"/>
    <w:rPr>
      <w:rFonts w:ascii="Times New Roman" w:hAnsi="Times New Roman" w:cs="Times New Roman" w:hint="default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400223"/>
    <w:rPr>
      <w:rFonts w:ascii="Times New Roman" w:hAnsi="Times New Roman" w:cs="Times New Roman" w:hint="default"/>
      <w:strike w:val="0"/>
      <w:dstrike w:val="0"/>
      <w:sz w:val="20"/>
      <w:szCs w:val="20"/>
      <w:u w:val="none"/>
    </w:rPr>
  </w:style>
  <w:style w:type="character" w:customStyle="1" w:styleId="a9">
    <w:name w:val="Название Знак"/>
    <w:rsid w:val="00400223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FontStyle132">
    <w:name w:val="Font Style132"/>
    <w:rsid w:val="00400223"/>
    <w:rPr>
      <w:rFonts w:ascii="Trebuchet MS" w:hAnsi="Trebuchet MS" w:cs="Trebuchet MS"/>
      <w:b/>
      <w:bCs/>
      <w:sz w:val="20"/>
      <w:szCs w:val="20"/>
    </w:rPr>
  </w:style>
  <w:style w:type="character" w:customStyle="1" w:styleId="aa">
    <w:name w:val="Текст выноски Знак"/>
    <w:rsid w:val="00400223"/>
    <w:rPr>
      <w:rFonts w:ascii="Tahoma" w:eastAsia="Times New Roman" w:hAnsi="Tahoma" w:cs="Tahoma"/>
      <w:sz w:val="16"/>
      <w:szCs w:val="16"/>
    </w:rPr>
  </w:style>
  <w:style w:type="character" w:customStyle="1" w:styleId="23">
    <w:name w:val="Основной текст 2 Знак"/>
    <w:rsid w:val="00400223"/>
    <w:rPr>
      <w:rFonts w:ascii="Times New Roman" w:eastAsia="Times New Roman" w:hAnsi="Times New Roman" w:cs="Times New Roman"/>
      <w:b/>
      <w:sz w:val="32"/>
    </w:rPr>
  </w:style>
  <w:style w:type="character" w:customStyle="1" w:styleId="ab">
    <w:name w:val="Нижний колонтитул Знак"/>
    <w:uiPriority w:val="99"/>
    <w:rsid w:val="0040022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11"/>
    <w:rsid w:val="00400223"/>
  </w:style>
  <w:style w:type="character" w:customStyle="1" w:styleId="ad">
    <w:name w:val="Верхний колонтитул Знак"/>
    <w:uiPriority w:val="99"/>
    <w:rsid w:val="00400223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0">
    <w:name w:val="Font Style130"/>
    <w:rsid w:val="00400223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rsid w:val="00400223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rsid w:val="004002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rsid w:val="00400223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rsid w:val="004002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rsid w:val="00400223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rsid w:val="00400223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400223"/>
    <w:rPr>
      <w:rFonts w:ascii="Times New Roman" w:hAnsi="Times New Roman" w:cs="Times New Roman"/>
      <w:sz w:val="20"/>
      <w:szCs w:val="20"/>
    </w:rPr>
  </w:style>
  <w:style w:type="character" w:styleId="ae">
    <w:name w:val="FollowedHyperlink"/>
    <w:basedOn w:val="11"/>
    <w:rsid w:val="00400223"/>
    <w:rPr>
      <w:color w:val="800080"/>
      <w:u w:val="single"/>
    </w:rPr>
  </w:style>
  <w:style w:type="character" w:customStyle="1" w:styleId="14">
    <w:name w:val="Основной текст (14)_"/>
    <w:basedOn w:val="11"/>
    <w:rsid w:val="00400223"/>
    <w:rPr>
      <w:i/>
      <w:iCs/>
      <w:shd w:val="clear" w:color="auto" w:fill="FFFFFF"/>
    </w:rPr>
  </w:style>
  <w:style w:type="character" w:customStyle="1" w:styleId="af">
    <w:name w:val="Гипертекстовая ссылка"/>
    <w:basedOn w:val="11"/>
    <w:uiPriority w:val="99"/>
    <w:rsid w:val="00400223"/>
    <w:rPr>
      <w:b/>
      <w:bCs/>
      <w:color w:val="008000"/>
    </w:rPr>
  </w:style>
  <w:style w:type="character" w:customStyle="1" w:styleId="1447">
    <w:name w:val="Основной текст (14)47"/>
    <w:basedOn w:val="14"/>
    <w:rsid w:val="00400223"/>
    <w:rPr>
      <w:rFonts w:ascii="Times New Roman" w:hAnsi="Times New Roman" w:cs="Times New Roman" w:hint="default"/>
      <w:i/>
      <w:iCs/>
      <w:spacing w:val="0"/>
      <w:shd w:val="clear" w:color="auto" w:fill="FFFFFF"/>
      <w:lang w:val="ru-RU"/>
    </w:rPr>
  </w:style>
  <w:style w:type="character" w:customStyle="1" w:styleId="af0">
    <w:name w:val="Текст сноски Знак"/>
    <w:basedOn w:val="11"/>
    <w:rsid w:val="00400223"/>
    <w:rPr>
      <w:rFonts w:ascii="Times New Roman" w:eastAsia="Times New Roman" w:hAnsi="Times New Roman" w:cs="Times New Roman"/>
    </w:rPr>
  </w:style>
  <w:style w:type="character" w:customStyle="1" w:styleId="af1">
    <w:name w:val="Символ сноски"/>
    <w:basedOn w:val="11"/>
    <w:rsid w:val="00400223"/>
    <w:rPr>
      <w:vertAlign w:val="superscript"/>
    </w:rPr>
  </w:style>
  <w:style w:type="character" w:customStyle="1" w:styleId="af2">
    <w:name w:val="Текст Знак"/>
    <w:basedOn w:val="11"/>
    <w:rsid w:val="00400223"/>
    <w:rPr>
      <w:rFonts w:ascii="Courier New" w:eastAsia="Times New Roman" w:hAnsi="Courier New" w:cs="Courier New"/>
    </w:rPr>
  </w:style>
  <w:style w:type="character" w:customStyle="1" w:styleId="af3">
    <w:name w:val="Основной текст с отступом Знак"/>
    <w:basedOn w:val="11"/>
    <w:rsid w:val="00400223"/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11"/>
    <w:rsid w:val="00400223"/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11"/>
    <w:rsid w:val="00400223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styleId="af4">
    <w:name w:val="Strong"/>
    <w:basedOn w:val="11"/>
    <w:qFormat/>
    <w:rsid w:val="00400223"/>
    <w:rPr>
      <w:b/>
      <w:bCs/>
    </w:rPr>
  </w:style>
  <w:style w:type="character" w:customStyle="1" w:styleId="c1">
    <w:name w:val="c1"/>
    <w:basedOn w:val="11"/>
    <w:rsid w:val="00400223"/>
  </w:style>
  <w:style w:type="paragraph" w:customStyle="1" w:styleId="af5">
    <w:name w:val="Заголовок"/>
    <w:basedOn w:val="a"/>
    <w:next w:val="af6"/>
    <w:rsid w:val="004002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basedOn w:val="a"/>
    <w:link w:val="25"/>
    <w:uiPriority w:val="99"/>
    <w:rsid w:val="00400223"/>
    <w:pPr>
      <w:shd w:val="clear" w:color="auto" w:fill="FFFFFF"/>
      <w:spacing w:line="250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val="x-none"/>
    </w:rPr>
  </w:style>
  <w:style w:type="character" w:customStyle="1" w:styleId="25">
    <w:name w:val="Основной текст Знак2"/>
    <w:basedOn w:val="a0"/>
    <w:link w:val="af6"/>
    <w:rsid w:val="00400223"/>
    <w:rPr>
      <w:rFonts w:ascii="Times New Roman" w:eastAsia="Calibri" w:hAnsi="Times New Roman" w:cs="Times New Roman"/>
      <w:sz w:val="20"/>
      <w:szCs w:val="20"/>
      <w:shd w:val="clear" w:color="auto" w:fill="FFFFFF"/>
      <w:lang w:val="x-none" w:eastAsia="ar-SA"/>
    </w:rPr>
  </w:style>
  <w:style w:type="paragraph" w:styleId="af7">
    <w:name w:val="List"/>
    <w:basedOn w:val="af6"/>
    <w:rsid w:val="00400223"/>
    <w:rPr>
      <w:rFonts w:cs="Mangal"/>
    </w:rPr>
  </w:style>
  <w:style w:type="paragraph" w:customStyle="1" w:styleId="15">
    <w:name w:val="Название1"/>
    <w:basedOn w:val="a"/>
    <w:rsid w:val="0040022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400223"/>
    <w:pPr>
      <w:suppressLineNumbers/>
    </w:pPr>
    <w:rPr>
      <w:rFonts w:cs="Mangal"/>
    </w:rPr>
  </w:style>
  <w:style w:type="paragraph" w:styleId="af8">
    <w:name w:val="No Spacing"/>
    <w:uiPriority w:val="1"/>
    <w:qFormat/>
    <w:rsid w:val="0040022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">
    <w:name w:val="Основной текст1"/>
    <w:basedOn w:val="a"/>
    <w:rsid w:val="00400223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color w:val="auto"/>
      <w:sz w:val="20"/>
      <w:szCs w:val="20"/>
      <w:lang w:val="x-none"/>
    </w:rPr>
  </w:style>
  <w:style w:type="paragraph" w:customStyle="1" w:styleId="26">
    <w:name w:val="Основной текст (2)"/>
    <w:basedOn w:val="a"/>
    <w:rsid w:val="00400223"/>
    <w:pPr>
      <w:shd w:val="clear" w:color="auto" w:fill="FFFFFF"/>
      <w:spacing w:line="216" w:lineRule="exact"/>
      <w:ind w:firstLine="280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/>
    </w:rPr>
  </w:style>
  <w:style w:type="paragraph" w:customStyle="1" w:styleId="18">
    <w:name w:val="Заголовок №1"/>
    <w:basedOn w:val="a"/>
    <w:rsid w:val="00400223"/>
    <w:pPr>
      <w:shd w:val="clear" w:color="auto" w:fill="FFFFFF"/>
      <w:spacing w:before="180" w:after="180" w:line="0" w:lineRule="atLeast"/>
      <w:jc w:val="center"/>
    </w:pPr>
    <w:rPr>
      <w:rFonts w:ascii="Tahoma" w:eastAsia="Tahoma" w:hAnsi="Tahoma" w:cs="Times New Roman"/>
      <w:b/>
      <w:bCs/>
      <w:color w:val="auto"/>
      <w:sz w:val="20"/>
      <w:szCs w:val="20"/>
      <w:lang w:val="x-none"/>
    </w:rPr>
  </w:style>
  <w:style w:type="paragraph" w:customStyle="1" w:styleId="30">
    <w:name w:val="Основной текст (3)"/>
    <w:basedOn w:val="a"/>
    <w:rsid w:val="00400223"/>
    <w:pPr>
      <w:shd w:val="clear" w:color="auto" w:fill="FFFFFF"/>
      <w:spacing w:before="120" w:line="216" w:lineRule="exact"/>
      <w:ind w:firstLine="280"/>
      <w:jc w:val="both"/>
    </w:pPr>
    <w:rPr>
      <w:rFonts w:ascii="Times New Roman" w:hAnsi="Times New Roman" w:cs="Times New Roman"/>
      <w:i/>
      <w:iCs/>
      <w:color w:val="auto"/>
      <w:sz w:val="23"/>
      <w:szCs w:val="23"/>
      <w:lang w:val="x-none"/>
    </w:rPr>
  </w:style>
  <w:style w:type="paragraph" w:customStyle="1" w:styleId="41">
    <w:name w:val="Основной текст (4)"/>
    <w:basedOn w:val="a"/>
    <w:rsid w:val="00400223"/>
    <w:pPr>
      <w:shd w:val="clear" w:color="auto" w:fill="FFFFFF"/>
      <w:spacing w:after="120" w:line="216" w:lineRule="exact"/>
      <w:ind w:firstLine="280"/>
      <w:jc w:val="both"/>
    </w:pPr>
    <w:rPr>
      <w:rFonts w:ascii="Times New Roman" w:hAnsi="Times New Roman" w:cs="Times New Roman"/>
      <w:color w:val="auto"/>
      <w:sz w:val="23"/>
      <w:szCs w:val="23"/>
      <w:lang w:val="x-none"/>
    </w:rPr>
  </w:style>
  <w:style w:type="paragraph" w:customStyle="1" w:styleId="52">
    <w:name w:val="Основной текст (5)"/>
    <w:basedOn w:val="a"/>
    <w:rsid w:val="00400223"/>
    <w:pPr>
      <w:shd w:val="clear" w:color="auto" w:fill="FFFFFF"/>
      <w:spacing w:before="120" w:after="120" w:line="0" w:lineRule="atLeast"/>
    </w:pPr>
    <w:rPr>
      <w:rFonts w:ascii="Consolas" w:eastAsia="Consolas" w:hAnsi="Consolas" w:cs="Times New Roman"/>
      <w:i/>
      <w:iCs/>
      <w:color w:val="auto"/>
      <w:spacing w:val="-10"/>
      <w:sz w:val="14"/>
      <w:szCs w:val="14"/>
      <w:lang w:val="x-none"/>
    </w:rPr>
  </w:style>
  <w:style w:type="paragraph" w:customStyle="1" w:styleId="60">
    <w:name w:val="Основной текст (6)"/>
    <w:basedOn w:val="a"/>
    <w:rsid w:val="00400223"/>
    <w:pPr>
      <w:shd w:val="clear" w:color="auto" w:fill="FFFFFF"/>
      <w:spacing w:before="120" w:after="120" w:line="0" w:lineRule="atLeast"/>
      <w:jc w:val="both"/>
    </w:pPr>
    <w:rPr>
      <w:rFonts w:ascii="Trebuchet MS" w:eastAsia="Trebuchet MS" w:hAnsi="Trebuchet MS" w:cs="Times New Roman"/>
      <w:b/>
      <w:bCs/>
      <w:color w:val="auto"/>
      <w:sz w:val="20"/>
      <w:szCs w:val="20"/>
      <w:lang w:val="x-none"/>
    </w:rPr>
  </w:style>
  <w:style w:type="paragraph" w:styleId="af9">
    <w:name w:val="List Paragraph"/>
    <w:basedOn w:val="a"/>
    <w:uiPriority w:val="34"/>
    <w:qFormat/>
    <w:rsid w:val="00400223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00223"/>
    <w:pPr>
      <w:widowControl/>
      <w:ind w:left="720" w:firstLine="700"/>
      <w:jc w:val="both"/>
    </w:pPr>
    <w:rPr>
      <w:rFonts w:ascii="Times New Roman" w:hAnsi="Times New Roman" w:cs="Mangal"/>
      <w:color w:val="auto"/>
      <w:kern w:val="1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0223"/>
    <w:pPr>
      <w:widowControl/>
    </w:pPr>
    <w:rPr>
      <w:rFonts w:ascii="Times New Roman" w:hAnsi="Times New Roman" w:cs="Times New Roman"/>
      <w:color w:val="auto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00223"/>
    <w:pPr>
      <w:widowControl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fa">
    <w:name w:val="Стиль"/>
    <w:rsid w:val="004002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b">
    <w:name w:val="Normal (Web)"/>
    <w:basedOn w:val="a"/>
    <w:rsid w:val="00400223"/>
    <w:pPr>
      <w:widowControl/>
      <w:spacing w:before="280" w:after="119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4002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fc">
    <w:name w:val="Title"/>
    <w:basedOn w:val="a"/>
    <w:next w:val="a"/>
    <w:link w:val="19"/>
    <w:qFormat/>
    <w:rsid w:val="00400223"/>
    <w:pPr>
      <w:widowControl/>
      <w:spacing w:before="240" w:after="60"/>
      <w:jc w:val="center"/>
    </w:pPr>
    <w:rPr>
      <w:rFonts w:ascii="Cambria" w:hAnsi="Cambria" w:cs="Times New Roman"/>
      <w:b/>
      <w:bCs/>
      <w:color w:val="auto"/>
      <w:kern w:val="1"/>
      <w:sz w:val="32"/>
      <w:szCs w:val="32"/>
      <w:lang w:val="x-none"/>
    </w:rPr>
  </w:style>
  <w:style w:type="character" w:customStyle="1" w:styleId="19">
    <w:name w:val="Название Знак1"/>
    <w:basedOn w:val="a0"/>
    <w:link w:val="afc"/>
    <w:rsid w:val="00400223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afd">
    <w:name w:val="Subtitle"/>
    <w:basedOn w:val="af5"/>
    <w:next w:val="af6"/>
    <w:link w:val="afe"/>
    <w:qFormat/>
    <w:rsid w:val="00400223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400223"/>
    <w:rPr>
      <w:rFonts w:ascii="Arial" w:eastAsia="Microsoft YaHei" w:hAnsi="Arial" w:cs="Mangal"/>
      <w:i/>
      <w:iCs/>
      <w:color w:val="000000"/>
      <w:sz w:val="28"/>
      <w:szCs w:val="28"/>
      <w:lang w:eastAsia="ar-SA"/>
    </w:rPr>
  </w:style>
  <w:style w:type="paragraph" w:customStyle="1" w:styleId="Style19">
    <w:name w:val="Style19"/>
    <w:basedOn w:val="a"/>
    <w:rsid w:val="00400223"/>
    <w:pPr>
      <w:autoSpaceDE w:val="0"/>
      <w:jc w:val="both"/>
    </w:pPr>
    <w:rPr>
      <w:rFonts w:ascii="Times New Roman" w:hAnsi="Times New Roman" w:cs="Times New Roman"/>
      <w:color w:val="auto"/>
    </w:rPr>
  </w:style>
  <w:style w:type="paragraph" w:styleId="aff">
    <w:name w:val="Balloon Text"/>
    <w:basedOn w:val="a"/>
    <w:link w:val="1a"/>
    <w:rsid w:val="00400223"/>
    <w:pPr>
      <w:widowControl/>
    </w:pPr>
    <w:rPr>
      <w:rFonts w:ascii="Tahoma" w:hAnsi="Tahoma" w:cs="Times New Roman"/>
      <w:color w:val="auto"/>
      <w:sz w:val="16"/>
      <w:szCs w:val="16"/>
      <w:lang w:val="x-none"/>
    </w:rPr>
  </w:style>
  <w:style w:type="character" w:customStyle="1" w:styleId="1a">
    <w:name w:val="Текст выноски Знак1"/>
    <w:basedOn w:val="a0"/>
    <w:link w:val="aff"/>
    <w:rsid w:val="0040022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400223"/>
    <w:pPr>
      <w:widowControl/>
    </w:pPr>
    <w:rPr>
      <w:rFonts w:ascii="Times New Roman" w:hAnsi="Times New Roman" w:cs="Times New Roman"/>
      <w:b/>
      <w:color w:val="auto"/>
      <w:sz w:val="32"/>
      <w:szCs w:val="20"/>
      <w:lang w:val="x-none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400223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styleId="aff1">
    <w:name w:val="footer"/>
    <w:basedOn w:val="a"/>
    <w:link w:val="1b"/>
    <w:uiPriority w:val="99"/>
    <w:rsid w:val="00400223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val="x-none"/>
    </w:rPr>
  </w:style>
  <w:style w:type="character" w:customStyle="1" w:styleId="1b">
    <w:name w:val="Нижний колонтитул Знак1"/>
    <w:basedOn w:val="a0"/>
    <w:link w:val="aff1"/>
    <w:rsid w:val="0040022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f2">
    <w:name w:val="header"/>
    <w:basedOn w:val="a"/>
    <w:link w:val="1c"/>
    <w:uiPriority w:val="99"/>
    <w:rsid w:val="00400223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8"/>
      <w:lang w:val="x-none"/>
    </w:rPr>
  </w:style>
  <w:style w:type="character" w:customStyle="1" w:styleId="1c">
    <w:name w:val="Верхний колонтитул Знак1"/>
    <w:basedOn w:val="a0"/>
    <w:link w:val="aff2"/>
    <w:rsid w:val="00400223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Style2">
    <w:name w:val="Style2"/>
    <w:basedOn w:val="a"/>
    <w:rsid w:val="00400223"/>
    <w:pPr>
      <w:autoSpaceDE w:val="0"/>
      <w:spacing w:line="217" w:lineRule="exact"/>
      <w:ind w:firstLine="298"/>
      <w:jc w:val="both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"/>
    <w:rsid w:val="00400223"/>
    <w:pPr>
      <w:autoSpaceDE w:val="0"/>
      <w:spacing w:line="293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Style27">
    <w:name w:val="Style27"/>
    <w:basedOn w:val="a"/>
    <w:rsid w:val="00400223"/>
    <w:pPr>
      <w:autoSpaceDE w:val="0"/>
      <w:jc w:val="both"/>
    </w:pPr>
    <w:rPr>
      <w:rFonts w:ascii="Times New Roman" w:hAnsi="Times New Roman" w:cs="Times New Roman"/>
      <w:color w:val="auto"/>
    </w:rPr>
  </w:style>
  <w:style w:type="paragraph" w:customStyle="1" w:styleId="Style39">
    <w:name w:val="Style39"/>
    <w:basedOn w:val="a"/>
    <w:rsid w:val="00400223"/>
    <w:pPr>
      <w:autoSpaceDE w:val="0"/>
      <w:spacing w:line="298" w:lineRule="exact"/>
      <w:ind w:hanging="1104"/>
    </w:pPr>
    <w:rPr>
      <w:rFonts w:ascii="Times New Roman" w:hAnsi="Times New Roman" w:cs="Times New Roman"/>
      <w:color w:val="auto"/>
    </w:rPr>
  </w:style>
  <w:style w:type="paragraph" w:customStyle="1" w:styleId="141">
    <w:name w:val="Основной текст (14)1"/>
    <w:basedOn w:val="a"/>
    <w:rsid w:val="00400223"/>
    <w:pPr>
      <w:widowControl/>
      <w:shd w:val="clear" w:color="auto" w:fill="FFFFFF"/>
      <w:spacing w:line="211" w:lineRule="exact"/>
      <w:ind w:firstLine="400"/>
      <w:jc w:val="both"/>
    </w:pPr>
    <w:rPr>
      <w:rFonts w:ascii="Calibri" w:eastAsia="Calibri" w:hAnsi="Calibri" w:cs="Times New Roman"/>
      <w:i/>
      <w:iCs/>
      <w:color w:val="auto"/>
      <w:sz w:val="20"/>
      <w:szCs w:val="20"/>
    </w:rPr>
  </w:style>
  <w:style w:type="paragraph" w:styleId="aff3">
    <w:name w:val="footnote text"/>
    <w:basedOn w:val="a"/>
    <w:link w:val="1d"/>
    <w:rsid w:val="004002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d">
    <w:name w:val="Текст сноски Знак1"/>
    <w:basedOn w:val="a0"/>
    <w:link w:val="aff3"/>
    <w:rsid w:val="004002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1"/>
    <w:basedOn w:val="a"/>
    <w:rsid w:val="00400223"/>
    <w:pPr>
      <w:widowControl/>
    </w:pPr>
    <w:rPr>
      <w:rFonts w:cs="Times New Roman"/>
      <w:color w:val="auto"/>
      <w:sz w:val="20"/>
      <w:szCs w:val="20"/>
    </w:rPr>
  </w:style>
  <w:style w:type="paragraph" w:customStyle="1" w:styleId="1f">
    <w:name w:val="Знак1"/>
    <w:basedOn w:val="a"/>
    <w:rsid w:val="00400223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styleId="aff4">
    <w:name w:val="Body Text Indent"/>
    <w:basedOn w:val="a"/>
    <w:link w:val="1f0"/>
    <w:rsid w:val="00400223"/>
    <w:pPr>
      <w:widowControl/>
      <w:spacing w:line="360" w:lineRule="auto"/>
      <w:ind w:firstLine="567"/>
    </w:pPr>
    <w:rPr>
      <w:rFonts w:ascii="Times New Roman" w:hAnsi="Times New Roman" w:cs="Times New Roman"/>
      <w:color w:val="auto"/>
      <w:sz w:val="28"/>
    </w:rPr>
  </w:style>
  <w:style w:type="character" w:customStyle="1" w:styleId="1f0">
    <w:name w:val="Основной текст с отступом Знак1"/>
    <w:basedOn w:val="a0"/>
    <w:link w:val="aff4"/>
    <w:rsid w:val="0040022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rsid w:val="00400223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400223"/>
    <w:pPr>
      <w:widowControl/>
      <w:spacing w:after="120" w:line="480" w:lineRule="atLeast"/>
    </w:pPr>
    <w:rPr>
      <w:rFonts w:ascii="Times New Roman" w:hAnsi="Times New Roman" w:cs="Times New Roman"/>
      <w:color w:val="auto"/>
    </w:rPr>
  </w:style>
  <w:style w:type="paragraph" w:customStyle="1" w:styleId="aff5">
    <w:name w:val="Новый"/>
    <w:basedOn w:val="a"/>
    <w:rsid w:val="00400223"/>
    <w:pPr>
      <w:widowControl/>
      <w:spacing w:line="360" w:lineRule="auto"/>
      <w:ind w:firstLine="454"/>
      <w:jc w:val="both"/>
    </w:pPr>
    <w:rPr>
      <w:rFonts w:ascii="Times New Roman" w:hAnsi="Times New Roman" w:cs="Times New Roman"/>
      <w:color w:val="auto"/>
      <w:sz w:val="28"/>
      <w:lang w:eastAsia="en-US" w:bidi="en-US"/>
    </w:rPr>
  </w:style>
  <w:style w:type="paragraph" w:customStyle="1" w:styleId="ParagraphStyle">
    <w:name w:val="Paragraph Style"/>
    <w:rsid w:val="0040022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0">
    <w:name w:val="c0"/>
    <w:basedOn w:val="a"/>
    <w:rsid w:val="00400223"/>
    <w:pPr>
      <w:widowControl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aff6">
    <w:name w:val="Содержимое врезки"/>
    <w:basedOn w:val="af6"/>
    <w:rsid w:val="00400223"/>
  </w:style>
  <w:style w:type="paragraph" w:customStyle="1" w:styleId="aff7">
    <w:name w:val="Содержимое таблицы"/>
    <w:basedOn w:val="a"/>
    <w:rsid w:val="00400223"/>
    <w:pPr>
      <w:suppressLineNumbers/>
    </w:pPr>
  </w:style>
  <w:style w:type="paragraph" w:customStyle="1" w:styleId="aff8">
    <w:name w:val="Заголовок таблицы"/>
    <w:basedOn w:val="aff7"/>
    <w:rsid w:val="00400223"/>
    <w:pPr>
      <w:jc w:val="center"/>
    </w:pPr>
    <w:rPr>
      <w:b/>
      <w:bCs/>
    </w:rPr>
  </w:style>
  <w:style w:type="table" w:styleId="aff9">
    <w:name w:val="Table Grid"/>
    <w:basedOn w:val="a1"/>
    <w:uiPriority w:val="59"/>
    <w:rsid w:val="006D5D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pt0">
    <w:name w:val="Основной текст + Полужирный;Курсив;Интервал 1 pt"/>
    <w:basedOn w:val="a5"/>
    <w:rsid w:val="006D5D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a">
    <w:name w:val="Основной текст + Полужирный;Курсив"/>
    <w:basedOn w:val="a5"/>
    <w:rsid w:val="006D5D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7">
    <w:name w:val="Основной текст2"/>
    <w:basedOn w:val="a5"/>
    <w:rsid w:val="006D5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5"/>
    <w:rsid w:val="006D5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okmanOldStyle85pt">
    <w:name w:val="Основной текст + Bookman Old Style;8;5 pt"/>
    <w:basedOn w:val="a0"/>
    <w:rsid w:val="003156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95pt">
    <w:name w:val="Основной текст (2) + 9;5 pt"/>
    <w:basedOn w:val="a0"/>
    <w:rsid w:val="00424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1"/>
    <w:rsid w:val="004245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ndara8pt">
    <w:name w:val="Основной текст (2) + Candara;8 pt;Курсив"/>
    <w:basedOn w:val="21"/>
    <w:rsid w:val="004245AA"/>
    <w:rPr>
      <w:rFonts w:ascii="Candara" w:eastAsia="Candara" w:hAnsi="Candara" w:cs="Candara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Georgia85pt">
    <w:name w:val="Основной текст (2) + Georgia;8;5 pt"/>
    <w:basedOn w:val="21"/>
    <w:rsid w:val="004245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Georgia85pt0">
    <w:name w:val="Основной текст (2) + Georgia;8;5 pt;Курсив"/>
    <w:basedOn w:val="21"/>
    <w:rsid w:val="004245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1"/>
    <w:rsid w:val="00424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B124E-51CA-44B8-B064-11958045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25031</Words>
  <Characters>142680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Учитель</cp:lastModifiedBy>
  <cp:revision>10</cp:revision>
  <dcterms:created xsi:type="dcterms:W3CDTF">2016-09-04T07:35:00Z</dcterms:created>
  <dcterms:modified xsi:type="dcterms:W3CDTF">2016-10-11T08:01:00Z</dcterms:modified>
</cp:coreProperties>
</file>