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25" w:rsidRDefault="00EE6825" w:rsidP="005E4701">
      <w:pPr>
        <w:pStyle w:val="1"/>
        <w:numPr>
          <w:ilvl w:val="0"/>
          <w:numId w:val="0"/>
        </w:numPr>
        <w:jc w:val="center"/>
        <w:rPr>
          <w:rFonts w:ascii="Times New Roman" w:hAnsi="Times New Roman" w:cs="Times New Roman"/>
          <w:szCs w:val="28"/>
        </w:rPr>
        <w:sectPr w:rsidR="00EE6825" w:rsidSect="00EE6825">
          <w:type w:val="continuous"/>
          <w:pgSz w:w="11906" w:h="16838"/>
          <w:pgMar w:top="1134" w:right="851" w:bottom="1134" w:left="851" w:header="709" w:footer="709" w:gutter="0"/>
          <w:cols w:space="708"/>
          <w:docGrid w:linePitch="360"/>
        </w:sectPr>
      </w:pPr>
      <w:bookmarkStart w:id="0" w:name="_GoBack"/>
      <w:r w:rsidRPr="00EE6825">
        <w:rPr>
          <w:rFonts w:ascii="Times New Roman" w:hAnsi="Times New Roman" w:cs="Times New Roman"/>
          <w:noProof/>
          <w:szCs w:val="28"/>
          <w:lang w:eastAsia="zh-CN" w:bidi="ar-SA"/>
        </w:rPr>
        <w:drawing>
          <wp:inline distT="0" distB="0" distL="0" distR="0">
            <wp:extent cx="7082454" cy="9753600"/>
            <wp:effectExtent l="0" t="0" r="0" b="0"/>
            <wp:docPr id="1" name="Рисунок 1" descr="C:\Users\Учитель\Desktop\титульные к РП\ге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к РП\гео 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2753" cy="9754012"/>
                    </a:xfrm>
                    <a:prstGeom prst="rect">
                      <a:avLst/>
                    </a:prstGeom>
                    <a:noFill/>
                    <a:ln>
                      <a:noFill/>
                    </a:ln>
                  </pic:spPr>
                </pic:pic>
              </a:graphicData>
            </a:graphic>
          </wp:inline>
        </w:drawing>
      </w:r>
      <w:bookmarkEnd w:id="0"/>
    </w:p>
    <w:p w:rsidR="005E4701" w:rsidRPr="005E4701" w:rsidRDefault="005E4701" w:rsidP="005E4701">
      <w:pPr>
        <w:pStyle w:val="1"/>
        <w:numPr>
          <w:ilvl w:val="0"/>
          <w:numId w:val="0"/>
        </w:numPr>
        <w:jc w:val="center"/>
        <w:rPr>
          <w:rFonts w:ascii="Times New Roman" w:hAnsi="Times New Roman" w:cs="Times New Roman"/>
          <w:szCs w:val="28"/>
        </w:rPr>
      </w:pPr>
      <w:r w:rsidRPr="005E4701">
        <w:rPr>
          <w:rFonts w:ascii="Times New Roman" w:hAnsi="Times New Roman" w:cs="Times New Roman"/>
          <w:szCs w:val="28"/>
        </w:rPr>
        <w:lastRenderedPageBreak/>
        <w:t>География. Введение</w:t>
      </w:r>
      <w:r w:rsidR="0067650A">
        <w:rPr>
          <w:rFonts w:ascii="Times New Roman" w:hAnsi="Times New Roman" w:cs="Times New Roman"/>
          <w:szCs w:val="28"/>
        </w:rPr>
        <w:t xml:space="preserve"> в географию.</w:t>
      </w:r>
    </w:p>
    <w:p w:rsidR="005E4701" w:rsidRPr="005E4701" w:rsidRDefault="005E4701" w:rsidP="005E4701">
      <w:pPr>
        <w:jc w:val="center"/>
        <w:rPr>
          <w:rFonts w:ascii="Times New Roman" w:eastAsia="Calibri" w:hAnsi="Times New Roman" w:cs="Times New Roman"/>
          <w:sz w:val="28"/>
          <w:szCs w:val="28"/>
        </w:rPr>
      </w:pPr>
      <w:r w:rsidRPr="005E4701">
        <w:rPr>
          <w:rFonts w:ascii="Times New Roman" w:eastAsia="Calibri" w:hAnsi="Times New Roman" w:cs="Times New Roman"/>
          <w:sz w:val="28"/>
          <w:szCs w:val="28"/>
        </w:rPr>
        <w:t>(5 класс, 35 час</w:t>
      </w:r>
      <w:r w:rsidRPr="005E4701">
        <w:rPr>
          <w:rFonts w:ascii="Times New Roman" w:eastAsia="Calibri" w:hAnsi="Times New Roman" w:cs="Times New Roman"/>
          <w:sz w:val="28"/>
          <w:szCs w:val="28"/>
          <w:lang w:val="en-US"/>
        </w:rPr>
        <w:t>o</w:t>
      </w:r>
      <w:r w:rsidRPr="005E4701">
        <w:rPr>
          <w:rFonts w:ascii="Times New Roman" w:eastAsia="Calibri" w:hAnsi="Times New Roman" w:cs="Times New Roman"/>
          <w:sz w:val="28"/>
          <w:szCs w:val="28"/>
        </w:rPr>
        <w:t>в)</w:t>
      </w:r>
    </w:p>
    <w:p w:rsidR="005E4701" w:rsidRPr="005E4701" w:rsidRDefault="005E4701" w:rsidP="005E4701">
      <w:pPr>
        <w:spacing w:before="320" w:after="160" w:line="250" w:lineRule="exact"/>
        <w:jc w:val="center"/>
        <w:rPr>
          <w:rFonts w:ascii="Times New Roman" w:eastAsia="PragmaticaCondC" w:hAnsi="Times New Roman" w:cs="Times New Roman"/>
          <w:b/>
          <w:sz w:val="28"/>
          <w:szCs w:val="28"/>
        </w:rPr>
      </w:pPr>
      <w:r w:rsidRPr="005E4701">
        <w:rPr>
          <w:rFonts w:ascii="Times New Roman" w:eastAsia="PragmaticaCondC" w:hAnsi="Times New Roman" w:cs="Times New Roman"/>
          <w:b/>
          <w:sz w:val="28"/>
          <w:szCs w:val="28"/>
        </w:rPr>
        <w:t>Пояснительная записка</w:t>
      </w:r>
    </w:p>
    <w:p w:rsidR="005E4701" w:rsidRPr="0067650A" w:rsidRDefault="005E4701" w:rsidP="005E4701">
      <w:pPr>
        <w:autoSpaceDE w:val="0"/>
        <w:autoSpaceDN w:val="0"/>
        <w:adjustRightInd w:val="0"/>
        <w:rPr>
          <w:rFonts w:ascii="Times New Roman" w:eastAsia="SchoolBookC" w:hAnsi="Times New Roman" w:cs="Times New Roman"/>
          <w:sz w:val="28"/>
          <w:szCs w:val="28"/>
        </w:rPr>
      </w:pPr>
      <w:r w:rsidRPr="005E4701">
        <w:rPr>
          <w:rFonts w:ascii="Times New Roman" w:eastAsia="PragmaticaCondC" w:hAnsi="Times New Roman" w:cs="Times New Roman"/>
          <w:sz w:val="28"/>
          <w:szCs w:val="28"/>
        </w:rPr>
        <w:t xml:space="preserve">           Рабочая программа курса географии 5 класса «Введение в географию» составлена на основе Программы Е.М. </w:t>
      </w:r>
      <w:proofErr w:type="spellStart"/>
      <w:r w:rsidRPr="005E4701">
        <w:rPr>
          <w:rFonts w:ascii="Times New Roman" w:eastAsia="PragmaticaCondC" w:hAnsi="Times New Roman" w:cs="Times New Roman"/>
          <w:sz w:val="28"/>
          <w:szCs w:val="28"/>
        </w:rPr>
        <w:t>Домогацких</w:t>
      </w:r>
      <w:proofErr w:type="spellEnd"/>
      <w:r w:rsidRPr="005E4701">
        <w:rPr>
          <w:rFonts w:ascii="Times New Roman" w:eastAsia="PragmaticaCondC" w:hAnsi="Times New Roman" w:cs="Times New Roman"/>
          <w:sz w:val="28"/>
          <w:szCs w:val="28"/>
        </w:rPr>
        <w:t>, который подготовил ее  в соответствии с Федеральным государственным образовательным стандартом общего образования. В данном курсе используется  учебник «</w:t>
      </w:r>
      <w:r w:rsidRPr="005E4701">
        <w:rPr>
          <w:rFonts w:ascii="Times New Roman" w:eastAsia="SchoolBookC" w:hAnsi="Times New Roman" w:cs="Times New Roman"/>
          <w:sz w:val="28"/>
          <w:szCs w:val="28"/>
        </w:rPr>
        <w:t xml:space="preserve">Введение в географию» для 5 класса общеобразовательных учреждений авторов  Е.М. </w:t>
      </w:r>
      <w:proofErr w:type="spellStart"/>
      <w:r w:rsidRPr="005E4701">
        <w:rPr>
          <w:rFonts w:ascii="Times New Roman" w:eastAsia="SchoolBookC" w:hAnsi="Times New Roman" w:cs="Times New Roman"/>
          <w:sz w:val="28"/>
          <w:szCs w:val="28"/>
        </w:rPr>
        <w:t>Домогацких,Э.Л</w:t>
      </w:r>
      <w:proofErr w:type="spellEnd"/>
      <w:r w:rsidRPr="005E4701">
        <w:rPr>
          <w:rFonts w:ascii="Times New Roman" w:eastAsia="SchoolBookC" w:hAnsi="Times New Roman" w:cs="Times New Roman"/>
          <w:sz w:val="28"/>
          <w:szCs w:val="28"/>
        </w:rPr>
        <w:t>. Введенского, А.А. Плешакова. — М.: ООО Русское слово— учебник, 2012.</w:t>
      </w:r>
    </w:p>
    <w:p w:rsidR="005E4701" w:rsidRPr="005E4701" w:rsidRDefault="005E4701" w:rsidP="00250728">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5E4701" w:rsidRPr="005E4701" w:rsidRDefault="005E4701" w:rsidP="005E4701">
      <w:pPr>
        <w:jc w:val="both"/>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Цели и задачи курса:</w:t>
      </w:r>
    </w:p>
    <w:p w:rsidR="005E4701" w:rsidRPr="005E4701" w:rsidRDefault="005E4701" w:rsidP="005E4701">
      <w:pPr>
        <w:widowControl w:val="0"/>
        <w:numPr>
          <w:ilvl w:val="0"/>
          <w:numId w:val="4"/>
        </w:numPr>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ознакомление учащихся с основными понятиями и закономерностями науки географии;</w:t>
      </w:r>
    </w:p>
    <w:p w:rsidR="005E4701" w:rsidRPr="005E4701" w:rsidRDefault="005E4701" w:rsidP="005E4701">
      <w:pPr>
        <w:widowControl w:val="0"/>
        <w:numPr>
          <w:ilvl w:val="0"/>
          <w:numId w:val="4"/>
        </w:numPr>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формирование географической культуры личности и обучение географическому языку;</w:t>
      </w:r>
    </w:p>
    <w:p w:rsidR="005E4701" w:rsidRPr="005E4701" w:rsidRDefault="005E4701" w:rsidP="005E4701">
      <w:pPr>
        <w:widowControl w:val="0"/>
        <w:numPr>
          <w:ilvl w:val="0"/>
          <w:numId w:val="4"/>
        </w:numPr>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формирование умения использовать источники географической информации, прежде всего географические карты;</w:t>
      </w:r>
    </w:p>
    <w:p w:rsidR="005E4701" w:rsidRPr="005E4701" w:rsidRDefault="005E4701" w:rsidP="005E4701">
      <w:pPr>
        <w:widowControl w:val="0"/>
        <w:numPr>
          <w:ilvl w:val="0"/>
          <w:numId w:val="4"/>
        </w:numPr>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сформировать знания о земных оболочках: атмосфере, гидросфере, литосфере, биосфере;</w:t>
      </w:r>
    </w:p>
    <w:p w:rsidR="005E4701" w:rsidRPr="00250728" w:rsidRDefault="005E4701" w:rsidP="00250728">
      <w:pPr>
        <w:widowControl w:val="0"/>
        <w:numPr>
          <w:ilvl w:val="0"/>
          <w:numId w:val="4"/>
        </w:numPr>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формирование правильных пространственных представлений о природных системах Земли на разных уровнях: от локальных (местных) до глобальных.</w:t>
      </w:r>
    </w:p>
    <w:p w:rsidR="005E4701" w:rsidRPr="005E4701" w:rsidRDefault="005E4701" w:rsidP="005E4701">
      <w:pPr>
        <w:ind w:firstLine="709"/>
        <w:jc w:val="center"/>
        <w:rPr>
          <w:rFonts w:ascii="Times New Roman" w:eastAsia="PragmaticaCondC" w:hAnsi="Times New Roman" w:cs="Times New Roman"/>
          <w:b/>
          <w:sz w:val="28"/>
          <w:szCs w:val="28"/>
        </w:rPr>
      </w:pPr>
      <w:r w:rsidRPr="005E4701">
        <w:rPr>
          <w:rStyle w:val="dash0410005f0431005f0437005f0430005f0446005f0020005f0441005f043f005f0438005f0441005f043a005f0430005f005fchar1char1"/>
          <w:rFonts w:eastAsia="Calibri"/>
          <w:b/>
          <w:sz w:val="28"/>
          <w:szCs w:val="28"/>
        </w:rPr>
        <w:t>Общая характеристика учебного курса</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 xml:space="preserve">Материал курса сгруппирован в пять разделов. Первый тематический раздел «Наука география»(2 часа) знакомит учащихся с историей и содержанием географической науки, а также содержит сведения о методах географических исследований. </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Материал второго раздела — «Земля и ее изображения» (5 часов)—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lastRenderedPageBreak/>
        <w:t xml:space="preserve">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5E4701">
        <w:rPr>
          <w:rFonts w:ascii="Times New Roman" w:eastAsia="PragmaticaCondC" w:hAnsi="Times New Roman" w:cs="Times New Roman"/>
          <w:sz w:val="28"/>
          <w:szCs w:val="28"/>
        </w:rPr>
        <w:t>межпредметные</w:t>
      </w:r>
      <w:proofErr w:type="spellEnd"/>
      <w:r w:rsidRPr="005E4701">
        <w:rPr>
          <w:rFonts w:ascii="Times New Roman" w:eastAsia="PragmaticaCondC" w:hAnsi="Times New Roman" w:cs="Times New Roman"/>
          <w:sz w:val="28"/>
          <w:szCs w:val="28"/>
        </w:rPr>
        <w:t xml:space="preserve"> связи с историей.</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 xml:space="preserve">Четвертый раздел учебника «Природа Земли» (2 часа) знакомит учащихся с оболочками нашей планеты: литосферой, атмосферой, гидросферой и биосферой. </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 xml:space="preserve">Пятый раздел «Путешествие по планете Земля» (10 часов) призван первично познакомить учащихся с особенностями природы материков и океанов. </w:t>
      </w:r>
    </w:p>
    <w:p w:rsidR="005E4701" w:rsidRPr="005E4701" w:rsidRDefault="005E4701" w:rsidP="00250728">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5E4701" w:rsidRPr="00250728" w:rsidRDefault="005E4701" w:rsidP="00250728">
      <w:pPr>
        <w:pStyle w:val="dash0410005f0431005f0437005f0430005f0446005f0020005f0441005f043f005f0438005f0441005f043a005f0430"/>
        <w:spacing w:line="360" w:lineRule="atLeast"/>
        <w:ind w:left="0"/>
        <w:jc w:val="center"/>
        <w:rPr>
          <w:b/>
          <w:sz w:val="28"/>
          <w:szCs w:val="28"/>
        </w:rPr>
      </w:pPr>
      <w:r w:rsidRPr="005E4701">
        <w:rPr>
          <w:rStyle w:val="dash0410005f0431005f0437005f0430005f0446005f0020005f0441005f043f005f0438005f0441005f043a005f0430005f005fchar1char1"/>
          <w:b/>
          <w:sz w:val="28"/>
          <w:szCs w:val="28"/>
        </w:rPr>
        <w:t>Место учебного курса в учебном плане</w:t>
      </w:r>
      <w:r w:rsidR="00250728">
        <w:rPr>
          <w:rStyle w:val="dash0410005f0431005f0437005f0430005f0446005f0020005f0441005f043f005f0438005f0441005f043a005f0430005f005fchar1char1"/>
          <w:b/>
          <w:sz w:val="28"/>
          <w:szCs w:val="28"/>
        </w:rPr>
        <w:t>.</w:t>
      </w:r>
    </w:p>
    <w:p w:rsidR="005E4701" w:rsidRPr="005E4701" w:rsidRDefault="005E4701" w:rsidP="005E4701">
      <w:pPr>
        <w:ind w:firstLine="709"/>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 xml:space="preserve">Согласно Федеральному государственному образовательному стандарту общего образования в 5-х классах на изучение географии отводится 35 часов, по программе Е.М. </w:t>
      </w:r>
      <w:proofErr w:type="spellStart"/>
      <w:r w:rsidRPr="005E4701">
        <w:rPr>
          <w:rFonts w:ascii="Times New Roman" w:eastAsia="PragmaticaCondC" w:hAnsi="Times New Roman" w:cs="Times New Roman"/>
          <w:sz w:val="28"/>
          <w:szCs w:val="28"/>
        </w:rPr>
        <w:t>Домогацких</w:t>
      </w:r>
      <w:proofErr w:type="spellEnd"/>
      <w:r w:rsidRPr="005E4701">
        <w:rPr>
          <w:rFonts w:ascii="Times New Roman" w:eastAsia="PragmaticaCondC" w:hAnsi="Times New Roman" w:cs="Times New Roman"/>
          <w:sz w:val="28"/>
          <w:szCs w:val="28"/>
        </w:rPr>
        <w:t>, на изучение географии в 5 классе отводится 31 час.. Так как курс обучения учащихся 5 класса состоит из 35 недель, то согласно Федеральному государственному образовательному стандарту общего образования в данную  рабочую программу добавлено 4 часа. Проведены изменения  по количеству часов  по темам: добавлено по одному часу «История географических исследований» (13часов), «Природа Земли» (3 часа), с целью расширения знаний по темам. 2 часа отведены на обобщающий контроль и итоговый урок.</w:t>
      </w:r>
    </w:p>
    <w:p w:rsidR="005E4701" w:rsidRPr="005E4701" w:rsidRDefault="005E4701" w:rsidP="005E4701">
      <w:pPr>
        <w:spacing w:before="320" w:after="160" w:line="250" w:lineRule="exact"/>
        <w:jc w:val="center"/>
        <w:rPr>
          <w:rStyle w:val="dash0410005f0431005f0437005f0430005f0446005f0020005f0441005f043f005f0438005f0441005f043a005f0430005f005fchar1char1"/>
          <w:rFonts w:eastAsia="Calibri"/>
          <w:b/>
          <w:sz w:val="28"/>
          <w:szCs w:val="28"/>
        </w:rPr>
      </w:pPr>
      <w:r w:rsidRPr="005E4701">
        <w:rPr>
          <w:rStyle w:val="dash0410005f0431005f0437005f0430005f0446005f0020005f0441005f043f005f0438005f0441005f043a005f0430005f005fchar1char1"/>
          <w:rFonts w:eastAsia="Calibri"/>
          <w:b/>
          <w:sz w:val="28"/>
          <w:szCs w:val="28"/>
        </w:rPr>
        <w:t xml:space="preserve">Личностные, </w:t>
      </w:r>
      <w:proofErr w:type="spellStart"/>
      <w:r w:rsidRPr="005E4701">
        <w:rPr>
          <w:rStyle w:val="dash0410005f0431005f0437005f0430005f0446005f0020005f0441005f043f005f0438005f0441005f043a005f0430005f005fchar1char1"/>
          <w:rFonts w:eastAsia="Calibri"/>
          <w:b/>
          <w:sz w:val="28"/>
          <w:szCs w:val="28"/>
        </w:rPr>
        <w:t>метапредметные</w:t>
      </w:r>
      <w:proofErr w:type="spellEnd"/>
      <w:r w:rsidRPr="005E4701">
        <w:rPr>
          <w:rStyle w:val="dash0410005f0431005f0437005f0430005f0446005f0020005f0441005f043f005f0438005f0441005f043a005f0430005f005fchar1char1"/>
          <w:rFonts w:eastAsia="Calibri"/>
          <w:b/>
          <w:sz w:val="28"/>
          <w:szCs w:val="28"/>
        </w:rPr>
        <w:t xml:space="preserve"> и предметные результаты освоения конкретного учебного курса</w:t>
      </w:r>
    </w:p>
    <w:p w:rsidR="005E4701" w:rsidRPr="005E4701" w:rsidRDefault="005E4701" w:rsidP="005E4701">
      <w:pPr>
        <w:pStyle w:val="a6"/>
        <w:spacing w:before="320" w:after="160"/>
        <w:rPr>
          <w:rFonts w:ascii="Times New Roman" w:eastAsia="PragmaticaCondC" w:hAnsi="Times New Roman" w:cs="Times New Roman"/>
          <w:bCs/>
          <w:sz w:val="28"/>
          <w:szCs w:val="28"/>
        </w:rPr>
      </w:pPr>
      <w:r w:rsidRPr="005E4701">
        <w:rPr>
          <w:rFonts w:ascii="Times New Roman" w:eastAsia="PragmaticaCondC" w:hAnsi="Times New Roman" w:cs="Times New Roman"/>
          <w:b/>
          <w:bCs/>
          <w:sz w:val="28"/>
          <w:szCs w:val="28"/>
        </w:rPr>
        <w:t>Личностные результаты</w:t>
      </w:r>
      <w:r w:rsidRPr="005E4701">
        <w:rPr>
          <w:rFonts w:ascii="Times New Roman" w:eastAsia="PragmaticaCondC" w:hAnsi="Times New Roman" w:cs="Times New Roman"/>
          <w:bCs/>
          <w:sz w:val="28"/>
          <w:szCs w:val="28"/>
        </w:rPr>
        <w:t>:</w:t>
      </w:r>
    </w:p>
    <w:p w:rsidR="005E4701" w:rsidRPr="005E4701" w:rsidRDefault="005E4701" w:rsidP="005E4701">
      <w:pPr>
        <w:numPr>
          <w:ilvl w:val="0"/>
          <w:numId w:val="18"/>
        </w:numPr>
        <w:spacing w:before="320" w:after="160" w:line="240" w:lineRule="auto"/>
        <w:contextualSpacing/>
        <w:rPr>
          <w:rFonts w:ascii="Times New Roman" w:eastAsia="PragmaticaCondC" w:hAnsi="Times New Roman" w:cs="Times New Roman"/>
          <w:bCs/>
          <w:sz w:val="28"/>
          <w:szCs w:val="28"/>
          <w:lang w:eastAsia="ru-RU"/>
        </w:rPr>
      </w:pPr>
      <w:r w:rsidRPr="005E4701">
        <w:rPr>
          <w:rFonts w:ascii="Times New Roman" w:eastAsia="PragmaticaCondC" w:hAnsi="Times New Roman" w:cs="Times New Roman"/>
          <w:bCs/>
          <w:sz w:val="28"/>
          <w:szCs w:val="28"/>
          <w:lang w:eastAsia="ru-RU"/>
        </w:rPr>
        <w:t>овладение на начальном уровне географическими знаниями и умениями, навыками их применения в различных жизненных ситуациях;</w:t>
      </w:r>
    </w:p>
    <w:p w:rsidR="005E4701" w:rsidRPr="005E4701" w:rsidRDefault="005E4701" w:rsidP="005E4701">
      <w:pPr>
        <w:numPr>
          <w:ilvl w:val="0"/>
          <w:numId w:val="18"/>
        </w:numPr>
        <w:spacing w:before="320" w:after="160" w:line="240" w:lineRule="auto"/>
        <w:contextualSpacing/>
        <w:rPr>
          <w:rFonts w:ascii="Times New Roman" w:eastAsia="PragmaticaCondC" w:hAnsi="Times New Roman" w:cs="Times New Roman"/>
          <w:bCs/>
          <w:sz w:val="28"/>
          <w:szCs w:val="28"/>
          <w:lang w:eastAsia="ru-RU"/>
        </w:rPr>
      </w:pPr>
      <w:r w:rsidRPr="005E4701">
        <w:rPr>
          <w:rFonts w:ascii="Times New Roman" w:eastAsia="PragmaticaCondC" w:hAnsi="Times New Roman" w:cs="Times New Roman"/>
          <w:bCs/>
          <w:sz w:val="28"/>
          <w:szCs w:val="28"/>
          <w:lang w:eastAsia="ru-RU"/>
        </w:rPr>
        <w:t>осознание ценности географического знания как важнейшего компонента научной картины мира;</w:t>
      </w:r>
    </w:p>
    <w:p w:rsidR="005E4701" w:rsidRPr="005E4701" w:rsidRDefault="005E4701" w:rsidP="005E4701">
      <w:pPr>
        <w:numPr>
          <w:ilvl w:val="0"/>
          <w:numId w:val="18"/>
        </w:numPr>
        <w:spacing w:before="320" w:after="160" w:line="240" w:lineRule="auto"/>
        <w:contextualSpacing/>
        <w:rPr>
          <w:rFonts w:ascii="Times New Roman" w:eastAsia="PragmaticaCondC" w:hAnsi="Times New Roman" w:cs="Times New Roman"/>
          <w:bCs/>
          <w:sz w:val="28"/>
          <w:szCs w:val="28"/>
          <w:lang w:eastAsia="ru-RU"/>
        </w:rPr>
      </w:pPr>
      <w:r w:rsidRPr="005E4701">
        <w:rPr>
          <w:rFonts w:ascii="Times New Roman" w:eastAsia="PragmaticaCondC" w:hAnsi="Times New Roman" w:cs="Times New Roman"/>
          <w:bCs/>
          <w:sz w:val="28"/>
          <w:szCs w:val="28"/>
          <w:lang w:eastAsia="ru-RU"/>
        </w:rPr>
        <w:lastRenderedPageBreak/>
        <w:t>формирование  поведения в географической среде – среде обитания всего живого, в том числе и человека.</w:t>
      </w:r>
    </w:p>
    <w:p w:rsidR="005E4701" w:rsidRPr="005E4701" w:rsidRDefault="005E4701" w:rsidP="005E4701">
      <w:pPr>
        <w:spacing w:before="320" w:after="160"/>
        <w:rPr>
          <w:rStyle w:val="dash0410005f0431005f0437005f0430005f0446005f0020005f0441005f043f005f0438005f0441005f043a005f0430005f005fchar1char1"/>
          <w:rFonts w:eastAsia="Calibri"/>
          <w:b/>
          <w:kern w:val="2"/>
          <w:sz w:val="28"/>
          <w:szCs w:val="28"/>
        </w:rPr>
      </w:pPr>
      <w:r w:rsidRPr="005E4701">
        <w:rPr>
          <w:rStyle w:val="dash0410005f0431005f0437005f0430005f0446005f0020005f0441005f043f005f0438005f0441005f043a005f0430005f005fchar1char1"/>
          <w:rFonts w:eastAsia="Calibri"/>
          <w:b/>
          <w:sz w:val="28"/>
          <w:szCs w:val="28"/>
        </w:rPr>
        <w:t xml:space="preserve">          </w:t>
      </w:r>
      <w:proofErr w:type="spellStart"/>
      <w:r w:rsidRPr="005E4701">
        <w:rPr>
          <w:rStyle w:val="dash0410005f0431005f0437005f0430005f0446005f0020005f0441005f043f005f0438005f0441005f043a005f0430005f005fchar1char1"/>
          <w:rFonts w:eastAsia="Calibri"/>
          <w:b/>
          <w:sz w:val="28"/>
          <w:szCs w:val="28"/>
        </w:rPr>
        <w:t>Метапредметные</w:t>
      </w:r>
      <w:proofErr w:type="spellEnd"/>
      <w:r w:rsidRPr="005E4701">
        <w:rPr>
          <w:rStyle w:val="dash0410005f0431005f0437005f0430005f0446005f0020005f0441005f043f005f0438005f0441005f043a005f0430005f005fchar1char1"/>
          <w:rFonts w:eastAsia="Calibri"/>
          <w:b/>
          <w:sz w:val="28"/>
          <w:szCs w:val="28"/>
        </w:rPr>
        <w:t xml:space="preserve"> результаты:</w:t>
      </w:r>
    </w:p>
    <w:p w:rsidR="005E4701" w:rsidRPr="005E4701" w:rsidRDefault="005E4701" w:rsidP="005E4701">
      <w:pPr>
        <w:widowControl w:val="0"/>
        <w:numPr>
          <w:ilvl w:val="0"/>
          <w:numId w:val="19"/>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5E4701" w:rsidRPr="005E4701" w:rsidRDefault="005E4701" w:rsidP="005E4701">
      <w:pPr>
        <w:widowControl w:val="0"/>
        <w:numPr>
          <w:ilvl w:val="0"/>
          <w:numId w:val="19"/>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5E4701" w:rsidRPr="005E4701" w:rsidRDefault="005E4701" w:rsidP="005E4701">
      <w:pPr>
        <w:widowControl w:val="0"/>
        <w:numPr>
          <w:ilvl w:val="0"/>
          <w:numId w:val="19"/>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5E4701" w:rsidRPr="005E4701" w:rsidRDefault="005E4701" w:rsidP="005E4701">
      <w:pPr>
        <w:widowControl w:val="0"/>
        <w:numPr>
          <w:ilvl w:val="0"/>
          <w:numId w:val="19"/>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определять критерии для сравнения фактов, явлений;</w:t>
      </w:r>
    </w:p>
    <w:p w:rsidR="005E4701" w:rsidRPr="005E4701" w:rsidRDefault="005E4701" w:rsidP="005E4701">
      <w:pPr>
        <w:ind w:left="720"/>
        <w:rPr>
          <w:rFonts w:ascii="Times New Roman" w:eastAsia="Calibri" w:hAnsi="Times New Roman" w:cs="Times New Roman"/>
          <w:sz w:val="28"/>
          <w:szCs w:val="28"/>
        </w:rPr>
      </w:pPr>
    </w:p>
    <w:p w:rsidR="005E4701" w:rsidRPr="005E4701" w:rsidRDefault="005E4701" w:rsidP="005E4701">
      <w:pPr>
        <w:ind w:left="720"/>
        <w:rPr>
          <w:rFonts w:ascii="Times New Roman" w:eastAsia="Calibri" w:hAnsi="Times New Roman" w:cs="Times New Roman"/>
          <w:sz w:val="28"/>
          <w:szCs w:val="28"/>
        </w:rPr>
      </w:pPr>
      <w:r w:rsidRPr="005E4701">
        <w:rPr>
          <w:rFonts w:ascii="Times New Roman" w:eastAsia="Calibri" w:hAnsi="Times New Roman" w:cs="Times New Roman"/>
          <w:b/>
          <w:sz w:val="28"/>
          <w:szCs w:val="28"/>
        </w:rPr>
        <w:t>Предметные результаты</w:t>
      </w:r>
      <w:r w:rsidRPr="005E4701">
        <w:rPr>
          <w:rFonts w:ascii="Times New Roman" w:eastAsia="Calibri" w:hAnsi="Times New Roman" w:cs="Times New Roman"/>
          <w:sz w:val="28"/>
          <w:szCs w:val="28"/>
        </w:rPr>
        <w:t>:</w:t>
      </w:r>
    </w:p>
    <w:p w:rsidR="005E4701" w:rsidRPr="005E4701" w:rsidRDefault="005E4701" w:rsidP="005E4701">
      <w:pPr>
        <w:pStyle w:val="a6"/>
        <w:numPr>
          <w:ilvl w:val="0"/>
          <w:numId w:val="14"/>
        </w:numPr>
        <w:rPr>
          <w:rFonts w:ascii="Times New Roman" w:hAnsi="Times New Roman" w:cs="Times New Roman"/>
          <w:sz w:val="28"/>
          <w:szCs w:val="28"/>
        </w:rPr>
      </w:pPr>
      <w:r w:rsidRPr="005E4701">
        <w:rPr>
          <w:rFonts w:ascii="Times New Roman" w:hAnsi="Times New Roman" w:cs="Times New Roman"/>
          <w:sz w:val="28"/>
          <w:szCs w:val="28"/>
        </w:rPr>
        <w:t>формирование представлений о географической науке и ее роли в освоении планеты человеком;</w:t>
      </w:r>
    </w:p>
    <w:p w:rsidR="005E4701" w:rsidRPr="005E4701" w:rsidRDefault="005E4701" w:rsidP="005E4701">
      <w:pPr>
        <w:pStyle w:val="a6"/>
        <w:numPr>
          <w:ilvl w:val="0"/>
          <w:numId w:val="14"/>
        </w:numPr>
        <w:rPr>
          <w:rFonts w:ascii="Times New Roman" w:hAnsi="Times New Roman" w:cs="Times New Roman"/>
          <w:sz w:val="28"/>
          <w:szCs w:val="28"/>
        </w:rPr>
      </w:pPr>
      <w:r w:rsidRPr="005E4701">
        <w:rPr>
          <w:rFonts w:ascii="Times New Roman" w:hAnsi="Times New Roman" w:cs="Times New Roman"/>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5E4701" w:rsidRPr="005E4701" w:rsidRDefault="005E4701" w:rsidP="005E4701">
      <w:pPr>
        <w:pStyle w:val="a6"/>
        <w:numPr>
          <w:ilvl w:val="0"/>
          <w:numId w:val="14"/>
        </w:numPr>
        <w:rPr>
          <w:rFonts w:ascii="Times New Roman" w:hAnsi="Times New Roman" w:cs="Times New Roman"/>
          <w:sz w:val="28"/>
          <w:szCs w:val="28"/>
        </w:rPr>
      </w:pPr>
      <w:r w:rsidRPr="005E4701">
        <w:rPr>
          <w:rFonts w:ascii="Times New Roman" w:hAnsi="Times New Roman" w:cs="Times New Roman"/>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5E4701" w:rsidRPr="005E4701" w:rsidRDefault="005E4701" w:rsidP="005E4701">
      <w:pPr>
        <w:pStyle w:val="a6"/>
        <w:numPr>
          <w:ilvl w:val="0"/>
          <w:numId w:val="14"/>
        </w:numPr>
        <w:rPr>
          <w:rFonts w:ascii="Times New Roman" w:hAnsi="Times New Roman" w:cs="Times New Roman"/>
          <w:sz w:val="28"/>
          <w:szCs w:val="28"/>
        </w:rPr>
      </w:pPr>
      <w:r w:rsidRPr="005E4701">
        <w:rPr>
          <w:rFonts w:ascii="Times New Roman" w:hAnsi="Times New Roman" w:cs="Times New Roman"/>
          <w:sz w:val="28"/>
          <w:szCs w:val="28"/>
        </w:rPr>
        <w:t>овладение основами картографической грамотности и использование географической карты как одного из «</w:t>
      </w:r>
      <w:proofErr w:type="spellStart"/>
      <w:r w:rsidRPr="005E4701">
        <w:rPr>
          <w:rFonts w:ascii="Times New Roman" w:hAnsi="Times New Roman" w:cs="Times New Roman"/>
          <w:sz w:val="28"/>
          <w:szCs w:val="28"/>
        </w:rPr>
        <w:t>языков»международного</w:t>
      </w:r>
      <w:proofErr w:type="spellEnd"/>
      <w:r w:rsidRPr="005E4701">
        <w:rPr>
          <w:rFonts w:ascii="Times New Roman" w:hAnsi="Times New Roman" w:cs="Times New Roman"/>
          <w:sz w:val="28"/>
          <w:szCs w:val="28"/>
        </w:rPr>
        <w:t xml:space="preserve"> общения;</w:t>
      </w:r>
    </w:p>
    <w:p w:rsidR="005E4701" w:rsidRPr="005E4701" w:rsidRDefault="005E4701" w:rsidP="005E4701">
      <w:pPr>
        <w:pStyle w:val="a6"/>
        <w:numPr>
          <w:ilvl w:val="0"/>
          <w:numId w:val="5"/>
        </w:numPr>
        <w:rPr>
          <w:rFonts w:ascii="Times New Roman" w:hAnsi="Times New Roman" w:cs="Times New Roman"/>
          <w:sz w:val="28"/>
          <w:szCs w:val="28"/>
        </w:rPr>
      </w:pPr>
      <w:r w:rsidRPr="005E4701">
        <w:rPr>
          <w:rFonts w:ascii="Times New Roman" w:hAnsi="Times New Roman" w:cs="Times New Roman"/>
          <w:sz w:val="28"/>
          <w:szCs w:val="28"/>
        </w:rPr>
        <w:t xml:space="preserve">овладение основными навыками нахождения, использования и презентации географической информации; </w:t>
      </w:r>
    </w:p>
    <w:p w:rsidR="005E4701" w:rsidRPr="005E4701" w:rsidRDefault="005E4701" w:rsidP="005E4701">
      <w:pPr>
        <w:pStyle w:val="a6"/>
        <w:numPr>
          <w:ilvl w:val="0"/>
          <w:numId w:val="5"/>
        </w:numPr>
        <w:rPr>
          <w:rFonts w:ascii="Times New Roman" w:hAnsi="Times New Roman" w:cs="Times New Roman"/>
          <w:sz w:val="28"/>
          <w:szCs w:val="28"/>
        </w:rPr>
      </w:pPr>
      <w:r w:rsidRPr="005E4701">
        <w:rPr>
          <w:rFonts w:ascii="Times New Roman" w:hAnsi="Times New Roman" w:cs="Times New Roman"/>
          <w:sz w:val="28"/>
          <w:szCs w:val="28"/>
        </w:rPr>
        <w:t>уметь составлять схему наук о природе;</w:t>
      </w:r>
    </w:p>
    <w:p w:rsidR="005E4701" w:rsidRPr="005E4701" w:rsidRDefault="005E4701" w:rsidP="005E4701">
      <w:pPr>
        <w:numPr>
          <w:ilvl w:val="0"/>
          <w:numId w:val="5"/>
        </w:numPr>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составлять описание учебного кабинета географии;</w:t>
      </w:r>
    </w:p>
    <w:p w:rsidR="005E4701" w:rsidRPr="005E4701" w:rsidRDefault="005E4701" w:rsidP="005E4701">
      <w:pPr>
        <w:numPr>
          <w:ilvl w:val="0"/>
          <w:numId w:val="5"/>
        </w:numPr>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составлять перечень источников географической информации, используемых на уроках;</w:t>
      </w:r>
    </w:p>
    <w:p w:rsidR="005E4701" w:rsidRPr="005E4701" w:rsidRDefault="005E4701" w:rsidP="005E4701">
      <w:pPr>
        <w:widowControl w:val="0"/>
        <w:numPr>
          <w:ilvl w:val="0"/>
          <w:numId w:val="5"/>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организовывать наблюдение за погодой;</w:t>
      </w:r>
    </w:p>
    <w:p w:rsidR="005E4701" w:rsidRPr="005E4701" w:rsidRDefault="005E4701" w:rsidP="005E4701">
      <w:pPr>
        <w:ind w:left="720"/>
        <w:rPr>
          <w:rFonts w:ascii="Times New Roman" w:eastAsia="Calibri" w:hAnsi="Times New Roman" w:cs="Times New Roman"/>
          <w:sz w:val="28"/>
          <w:szCs w:val="28"/>
        </w:rPr>
      </w:pPr>
    </w:p>
    <w:p w:rsidR="005E4701" w:rsidRPr="005E4701" w:rsidRDefault="005E4701" w:rsidP="005E4701">
      <w:pPr>
        <w:widowControl w:val="0"/>
        <w:numPr>
          <w:ilvl w:val="0"/>
          <w:numId w:val="5"/>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составлять сравнительную характеристику разных способов изображения земной поверхности;</w:t>
      </w:r>
    </w:p>
    <w:p w:rsidR="005E4701" w:rsidRPr="005E4701" w:rsidRDefault="005E4701" w:rsidP="005E4701">
      <w:pPr>
        <w:widowControl w:val="0"/>
        <w:numPr>
          <w:ilvl w:val="0"/>
          <w:numId w:val="5"/>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составлять  план кабинета географии;</w:t>
      </w:r>
    </w:p>
    <w:p w:rsidR="005E4701" w:rsidRPr="005E4701" w:rsidRDefault="005E4701" w:rsidP="005E4701">
      <w:pPr>
        <w:widowControl w:val="0"/>
        <w:numPr>
          <w:ilvl w:val="0"/>
          <w:numId w:val="5"/>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определять с помощью компаса стороны горизонт;</w:t>
      </w:r>
    </w:p>
    <w:p w:rsidR="005E4701" w:rsidRPr="005E4701" w:rsidRDefault="005E4701" w:rsidP="005E4701">
      <w:pPr>
        <w:widowControl w:val="0"/>
        <w:numPr>
          <w:ilvl w:val="0"/>
          <w:numId w:val="5"/>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обозначать на контурной карте маршруты путешествий, обозначать географические объекты;</w:t>
      </w:r>
    </w:p>
    <w:p w:rsidR="005E4701" w:rsidRPr="005E4701" w:rsidRDefault="005E4701" w:rsidP="005E4701">
      <w:pPr>
        <w:widowControl w:val="0"/>
        <w:numPr>
          <w:ilvl w:val="0"/>
          <w:numId w:val="5"/>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составлять сводную  таблицу «Имена русских первопроходцев и мореплавателей на карте мира»;</w:t>
      </w:r>
    </w:p>
    <w:p w:rsidR="005E4701" w:rsidRPr="005E4701" w:rsidRDefault="005E4701" w:rsidP="005E4701">
      <w:pPr>
        <w:widowControl w:val="0"/>
        <w:numPr>
          <w:ilvl w:val="0"/>
          <w:numId w:val="5"/>
        </w:numPr>
        <w:suppressAutoHyphens/>
        <w:spacing w:after="0" w:line="240" w:lineRule="auto"/>
        <w:rPr>
          <w:rFonts w:ascii="Times New Roman" w:eastAsia="Calibri" w:hAnsi="Times New Roman" w:cs="Times New Roman"/>
          <w:b/>
          <w:bCs/>
          <w:sz w:val="28"/>
          <w:szCs w:val="28"/>
          <w:u w:val="single"/>
        </w:rPr>
      </w:pPr>
      <w:r w:rsidRPr="005E4701">
        <w:rPr>
          <w:rFonts w:ascii="Times New Roman" w:eastAsia="Calibri" w:hAnsi="Times New Roman" w:cs="Times New Roman"/>
          <w:sz w:val="28"/>
          <w:szCs w:val="28"/>
        </w:rPr>
        <w:lastRenderedPageBreak/>
        <w:t>уметь организовывать фенологические  наблюдения в природе;</w:t>
      </w:r>
    </w:p>
    <w:p w:rsidR="005E4701" w:rsidRPr="005E4701" w:rsidRDefault="005E4701" w:rsidP="005E4701">
      <w:pPr>
        <w:widowControl w:val="0"/>
        <w:numPr>
          <w:ilvl w:val="0"/>
          <w:numId w:val="5"/>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обозначать на контурной карте материки и океаны Земли;</w:t>
      </w:r>
    </w:p>
    <w:p w:rsidR="005E4701" w:rsidRPr="005E4701" w:rsidRDefault="005E4701" w:rsidP="005E4701">
      <w:pPr>
        <w:widowControl w:val="0"/>
        <w:numPr>
          <w:ilvl w:val="0"/>
          <w:numId w:val="5"/>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обозначать на контурной карте крупнейшие государства материка.</w:t>
      </w:r>
    </w:p>
    <w:p w:rsidR="00A974BE" w:rsidRDefault="00A974BE" w:rsidP="00A974BE">
      <w:pPr>
        <w:tabs>
          <w:tab w:val="left" w:pos="0"/>
        </w:tabs>
        <w:snapToGrid w:val="0"/>
        <w:spacing w:line="100" w:lineRule="atLeast"/>
        <w:ind w:firstLine="283"/>
        <w:jc w:val="center"/>
        <w:rPr>
          <w:rFonts w:ascii="Times New Roman" w:hAnsi="Times New Roman" w:cs="Times New Roman"/>
          <w:b/>
          <w:sz w:val="28"/>
          <w:szCs w:val="28"/>
          <w:u w:val="single"/>
        </w:rPr>
      </w:pPr>
    </w:p>
    <w:p w:rsidR="00A974BE" w:rsidRPr="00A974BE" w:rsidRDefault="00A974BE" w:rsidP="00A974BE">
      <w:pPr>
        <w:tabs>
          <w:tab w:val="left" w:pos="0"/>
        </w:tabs>
        <w:snapToGrid w:val="0"/>
        <w:spacing w:line="100" w:lineRule="atLeast"/>
        <w:ind w:firstLine="283"/>
        <w:jc w:val="center"/>
        <w:rPr>
          <w:rFonts w:ascii="Times New Roman" w:eastAsia="PragmaticaCondC" w:hAnsi="Times New Roman" w:cs="Times New Roman"/>
          <w:b/>
          <w:sz w:val="28"/>
          <w:szCs w:val="28"/>
          <w:u w:val="single"/>
        </w:rPr>
      </w:pPr>
      <w:r>
        <w:rPr>
          <w:rFonts w:ascii="Times New Roman" w:hAnsi="Times New Roman" w:cs="Times New Roman"/>
          <w:b/>
          <w:sz w:val="28"/>
          <w:szCs w:val="28"/>
          <w:u w:val="single"/>
        </w:rPr>
        <w:t>С</w:t>
      </w:r>
      <w:r w:rsidRPr="00A974BE">
        <w:rPr>
          <w:rFonts w:ascii="Times New Roman" w:hAnsi="Times New Roman" w:cs="Times New Roman"/>
          <w:b/>
          <w:sz w:val="28"/>
          <w:szCs w:val="28"/>
          <w:u w:val="single"/>
        </w:rPr>
        <w:t>истема оценки достижений учащихся</w:t>
      </w:r>
    </w:p>
    <w:tbl>
      <w:tblPr>
        <w:tblStyle w:val="a7"/>
        <w:tblW w:w="0" w:type="auto"/>
        <w:tblLook w:val="01E0" w:firstRow="1" w:lastRow="1" w:firstColumn="1" w:lastColumn="1" w:noHBand="0" w:noVBand="0"/>
      </w:tblPr>
      <w:tblGrid>
        <w:gridCol w:w="2479"/>
        <w:gridCol w:w="12307"/>
      </w:tblGrid>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Объект оценки предметных результатов</w:t>
            </w:r>
          </w:p>
        </w:tc>
        <w:tc>
          <w:tcPr>
            <w:tcW w:w="12307" w:type="dxa"/>
          </w:tcPr>
          <w:p w:rsidR="00A974BE" w:rsidRPr="00250728" w:rsidRDefault="00A974BE" w:rsidP="00991767">
            <w:pPr>
              <w:rPr>
                <w:rFonts w:ascii="Times New Roman" w:hAnsi="Times New Roman"/>
                <w:color w:val="000000"/>
                <w:sz w:val="24"/>
                <w:szCs w:val="24"/>
                <w:u w:val="single"/>
              </w:rPr>
            </w:pPr>
            <w:r w:rsidRPr="00250728">
              <w:rPr>
                <w:rFonts w:ascii="Times New Roman" w:hAnsi="Times New Roman"/>
                <w:color w:val="000000"/>
                <w:sz w:val="24"/>
                <w:szCs w:val="24"/>
              </w:rPr>
              <w:t xml:space="preserve">Освоение обучающимися предметных знаний и способов действия для решения учебно-познавательных и учебно-практических задач в ходе текущих и итоговых проверочных работ. В качестве содержательной и </w:t>
            </w:r>
            <w:proofErr w:type="spellStart"/>
            <w:r w:rsidRPr="00250728">
              <w:rPr>
                <w:rFonts w:ascii="Times New Roman" w:hAnsi="Times New Roman"/>
                <w:color w:val="000000"/>
                <w:sz w:val="24"/>
                <w:szCs w:val="24"/>
              </w:rPr>
              <w:t>критериальной</w:t>
            </w:r>
            <w:proofErr w:type="spellEnd"/>
            <w:r w:rsidRPr="00250728">
              <w:rPr>
                <w:rFonts w:ascii="Times New Roman" w:hAnsi="Times New Roman"/>
                <w:color w:val="000000"/>
                <w:sz w:val="24"/>
                <w:szCs w:val="24"/>
              </w:rPr>
              <w:t xml:space="preserve"> базы оценки выступают </w:t>
            </w:r>
            <w:r w:rsidRPr="00250728">
              <w:rPr>
                <w:rFonts w:ascii="Times New Roman" w:hAnsi="Times New Roman"/>
                <w:color w:val="000000"/>
                <w:sz w:val="24"/>
                <w:szCs w:val="24"/>
                <w:u w:val="single"/>
              </w:rPr>
              <w:t>планируемые предметные результаты.</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Система оценки  предметных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b/>
                <w:bCs/>
                <w:sz w:val="24"/>
                <w:szCs w:val="24"/>
              </w:rPr>
              <w:t>Опорные знания по предмету</w:t>
            </w:r>
            <w:r w:rsidRPr="00250728">
              <w:rPr>
                <w:rFonts w:ascii="Times New Roman" w:hAnsi="Times New Roman"/>
                <w:sz w:val="24"/>
                <w:szCs w:val="24"/>
              </w:rPr>
              <w:t>: ключевые теории, идеи, понятия, факты, методы, понятийный аппарат.</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b/>
                <w:bCs/>
                <w:sz w:val="24"/>
                <w:szCs w:val="24"/>
              </w:rPr>
              <w:t xml:space="preserve">Предметные действия: </w:t>
            </w:r>
            <w:r w:rsidRPr="00250728">
              <w:rPr>
                <w:rFonts w:ascii="Times New Roman" w:hAnsi="Times New Roman"/>
                <w:sz w:val="24"/>
                <w:szCs w:val="24"/>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 и интерпретация информации, рассуждения, связанные с теорией предмета.</w:t>
            </w:r>
          </w:p>
        </w:tc>
      </w:tr>
      <w:tr w:rsidR="00A974BE" w:rsidRPr="00A974BE" w:rsidTr="00991767">
        <w:tc>
          <w:tcPr>
            <w:tcW w:w="2479" w:type="dxa"/>
          </w:tcPr>
          <w:p w:rsidR="00A974BE" w:rsidRPr="00250728" w:rsidRDefault="00A974BE" w:rsidP="00991767">
            <w:pPr>
              <w:autoSpaceDE w:val="0"/>
              <w:autoSpaceDN w:val="0"/>
              <w:adjustRightInd w:val="0"/>
              <w:jc w:val="center"/>
              <w:rPr>
                <w:rFonts w:ascii="Times New Roman" w:hAnsi="Times New Roman"/>
                <w:sz w:val="24"/>
                <w:szCs w:val="24"/>
              </w:rPr>
            </w:pPr>
            <w:r w:rsidRPr="00250728">
              <w:rPr>
                <w:rFonts w:ascii="Times New Roman" w:hAnsi="Times New Roman"/>
                <w:bCs/>
                <w:i/>
                <w:iCs/>
                <w:sz w:val="24"/>
                <w:szCs w:val="24"/>
              </w:rPr>
              <w:t xml:space="preserve">Источники информации </w:t>
            </w:r>
            <w:r w:rsidRPr="00250728">
              <w:rPr>
                <w:rFonts w:ascii="Times New Roman" w:hAnsi="Times New Roman"/>
                <w:sz w:val="24"/>
                <w:szCs w:val="24"/>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 xml:space="preserve">работы </w:t>
            </w:r>
            <w:r w:rsidRPr="00250728">
              <w:rPr>
                <w:rFonts w:ascii="Times New Roman" w:hAnsi="Times New Roman"/>
                <w:i/>
                <w:iCs/>
                <w:sz w:val="24"/>
                <w:szCs w:val="24"/>
              </w:rPr>
              <w:t>об</w:t>
            </w:r>
            <w:r w:rsidRPr="00250728">
              <w:rPr>
                <w:rFonts w:ascii="Times New Roman" w:hAnsi="Times New Roman"/>
                <w:sz w:val="24"/>
                <w:szCs w:val="24"/>
              </w:rPr>
              <w:t>учающихся, выполняющиеся в ходе обучения (домашние задания, мини-проекты и презентации, формализованные письменные задания - разнообразные тексты, отчёты о наблюдениях, экскурсиях и экспериментах, различные памятки, дневники, собранные массивы данных, подборки информационных материалов, рисунки, кроссворды и т.д., а также разнообразные инициативные творческие работы - сообщения и рефераты, иллюстрированные задания, рассуждения, плакаты, поделки, коллекции, гербарии, модели, загадки  и т.д.);</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индивидуальная и совместная </w:t>
            </w:r>
            <w:r w:rsidRPr="00250728">
              <w:rPr>
                <w:rFonts w:ascii="Times New Roman" w:hAnsi="Times New Roman"/>
                <w:bCs/>
                <w:i/>
                <w:iCs/>
                <w:sz w:val="24"/>
                <w:szCs w:val="24"/>
              </w:rPr>
              <w:t xml:space="preserve">деятельность </w:t>
            </w:r>
            <w:r w:rsidRPr="00250728">
              <w:rPr>
                <w:rFonts w:ascii="Times New Roman" w:hAnsi="Times New Roman"/>
                <w:i/>
                <w:iCs/>
                <w:sz w:val="24"/>
                <w:szCs w:val="24"/>
              </w:rPr>
              <w:t>о</w:t>
            </w:r>
            <w:r w:rsidRPr="00250728">
              <w:rPr>
                <w:rFonts w:ascii="Times New Roman" w:hAnsi="Times New Roman"/>
                <w:bCs/>
                <w:i/>
                <w:iCs/>
                <w:sz w:val="24"/>
                <w:szCs w:val="24"/>
              </w:rPr>
              <w:t>б</w:t>
            </w:r>
            <w:r w:rsidRPr="00250728">
              <w:rPr>
                <w:rFonts w:ascii="Times New Roman" w:hAnsi="Times New Roman"/>
                <w:sz w:val="24"/>
                <w:szCs w:val="24"/>
              </w:rPr>
              <w:t>учающихся в ходе выполнения работ;</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статистические данные</w:t>
            </w:r>
            <w:r w:rsidRPr="00250728">
              <w:rPr>
                <w:rFonts w:ascii="Times New Roman" w:hAnsi="Times New Roman"/>
                <w:sz w:val="24"/>
                <w:szCs w:val="24"/>
              </w:rPr>
              <w:t>, основанные на ясно выраженных показателях и получаемые в ходе целенаправленных наблюдений, практических работ или мини-исследований;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w:t>
            </w:r>
            <w:r w:rsidRPr="00250728">
              <w:rPr>
                <w:rFonts w:ascii="Times New Roman" w:hAnsi="Times New Roman"/>
                <w:bCs/>
                <w:i/>
                <w:iCs/>
                <w:sz w:val="24"/>
                <w:szCs w:val="24"/>
              </w:rPr>
              <w:t xml:space="preserve">результаты тестирования и текущего и итогового контроля </w:t>
            </w:r>
            <w:r w:rsidRPr="00250728">
              <w:rPr>
                <w:rFonts w:ascii="Times New Roman" w:hAnsi="Times New Roman"/>
                <w:sz w:val="24"/>
                <w:szCs w:val="24"/>
              </w:rPr>
              <w:t xml:space="preserve">(результаты устных и письменных проверочных работ, </w:t>
            </w:r>
            <w:r w:rsidR="00EC0529" w:rsidRPr="00250728">
              <w:rPr>
                <w:rFonts w:ascii="Times New Roman" w:hAnsi="Times New Roman"/>
                <w:sz w:val="24"/>
                <w:szCs w:val="24"/>
              </w:rPr>
              <w:t xml:space="preserve"> географических</w:t>
            </w:r>
            <w:r w:rsidRPr="00250728">
              <w:rPr>
                <w:rFonts w:ascii="Times New Roman" w:hAnsi="Times New Roman"/>
                <w:sz w:val="24"/>
                <w:szCs w:val="24"/>
              </w:rPr>
              <w:t xml:space="preserve"> диктантов, дифференцированных тестов, самостоятельных работ в тетради, устных свободных ответов и т.д.).</w:t>
            </w:r>
          </w:p>
          <w:p w:rsidR="00A974BE" w:rsidRPr="00250728" w:rsidRDefault="00A974BE" w:rsidP="00991767">
            <w:pPr>
              <w:rPr>
                <w:rFonts w:ascii="Times New Roman" w:hAnsi="Times New Roman"/>
                <w:sz w:val="24"/>
                <w:szCs w:val="24"/>
              </w:rPr>
            </w:pP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Критерии оценивания устных ответов</w:t>
            </w:r>
          </w:p>
        </w:tc>
        <w:tc>
          <w:tcPr>
            <w:tcW w:w="12307" w:type="dxa"/>
          </w:tcPr>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«5», отлично, (высокий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xml:space="preserve">- умеет выделять главные положения в изученном материале, на основании фактов и примеров обобщать, делать выводы, устанавливать </w:t>
            </w:r>
            <w:proofErr w:type="spellStart"/>
            <w:r w:rsidRPr="00250728">
              <w:rPr>
                <w:rFonts w:ascii="Times New Roman" w:hAnsi="Times New Roman"/>
                <w:color w:val="000000"/>
                <w:sz w:val="24"/>
                <w:szCs w:val="24"/>
                <w:shd w:val="clear" w:color="auto" w:fill="FFFFFF"/>
              </w:rPr>
              <w:t>межпредметные</w:t>
            </w:r>
            <w:proofErr w:type="spellEnd"/>
            <w:r w:rsidRPr="00250728">
              <w:rPr>
                <w:rFonts w:ascii="Times New Roman" w:hAnsi="Times New Roman"/>
                <w:color w:val="000000"/>
                <w:sz w:val="24"/>
                <w:szCs w:val="24"/>
                <w:shd w:val="clear" w:color="auto" w:fill="FFFFFF"/>
              </w:rPr>
              <w:t xml:space="preserve"> и </w:t>
            </w:r>
            <w:proofErr w:type="spellStart"/>
            <w:r w:rsidRPr="00250728">
              <w:rPr>
                <w:rFonts w:ascii="Times New Roman" w:hAnsi="Times New Roman"/>
                <w:color w:val="000000"/>
                <w:sz w:val="24"/>
                <w:szCs w:val="24"/>
                <w:shd w:val="clear" w:color="auto" w:fill="FFFFFF"/>
              </w:rPr>
              <w:t>внутрипредметные</w:t>
            </w:r>
            <w:proofErr w:type="spellEnd"/>
            <w:r w:rsidRPr="00250728">
              <w:rPr>
                <w:rFonts w:ascii="Times New Roman" w:hAnsi="Times New Roman"/>
                <w:color w:val="000000"/>
                <w:sz w:val="24"/>
                <w:szCs w:val="24"/>
                <w:shd w:val="clear" w:color="auto" w:fill="FFFFFF"/>
              </w:rPr>
              <w:t xml:space="preserve"> связи, творчески применять полученные знания в незнакомой ситуации.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полно раскрывает содержание материала в объёме программы и учебника;</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чётко и правильно даёт определения и раскрывает содержание понятий; верно использует научные термины;</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для доказательства использует различные умения, выводы из наблюдений и опытов;</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lastRenderedPageBreak/>
              <w:t>- даёт ответ самостоятельно, использует ранее приобретённые знания;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 допускает ошибок и недочётов при воспроизведении изученного материала, устраняет отдельные неточности с помощью дополнительных вопросов учителя, соблюдает культуру устной речи.</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имеет необходимые навыки работы с приборами, чертежами, схемами, графиками, картами, сопутствующими ответу.</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w:t>
            </w:r>
            <w:r w:rsidRPr="00250728">
              <w:rPr>
                <w:rFonts w:ascii="Times New Roman" w:hAnsi="Times New Roman"/>
                <w:b/>
                <w:bCs/>
                <w:color w:val="000000"/>
                <w:sz w:val="24"/>
                <w:szCs w:val="24"/>
                <w:shd w:val="clear" w:color="auto" w:fill="FFFFFF"/>
              </w:rPr>
              <w:t xml:space="preserve">Признаки творческой деятельности на уроках </w:t>
            </w:r>
            <w:r w:rsidR="0067650A" w:rsidRPr="00250728">
              <w:rPr>
                <w:rFonts w:ascii="Times New Roman" w:hAnsi="Times New Roman"/>
                <w:b/>
                <w:bCs/>
                <w:color w:val="000000"/>
                <w:sz w:val="24"/>
                <w:szCs w:val="24"/>
                <w:shd w:val="clear" w:color="auto" w:fill="FFFFFF"/>
              </w:rPr>
              <w:t xml:space="preserve"> географии</w:t>
            </w:r>
            <w:r w:rsidRPr="00250728">
              <w:rPr>
                <w:rFonts w:ascii="Times New Roman" w:hAnsi="Times New Roman"/>
                <w:color w:val="000000"/>
                <w:sz w:val="24"/>
                <w:szCs w:val="24"/>
              </w:rPr>
              <w:t xml:space="preserve">: </w:t>
            </w:r>
            <w:r w:rsidRPr="00250728">
              <w:rPr>
                <w:rFonts w:ascii="Times New Roman" w:hAnsi="Times New Roman"/>
                <w:color w:val="000000"/>
                <w:sz w:val="24"/>
                <w:szCs w:val="24"/>
                <w:shd w:val="clear" w:color="auto" w:fill="FFFFFF"/>
              </w:rPr>
              <w:t>1. Умение переносить знания в новую ситуацию.</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2. Умение видеть функцию объекта.</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3. Видеть в знакомой ситуации - новую ситуацию.</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4. Комбинирование известных способов деятельности (решение генетических задач).</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5. Видеть структуру объекта (соотносить часть и целое).</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6. Выработка альтернативного мышления.</w:t>
            </w:r>
            <w:r w:rsidRPr="00250728">
              <w:rPr>
                <w:rStyle w:val="apple-converted-space"/>
                <w:rFonts w:ascii="Times New Roman" w:hAnsi="Times New Roman"/>
                <w:color w:val="000000"/>
                <w:sz w:val="24"/>
                <w:szCs w:val="24"/>
                <w:shd w:val="clear" w:color="auto" w:fill="FFFFFF"/>
              </w:rPr>
              <w:t xml:space="preserve"> </w:t>
            </w:r>
            <w:r w:rsidRPr="00250728">
              <w:rPr>
                <w:rFonts w:ascii="Times New Roman" w:hAnsi="Times New Roman"/>
                <w:color w:val="000000"/>
                <w:sz w:val="24"/>
                <w:szCs w:val="24"/>
                <w:shd w:val="clear" w:color="auto" w:fill="FFFFFF"/>
              </w:rPr>
              <w:t>7. Принципиально новый способ решения проблемы (истинное творчество).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«4», хорошо, (повышенный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xml:space="preserve">- умеет выделять главные положения в изученном материале, на основании фактов и примеров обобщать, делать выводы, устанавливать </w:t>
            </w:r>
            <w:proofErr w:type="spellStart"/>
            <w:r w:rsidRPr="00250728">
              <w:rPr>
                <w:rFonts w:ascii="Times New Roman" w:hAnsi="Times New Roman"/>
                <w:color w:val="000000"/>
                <w:sz w:val="24"/>
                <w:szCs w:val="24"/>
                <w:shd w:val="clear" w:color="auto" w:fill="FFFFFF"/>
              </w:rPr>
              <w:t>внутрипредметные</w:t>
            </w:r>
            <w:proofErr w:type="spellEnd"/>
            <w:r w:rsidRPr="00250728">
              <w:rPr>
                <w:rFonts w:ascii="Times New Roman" w:hAnsi="Times New Roman"/>
                <w:color w:val="000000"/>
                <w:sz w:val="24"/>
                <w:szCs w:val="24"/>
                <w:shd w:val="clear" w:color="auto" w:fill="FFFFFF"/>
              </w:rPr>
              <w:t xml:space="preserve"> связи, применять полученные знания на практике; умеет применять полученные знания в видоизменённой ситуации,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в основном правильно даёт определения понятий и использует научные термины;</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ответ самостоятельный; материал излагает в определённой логической последовательности, при этом допускает одну негрубую ошибка или не более двух недочётов, которые может исправить самостоятельно при требовании или небольшой помощи учителя; подтверждает ответ конкретными примерами; правильно отвечает на дополнительные вопросы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допускает незначительные нарушения последовательности изложения, есть небольшие неточности при использовании научных терминов или в выводах и обобщениях из наблюдений и опытов;</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 обладает достаточным навыком работы со справочной литературой, учебником, первоисточником (правильно ориентируется, но работает медленно).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«3», удовлетворительно, (базовый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знает материал на уровне минимальных требований программы;</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умеет работать на уровне воспроизведения, затрудняется при ответах на видоизменённые вопросы. и в применении знаний, необходимых для решения задач различных типов, практических заданий;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затрудняется при самостоятельном воспроизведении, испытывает необходимость незначительной помощи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отвечает неполно на вопросы учителя</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основное содержание учебного материала излагает фрагментарно, не всегда последовательно;</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lastRenderedPageBreak/>
              <w:t>- даёт определения понятий недостаточно чёткие;</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не использует в качестве доказательства выводы и обобщения из наблюдений и опытов или допускает ошибки при их изложении;</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допускает ошибки и неточности в использовании научной терминологии, определении понятий;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незначительно не соблюдает основные правила культуры устной речи.</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Отметка «2», неудовлетворительно, (пониженный уровень достижений):</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знает материала на уровне ниже минимальных требований программы; имеет отдельные представления об изученном материале;</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нет умения работать на уровне воспроизведения, затрудняется при ответах на стандартные вопросы. не умеет применять знания при решении конкретных вопросов, задач, заданий по образцу;</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не даёт ответы на вспомогательные вопросы учителя;</w:t>
            </w:r>
          </w:p>
          <w:p w:rsidR="00A974BE" w:rsidRPr="00250728" w:rsidRDefault="00A974BE" w:rsidP="00991767">
            <w:pPr>
              <w:jc w:val="both"/>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допускает грубые ошибки в определении понятий, при использовании терминологии, которые не может исправить даже при помощи учителя;</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значительного не соблюдает основные правила культуры устной речи.</w:t>
            </w:r>
          </w:p>
          <w:p w:rsidR="00A974BE" w:rsidRPr="00250728" w:rsidRDefault="00EC0529" w:rsidP="00991767">
            <w:pPr>
              <w:jc w:val="both"/>
              <w:rPr>
                <w:rFonts w:ascii="Times New Roman" w:hAnsi="Times New Roman"/>
                <w:color w:val="000000"/>
                <w:sz w:val="24"/>
                <w:szCs w:val="24"/>
              </w:rPr>
            </w:pPr>
            <w:r w:rsidRPr="00250728">
              <w:rPr>
                <w:rFonts w:ascii="Times New Roman" w:hAnsi="Times New Roman"/>
                <w:b/>
                <w:bCs/>
                <w:color w:val="000000"/>
                <w:sz w:val="24"/>
                <w:szCs w:val="24"/>
                <w:shd w:val="clear" w:color="auto" w:fill="FFFFFF"/>
              </w:rPr>
              <w:t xml:space="preserve"> </w:t>
            </w:r>
            <w:r w:rsidR="00A974BE" w:rsidRPr="00250728">
              <w:rPr>
                <w:rFonts w:ascii="Times New Roman" w:hAnsi="Times New Roman"/>
                <w:b/>
                <w:bCs/>
                <w:color w:val="000000"/>
                <w:sz w:val="24"/>
                <w:szCs w:val="24"/>
                <w:shd w:val="clear" w:color="auto" w:fill="FFFFFF"/>
              </w:rPr>
              <w:t xml:space="preserve"> (низкий уровень достижений):</w:t>
            </w:r>
          </w:p>
          <w:p w:rsidR="00A974BE" w:rsidRPr="00250728" w:rsidRDefault="00A974BE" w:rsidP="00991767">
            <w:pPr>
              <w:jc w:val="both"/>
              <w:rPr>
                <w:rFonts w:ascii="Times New Roman" w:hAnsi="Times New Roman"/>
                <w:color w:val="000000"/>
                <w:sz w:val="24"/>
                <w:szCs w:val="24"/>
              </w:rPr>
            </w:pPr>
            <w:r w:rsidRPr="00250728">
              <w:rPr>
                <w:rFonts w:ascii="Times New Roman" w:hAnsi="Times New Roman"/>
                <w:color w:val="000000"/>
                <w:sz w:val="24"/>
                <w:szCs w:val="24"/>
                <w:shd w:val="clear" w:color="auto" w:fill="FFFFFF"/>
              </w:rPr>
              <w:t>- ответ на вопрос не дан.</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Критерии оценки тестовых заданий</w:t>
            </w:r>
          </w:p>
        </w:tc>
        <w:tc>
          <w:tcPr>
            <w:tcW w:w="12307" w:type="dxa"/>
          </w:tcPr>
          <w:p w:rsidR="00A974BE" w:rsidRPr="00250728" w:rsidRDefault="00A974BE" w:rsidP="00991767">
            <w:pPr>
              <w:rPr>
                <w:rFonts w:ascii="Times New Roman" w:hAnsi="Times New Roman"/>
                <w:color w:val="000000"/>
                <w:sz w:val="24"/>
                <w:szCs w:val="24"/>
              </w:rPr>
            </w:pPr>
            <w:r w:rsidRPr="00250728">
              <w:rPr>
                <w:rFonts w:ascii="Times New Roman" w:hAnsi="Times New Roman"/>
                <w:bCs/>
                <w:color w:val="000000"/>
                <w:sz w:val="24"/>
                <w:szCs w:val="24"/>
                <w:shd w:val="clear" w:color="auto" w:fill="FFFFFF"/>
              </w:rPr>
              <w:t>К(коэффициент усвоения) = А:Р, где А - число правильных ответов в тесте</w:t>
            </w:r>
            <w:r w:rsidRPr="00250728">
              <w:rPr>
                <w:rFonts w:ascii="Times New Roman" w:hAnsi="Times New Roman"/>
                <w:color w:val="000000"/>
                <w:sz w:val="24"/>
                <w:szCs w:val="24"/>
              </w:rPr>
              <w:t xml:space="preserve">, </w:t>
            </w:r>
            <w:r w:rsidRPr="00250728">
              <w:rPr>
                <w:rFonts w:ascii="Times New Roman" w:hAnsi="Times New Roman"/>
                <w:bCs/>
                <w:color w:val="000000"/>
                <w:sz w:val="24"/>
                <w:szCs w:val="24"/>
                <w:shd w:val="clear" w:color="auto" w:fill="FFFFFF"/>
              </w:rPr>
              <w:t>Р - общее число ответов</w:t>
            </w:r>
          </w:p>
          <w:tbl>
            <w:tblPr>
              <w:tblW w:w="0" w:type="auto"/>
              <w:tblCellMar>
                <w:left w:w="0" w:type="dxa"/>
                <w:right w:w="0" w:type="dxa"/>
              </w:tblCellMar>
              <w:tblLook w:val="0000" w:firstRow="0" w:lastRow="0" w:firstColumn="0" w:lastColumn="0" w:noHBand="0" w:noVBand="0"/>
            </w:tblPr>
            <w:tblGrid>
              <w:gridCol w:w="3190"/>
              <w:gridCol w:w="3191"/>
            </w:tblGrid>
            <w:tr w:rsidR="00A974BE" w:rsidRPr="00250728" w:rsidTr="0099176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Коэффициент К</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Отметка</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0,9-1</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«5»</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0,8-0,89</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«4»</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0,7-0,5</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«3»</w:t>
                  </w:r>
                </w:p>
              </w:tc>
            </w:tr>
            <w:tr w:rsidR="00A974BE" w:rsidRPr="00250728" w:rsidTr="0099176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Меньше 0,5</w:t>
                  </w:r>
                </w:p>
              </w:tc>
              <w:tc>
                <w:tcPr>
                  <w:tcW w:w="3191" w:type="dxa"/>
                  <w:tcBorders>
                    <w:top w:val="nil"/>
                    <w:left w:val="nil"/>
                    <w:bottom w:val="single" w:sz="8" w:space="0" w:color="auto"/>
                    <w:right w:val="single" w:sz="8" w:space="0" w:color="auto"/>
                  </w:tcBorders>
                  <w:tcMar>
                    <w:top w:w="0" w:type="dxa"/>
                    <w:left w:w="108" w:type="dxa"/>
                    <w:bottom w:w="0" w:type="dxa"/>
                    <w:right w:w="108" w:type="dxa"/>
                  </w:tcMar>
                </w:tcPr>
                <w:p w:rsidR="00A974BE" w:rsidRPr="00250728" w:rsidRDefault="00A974BE" w:rsidP="00991767">
                  <w:pPr>
                    <w:rPr>
                      <w:rFonts w:ascii="Times New Roman" w:hAnsi="Times New Roman" w:cs="Times New Roman"/>
                      <w:color w:val="000000"/>
                      <w:sz w:val="24"/>
                      <w:szCs w:val="24"/>
                    </w:rPr>
                  </w:pPr>
                  <w:r w:rsidRPr="00250728">
                    <w:rPr>
                      <w:rFonts w:ascii="Times New Roman" w:hAnsi="Times New Roman" w:cs="Times New Roman"/>
                      <w:bCs/>
                      <w:color w:val="000000"/>
                      <w:sz w:val="24"/>
                      <w:szCs w:val="24"/>
                      <w:shd w:val="clear" w:color="auto" w:fill="FFFFFF"/>
                    </w:rPr>
                    <w:t>«2»</w:t>
                  </w:r>
                </w:p>
              </w:tc>
            </w:tr>
          </w:tbl>
          <w:p w:rsidR="00A974BE" w:rsidRPr="00250728" w:rsidRDefault="00A974BE" w:rsidP="00991767">
            <w:pPr>
              <w:rPr>
                <w:rFonts w:ascii="Times New Roman" w:hAnsi="Times New Roman"/>
                <w:sz w:val="24"/>
                <w:szCs w:val="24"/>
              </w:rPr>
            </w:pPr>
          </w:p>
        </w:tc>
      </w:tr>
      <w:tr w:rsidR="00A974BE" w:rsidRPr="00A974BE" w:rsidTr="00991767">
        <w:tc>
          <w:tcPr>
            <w:tcW w:w="2479" w:type="dxa"/>
          </w:tcPr>
          <w:p w:rsidR="00A974BE" w:rsidRPr="00250728" w:rsidRDefault="00A974BE" w:rsidP="007E57B0">
            <w:pPr>
              <w:jc w:val="center"/>
              <w:rPr>
                <w:rFonts w:ascii="Times New Roman" w:hAnsi="Times New Roman"/>
                <w:sz w:val="24"/>
                <w:szCs w:val="24"/>
              </w:rPr>
            </w:pPr>
            <w:r w:rsidRPr="00250728">
              <w:rPr>
                <w:rFonts w:ascii="Times New Roman" w:hAnsi="Times New Roman"/>
                <w:sz w:val="24"/>
                <w:szCs w:val="24"/>
              </w:rPr>
              <w:t xml:space="preserve">Критерии оценки </w:t>
            </w:r>
            <w:r w:rsidR="007E57B0" w:rsidRPr="00250728">
              <w:rPr>
                <w:rFonts w:ascii="Times New Roman" w:hAnsi="Times New Roman"/>
                <w:sz w:val="24"/>
                <w:szCs w:val="24"/>
              </w:rPr>
              <w:t xml:space="preserve"> </w:t>
            </w:r>
            <w:r w:rsidRPr="00250728">
              <w:rPr>
                <w:rFonts w:ascii="Times New Roman" w:hAnsi="Times New Roman"/>
                <w:sz w:val="24"/>
                <w:szCs w:val="24"/>
              </w:rPr>
              <w:t xml:space="preserve"> </w:t>
            </w:r>
            <w:r w:rsidR="007E57B0" w:rsidRPr="00250728">
              <w:rPr>
                <w:rFonts w:ascii="Times New Roman" w:hAnsi="Times New Roman"/>
                <w:sz w:val="24"/>
                <w:szCs w:val="24"/>
              </w:rPr>
              <w:t xml:space="preserve"> </w:t>
            </w:r>
            <w:r w:rsidRPr="00250728">
              <w:rPr>
                <w:rFonts w:ascii="Times New Roman" w:hAnsi="Times New Roman"/>
                <w:sz w:val="24"/>
                <w:szCs w:val="24"/>
              </w:rPr>
              <w:t xml:space="preserve"> практических </w:t>
            </w:r>
            <w:r w:rsidR="00013AC6" w:rsidRPr="00250728">
              <w:rPr>
                <w:rFonts w:ascii="Times New Roman" w:hAnsi="Times New Roman"/>
                <w:sz w:val="24"/>
                <w:szCs w:val="24"/>
              </w:rPr>
              <w:t xml:space="preserve"> и самостоятельных </w:t>
            </w:r>
            <w:r w:rsidRPr="00250728">
              <w:rPr>
                <w:rFonts w:ascii="Times New Roman" w:hAnsi="Times New Roman"/>
                <w:sz w:val="24"/>
                <w:szCs w:val="24"/>
              </w:rPr>
              <w:t>работ</w:t>
            </w:r>
          </w:p>
        </w:tc>
        <w:tc>
          <w:tcPr>
            <w:tcW w:w="12307" w:type="dxa"/>
          </w:tcPr>
          <w:p w:rsidR="00013AC6" w:rsidRPr="00250728" w:rsidRDefault="00013AC6" w:rsidP="00013AC6">
            <w:pPr>
              <w:shd w:val="clear" w:color="auto" w:fill="FFFFFF"/>
              <w:spacing w:line="240" w:lineRule="atLeast"/>
              <w:ind w:right="19"/>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"5"</w:t>
            </w:r>
          </w:p>
          <w:p w:rsidR="00013AC6" w:rsidRPr="00250728" w:rsidRDefault="00013AC6" w:rsidP="00013AC6">
            <w:pPr>
              <w:shd w:val="clear" w:color="auto" w:fill="FFFFFF"/>
              <w:spacing w:line="240" w:lineRule="atLeast"/>
              <w:ind w:firstLine="235"/>
              <w:contextualSpacing/>
              <w:jc w:val="both"/>
              <w:rPr>
                <w:rFonts w:ascii="Times New Roman" w:hAnsi="Times New Roman"/>
                <w:sz w:val="24"/>
                <w:szCs w:val="24"/>
              </w:rPr>
            </w:pPr>
            <w:r w:rsidRPr="00250728">
              <w:rPr>
                <w:rFonts w:ascii="Times New Roman" w:hAnsi="Times New Roman"/>
                <w:color w:val="000000"/>
                <w:spacing w:val="5"/>
                <w:sz w:val="24"/>
                <w:szCs w:val="24"/>
              </w:rPr>
              <w:t xml:space="preserve"> Практическая или самостоятельная работа выполнена в </w:t>
            </w:r>
            <w:r w:rsidRPr="00250728">
              <w:rPr>
                <w:rFonts w:ascii="Times New Roman" w:hAnsi="Times New Roman"/>
                <w:color w:val="000000"/>
                <w:sz w:val="24"/>
                <w:szCs w:val="24"/>
              </w:rPr>
              <w:t>полном объеме с соблюдением необходимой последовательно</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 xml:space="preserve">сти, обучающиеся работали полностью самостоятельно: подобрали необходимые для выполнения предлагаемых работ источники </w:t>
            </w:r>
            <w:r w:rsidRPr="00250728">
              <w:rPr>
                <w:rFonts w:ascii="Times New Roman" w:hAnsi="Times New Roman"/>
                <w:color w:val="000000"/>
                <w:spacing w:val="4"/>
                <w:sz w:val="24"/>
                <w:szCs w:val="24"/>
              </w:rPr>
              <w:t xml:space="preserve">знаний, показали необходимые для проведения практических </w:t>
            </w:r>
            <w:r w:rsidRPr="00250728">
              <w:rPr>
                <w:rFonts w:ascii="Times New Roman" w:hAnsi="Times New Roman"/>
                <w:color w:val="000000"/>
                <w:sz w:val="24"/>
                <w:szCs w:val="24"/>
              </w:rPr>
              <w:t xml:space="preserve">и самостоятельных работ теоретические знания, практические </w:t>
            </w:r>
            <w:r w:rsidRPr="00250728">
              <w:rPr>
                <w:rFonts w:ascii="Times New Roman" w:hAnsi="Times New Roman"/>
                <w:color w:val="000000"/>
                <w:spacing w:val="3"/>
                <w:sz w:val="24"/>
                <w:szCs w:val="24"/>
              </w:rPr>
              <w:t>умения и навыки.</w:t>
            </w:r>
          </w:p>
          <w:p w:rsidR="00013AC6" w:rsidRPr="00250728" w:rsidRDefault="00013AC6" w:rsidP="00013AC6">
            <w:pPr>
              <w:shd w:val="clear" w:color="auto" w:fill="FFFFFF"/>
              <w:spacing w:line="240" w:lineRule="atLeast"/>
              <w:ind w:left="7" w:right="7" w:firstLine="233"/>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Работа оформлена аккуратно, в оптимальной для фиксации </w:t>
            </w:r>
            <w:r w:rsidRPr="00250728">
              <w:rPr>
                <w:rFonts w:ascii="Times New Roman" w:hAnsi="Times New Roman"/>
                <w:color w:val="000000"/>
                <w:spacing w:val="-1"/>
                <w:sz w:val="24"/>
                <w:szCs w:val="24"/>
              </w:rPr>
              <w:t xml:space="preserve">результатов форме. </w:t>
            </w:r>
            <w:r w:rsidRPr="00250728">
              <w:rPr>
                <w:rFonts w:ascii="Times New Roman" w:hAnsi="Times New Roman"/>
                <w:color w:val="000000"/>
                <w:sz w:val="24"/>
                <w:szCs w:val="24"/>
              </w:rPr>
              <w:t>Форма фиксации материалов может быть предложена учи</w:t>
            </w:r>
            <w:r w:rsidRPr="00250728">
              <w:rPr>
                <w:rFonts w:ascii="Times New Roman" w:hAnsi="Times New Roman"/>
                <w:color w:val="000000"/>
                <w:sz w:val="24"/>
                <w:szCs w:val="24"/>
              </w:rPr>
              <w:softHyphen/>
            </w:r>
            <w:r w:rsidRPr="00250728">
              <w:rPr>
                <w:rFonts w:ascii="Times New Roman" w:hAnsi="Times New Roman"/>
                <w:color w:val="000000"/>
                <w:spacing w:val="2"/>
                <w:sz w:val="24"/>
                <w:szCs w:val="24"/>
              </w:rPr>
              <w:t>телем или выбрана самими обучающимися</w:t>
            </w:r>
          </w:p>
          <w:p w:rsidR="00013AC6" w:rsidRPr="00250728" w:rsidRDefault="00013AC6" w:rsidP="00013AC6">
            <w:pPr>
              <w:shd w:val="clear" w:color="auto" w:fill="FFFFFF"/>
              <w:spacing w:before="187" w:line="240" w:lineRule="atLeast"/>
              <w:ind w:right="34"/>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"4"</w:t>
            </w:r>
          </w:p>
          <w:p w:rsidR="00013AC6" w:rsidRPr="00250728" w:rsidRDefault="00013AC6" w:rsidP="00013AC6">
            <w:pPr>
              <w:shd w:val="clear" w:color="auto" w:fill="FFFFFF"/>
              <w:spacing w:line="240" w:lineRule="atLeast"/>
              <w:ind w:right="7" w:firstLine="230"/>
              <w:contextualSpacing/>
              <w:jc w:val="both"/>
              <w:rPr>
                <w:rFonts w:ascii="Times New Roman" w:hAnsi="Times New Roman"/>
                <w:sz w:val="24"/>
                <w:szCs w:val="24"/>
              </w:rPr>
            </w:pPr>
            <w:r w:rsidRPr="00250728">
              <w:rPr>
                <w:rFonts w:ascii="Times New Roman" w:hAnsi="Times New Roman"/>
                <w:color w:val="000000"/>
                <w:spacing w:val="1"/>
                <w:sz w:val="24"/>
                <w:szCs w:val="24"/>
              </w:rPr>
              <w:t>Практическая или самостоятельная работа выполнена обучающимися</w:t>
            </w:r>
            <w:r w:rsidRPr="00250728">
              <w:rPr>
                <w:rFonts w:ascii="Times New Roman" w:hAnsi="Times New Roman"/>
                <w:color w:val="000000"/>
                <w:sz w:val="24"/>
                <w:szCs w:val="24"/>
              </w:rPr>
              <w:t xml:space="preserve"> в полном объеме и самостоятельно.</w:t>
            </w:r>
          </w:p>
          <w:p w:rsidR="00013AC6" w:rsidRPr="00250728" w:rsidRDefault="00013AC6" w:rsidP="00013AC6">
            <w:pPr>
              <w:shd w:val="clear" w:color="auto" w:fill="FFFFFF"/>
              <w:spacing w:before="2" w:line="240" w:lineRule="atLeast"/>
              <w:ind w:right="5" w:firstLine="228"/>
              <w:contextualSpacing/>
              <w:jc w:val="both"/>
              <w:rPr>
                <w:rFonts w:ascii="Times New Roman" w:hAnsi="Times New Roman"/>
                <w:sz w:val="24"/>
                <w:szCs w:val="24"/>
              </w:rPr>
            </w:pPr>
            <w:r w:rsidRPr="00250728">
              <w:rPr>
                <w:rFonts w:ascii="Times New Roman" w:hAnsi="Times New Roman"/>
                <w:color w:val="000000"/>
                <w:spacing w:val="-2"/>
                <w:sz w:val="24"/>
                <w:szCs w:val="24"/>
              </w:rPr>
              <w:t xml:space="preserve">Допускается отклонение от необходимой последовательности </w:t>
            </w:r>
            <w:r w:rsidRPr="00250728">
              <w:rPr>
                <w:rFonts w:ascii="Times New Roman" w:hAnsi="Times New Roman"/>
                <w:color w:val="000000"/>
                <w:sz w:val="24"/>
                <w:szCs w:val="24"/>
              </w:rPr>
              <w:t>выполнения, не влияющее на правильность конечно</w:t>
            </w:r>
            <w:r w:rsidRPr="00250728">
              <w:rPr>
                <w:rFonts w:ascii="Times New Roman" w:hAnsi="Times New Roman"/>
                <w:color w:val="000000"/>
                <w:sz w:val="24"/>
                <w:szCs w:val="24"/>
              </w:rPr>
              <w:lastRenderedPageBreak/>
              <w:t>го резуль</w:t>
            </w:r>
            <w:r w:rsidRPr="00250728">
              <w:rPr>
                <w:rFonts w:ascii="Times New Roman" w:hAnsi="Times New Roman"/>
                <w:color w:val="000000"/>
                <w:sz w:val="24"/>
                <w:szCs w:val="24"/>
              </w:rPr>
              <w:softHyphen/>
            </w:r>
            <w:r w:rsidRPr="00250728">
              <w:rPr>
                <w:rFonts w:ascii="Times New Roman" w:hAnsi="Times New Roman"/>
                <w:color w:val="000000"/>
                <w:spacing w:val="2"/>
                <w:sz w:val="24"/>
                <w:szCs w:val="24"/>
              </w:rPr>
              <w:t>тата (перестановка пунктов типового плана при характеристи</w:t>
            </w:r>
            <w:r w:rsidRPr="00250728">
              <w:rPr>
                <w:rFonts w:ascii="Times New Roman" w:hAnsi="Times New Roman"/>
                <w:color w:val="000000"/>
                <w:spacing w:val="2"/>
                <w:sz w:val="24"/>
                <w:szCs w:val="24"/>
              </w:rPr>
              <w:softHyphen/>
              <w:t>ке отдельных территорий или стран и т.д.).</w:t>
            </w:r>
          </w:p>
          <w:p w:rsidR="00013AC6" w:rsidRPr="00250728" w:rsidRDefault="00013AC6" w:rsidP="00013AC6">
            <w:pPr>
              <w:shd w:val="clear" w:color="auto" w:fill="FFFFFF"/>
              <w:spacing w:before="2" w:line="240" w:lineRule="atLeast"/>
              <w:ind w:firstLine="233"/>
              <w:contextualSpacing/>
              <w:jc w:val="both"/>
              <w:rPr>
                <w:rFonts w:ascii="Times New Roman" w:hAnsi="Times New Roman"/>
                <w:sz w:val="24"/>
                <w:szCs w:val="24"/>
              </w:rPr>
            </w:pPr>
            <w:r w:rsidRPr="00250728">
              <w:rPr>
                <w:rFonts w:ascii="Times New Roman" w:hAnsi="Times New Roman"/>
                <w:color w:val="000000"/>
                <w:spacing w:val="5"/>
                <w:sz w:val="24"/>
                <w:szCs w:val="24"/>
              </w:rPr>
              <w:t xml:space="preserve">Использованы указанные учителем источники знаний, </w:t>
            </w:r>
            <w:r w:rsidRPr="00250728">
              <w:rPr>
                <w:rFonts w:ascii="Times New Roman" w:hAnsi="Times New Roman"/>
                <w:color w:val="000000"/>
                <w:spacing w:val="3"/>
                <w:sz w:val="24"/>
                <w:szCs w:val="24"/>
              </w:rPr>
              <w:t>включая страницы атласа, таблицы из приложения к учебни</w:t>
            </w:r>
            <w:r w:rsidRPr="00250728">
              <w:rPr>
                <w:rFonts w:ascii="Times New Roman" w:hAnsi="Times New Roman"/>
                <w:color w:val="000000"/>
                <w:spacing w:val="3"/>
                <w:sz w:val="24"/>
                <w:szCs w:val="24"/>
              </w:rPr>
              <w:softHyphen/>
            </w:r>
            <w:r w:rsidRPr="00250728">
              <w:rPr>
                <w:rFonts w:ascii="Times New Roman" w:hAnsi="Times New Roman"/>
                <w:color w:val="000000"/>
                <w:spacing w:val="2"/>
                <w:sz w:val="24"/>
                <w:szCs w:val="24"/>
              </w:rPr>
              <w:t xml:space="preserve">ку, страницы из статистических сборников. Работа показала </w:t>
            </w:r>
            <w:r w:rsidRPr="00250728">
              <w:rPr>
                <w:rFonts w:ascii="Times New Roman" w:hAnsi="Times New Roman"/>
                <w:color w:val="000000"/>
                <w:spacing w:val="-1"/>
                <w:sz w:val="24"/>
                <w:szCs w:val="24"/>
              </w:rPr>
              <w:t>знание основного теоретического материала и овладение уме</w:t>
            </w:r>
            <w:r w:rsidRPr="00250728">
              <w:rPr>
                <w:rFonts w:ascii="Times New Roman" w:hAnsi="Times New Roman"/>
                <w:color w:val="000000"/>
                <w:spacing w:val="-1"/>
                <w:sz w:val="24"/>
                <w:szCs w:val="24"/>
              </w:rPr>
              <w:softHyphen/>
            </w:r>
            <w:r w:rsidRPr="00250728">
              <w:rPr>
                <w:rFonts w:ascii="Times New Roman" w:hAnsi="Times New Roman"/>
                <w:color w:val="000000"/>
                <w:spacing w:val="1"/>
                <w:sz w:val="24"/>
                <w:szCs w:val="24"/>
              </w:rPr>
              <w:t>ниями, необходимыми для самостоятельного выполнения ра</w:t>
            </w:r>
            <w:r w:rsidRPr="00250728">
              <w:rPr>
                <w:rFonts w:ascii="Times New Roman" w:hAnsi="Times New Roman"/>
                <w:color w:val="000000"/>
                <w:spacing w:val="1"/>
                <w:sz w:val="24"/>
                <w:szCs w:val="24"/>
              </w:rPr>
              <w:softHyphen/>
            </w:r>
            <w:r w:rsidRPr="00250728">
              <w:rPr>
                <w:rFonts w:ascii="Times New Roman" w:hAnsi="Times New Roman"/>
                <w:color w:val="000000"/>
                <w:spacing w:val="-5"/>
                <w:sz w:val="24"/>
                <w:szCs w:val="24"/>
              </w:rPr>
              <w:t>боты.</w:t>
            </w:r>
          </w:p>
          <w:p w:rsidR="00013AC6" w:rsidRPr="00250728" w:rsidRDefault="00013AC6" w:rsidP="00013AC6">
            <w:pPr>
              <w:shd w:val="clear" w:color="auto" w:fill="FFFFFF"/>
              <w:spacing w:before="2" w:line="240" w:lineRule="atLeast"/>
              <w:ind w:right="7" w:firstLine="230"/>
              <w:contextualSpacing/>
              <w:jc w:val="both"/>
              <w:rPr>
                <w:rFonts w:ascii="Times New Roman" w:hAnsi="Times New Roman"/>
                <w:sz w:val="24"/>
                <w:szCs w:val="24"/>
              </w:rPr>
            </w:pPr>
            <w:r w:rsidRPr="00250728">
              <w:rPr>
                <w:rFonts w:ascii="Times New Roman" w:hAnsi="Times New Roman"/>
                <w:color w:val="000000"/>
                <w:spacing w:val="-1"/>
                <w:sz w:val="24"/>
                <w:szCs w:val="24"/>
              </w:rPr>
              <w:t>Допускаются неточности и небрежность в оформлении ре</w:t>
            </w:r>
            <w:r w:rsidRPr="00250728">
              <w:rPr>
                <w:rFonts w:ascii="Times New Roman" w:hAnsi="Times New Roman"/>
                <w:color w:val="000000"/>
                <w:spacing w:val="-1"/>
                <w:sz w:val="24"/>
                <w:szCs w:val="24"/>
              </w:rPr>
              <w:softHyphen/>
              <w:t>зультатов работы.</w:t>
            </w:r>
          </w:p>
          <w:p w:rsidR="00013AC6" w:rsidRPr="00250728" w:rsidRDefault="00013AC6" w:rsidP="00013AC6">
            <w:pPr>
              <w:shd w:val="clear" w:color="auto" w:fill="FFFFFF"/>
              <w:spacing w:before="192" w:line="240" w:lineRule="atLeast"/>
              <w:ind w:right="29"/>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"3"</w:t>
            </w:r>
          </w:p>
          <w:p w:rsidR="00013AC6" w:rsidRPr="00250728" w:rsidRDefault="00013AC6" w:rsidP="00013AC6">
            <w:pPr>
              <w:shd w:val="clear" w:color="auto" w:fill="FFFFFF"/>
              <w:spacing w:line="240" w:lineRule="atLeast"/>
              <w:ind w:right="5" w:firstLine="235"/>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Практическая работа выполнена и оформлена обучающимися с </w:t>
            </w:r>
            <w:r w:rsidRPr="00250728">
              <w:rPr>
                <w:rFonts w:ascii="Times New Roman" w:hAnsi="Times New Roman"/>
                <w:color w:val="000000"/>
                <w:spacing w:val="-1"/>
                <w:sz w:val="24"/>
                <w:szCs w:val="24"/>
              </w:rPr>
              <w:t>помощью учителя или хорошо подготовленных и уже выпол</w:t>
            </w:r>
            <w:r w:rsidRPr="00250728">
              <w:rPr>
                <w:rFonts w:ascii="Times New Roman" w:hAnsi="Times New Roman"/>
                <w:color w:val="000000"/>
                <w:spacing w:val="-1"/>
                <w:sz w:val="24"/>
                <w:szCs w:val="24"/>
              </w:rPr>
              <w:softHyphen/>
            </w:r>
            <w:r w:rsidRPr="00250728">
              <w:rPr>
                <w:rFonts w:ascii="Times New Roman" w:hAnsi="Times New Roman"/>
                <w:color w:val="000000"/>
                <w:spacing w:val="3"/>
                <w:sz w:val="24"/>
                <w:szCs w:val="24"/>
              </w:rPr>
              <w:t>нивших на "отлично" данную работу обучающихся. На выполне</w:t>
            </w:r>
            <w:r w:rsidRPr="00250728">
              <w:rPr>
                <w:rFonts w:ascii="Times New Roman" w:hAnsi="Times New Roman"/>
                <w:color w:val="000000"/>
                <w:spacing w:val="3"/>
                <w:sz w:val="24"/>
                <w:szCs w:val="24"/>
              </w:rPr>
              <w:softHyphen/>
            </w:r>
            <w:r w:rsidRPr="00250728">
              <w:rPr>
                <w:rFonts w:ascii="Times New Roman" w:hAnsi="Times New Roman"/>
                <w:color w:val="000000"/>
                <w:spacing w:val="-1"/>
                <w:sz w:val="24"/>
                <w:szCs w:val="24"/>
              </w:rPr>
              <w:t xml:space="preserve">ние работы затрачено много времени (можно дать возможность </w:t>
            </w:r>
            <w:r w:rsidRPr="00250728">
              <w:rPr>
                <w:rFonts w:ascii="Times New Roman" w:hAnsi="Times New Roman"/>
                <w:color w:val="000000"/>
                <w:sz w:val="24"/>
                <w:szCs w:val="24"/>
              </w:rPr>
              <w:t>доделать работу дома). Обучающиеся показали знания теоретиче</w:t>
            </w:r>
            <w:r w:rsidRPr="00250728">
              <w:rPr>
                <w:rFonts w:ascii="Times New Roman" w:hAnsi="Times New Roman"/>
                <w:color w:val="000000"/>
                <w:sz w:val="24"/>
                <w:szCs w:val="24"/>
              </w:rPr>
              <w:softHyphen/>
              <w:t>ского материала, но испытывали затруднения при самостоя</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тельной работе с картами атласа, статистическими материала</w:t>
            </w:r>
            <w:r w:rsidRPr="00250728">
              <w:rPr>
                <w:rFonts w:ascii="Times New Roman" w:hAnsi="Times New Roman"/>
                <w:color w:val="000000"/>
                <w:spacing w:val="1"/>
                <w:sz w:val="24"/>
                <w:szCs w:val="24"/>
              </w:rPr>
              <w:softHyphen/>
              <w:t>ми, географическими инструментами.</w:t>
            </w:r>
          </w:p>
          <w:p w:rsidR="00013AC6" w:rsidRPr="00250728" w:rsidRDefault="00013AC6" w:rsidP="00013AC6">
            <w:pPr>
              <w:shd w:val="clear" w:color="auto" w:fill="FFFFFF"/>
              <w:spacing w:before="194" w:line="240" w:lineRule="atLeast"/>
              <w:ind w:right="29"/>
              <w:contextualSpacing/>
              <w:rPr>
                <w:rFonts w:ascii="Times New Roman" w:hAnsi="Times New Roman"/>
                <w:b/>
                <w:bCs/>
                <w:color w:val="000000"/>
                <w:sz w:val="24"/>
                <w:szCs w:val="24"/>
              </w:rPr>
            </w:pPr>
            <w:r w:rsidRPr="00250728">
              <w:rPr>
                <w:rFonts w:ascii="Times New Roman" w:hAnsi="Times New Roman"/>
                <w:b/>
                <w:bCs/>
                <w:color w:val="000000"/>
                <w:sz w:val="24"/>
                <w:szCs w:val="24"/>
              </w:rPr>
              <w:t>Отметка "2"</w:t>
            </w:r>
          </w:p>
          <w:p w:rsidR="00013AC6" w:rsidRPr="00250728" w:rsidRDefault="00013AC6" w:rsidP="00013AC6">
            <w:pPr>
              <w:shd w:val="clear" w:color="auto" w:fill="FFFFFF"/>
              <w:spacing w:line="240" w:lineRule="atLeast"/>
              <w:ind w:left="2" w:firstLine="233"/>
              <w:contextualSpacing/>
              <w:jc w:val="both"/>
              <w:rPr>
                <w:rFonts w:ascii="Times New Roman" w:hAnsi="Times New Roman"/>
                <w:sz w:val="24"/>
                <w:szCs w:val="24"/>
              </w:rPr>
            </w:pPr>
            <w:r w:rsidRPr="00250728">
              <w:rPr>
                <w:rFonts w:ascii="Times New Roman" w:hAnsi="Times New Roman"/>
                <w:color w:val="000000"/>
                <w:spacing w:val="1"/>
                <w:sz w:val="24"/>
                <w:szCs w:val="24"/>
              </w:rPr>
              <w:t xml:space="preserve">Выставляется в том случае, когда обучающиеся оказались не </w:t>
            </w:r>
            <w:r w:rsidRPr="00250728">
              <w:rPr>
                <w:rFonts w:ascii="Times New Roman" w:hAnsi="Times New Roman"/>
                <w:color w:val="000000"/>
                <w:spacing w:val="-2"/>
                <w:sz w:val="24"/>
                <w:szCs w:val="24"/>
              </w:rPr>
              <w:t>подготовленными к выполнению этой работы. Полученные ре</w:t>
            </w:r>
            <w:r w:rsidRPr="00250728">
              <w:rPr>
                <w:rFonts w:ascii="Times New Roman" w:hAnsi="Times New Roman"/>
                <w:color w:val="000000"/>
                <w:spacing w:val="-2"/>
                <w:sz w:val="24"/>
                <w:szCs w:val="24"/>
              </w:rPr>
              <w:softHyphen/>
            </w:r>
            <w:r w:rsidRPr="00250728">
              <w:rPr>
                <w:rFonts w:ascii="Times New Roman" w:hAnsi="Times New Roman"/>
                <w:color w:val="000000"/>
                <w:sz w:val="24"/>
                <w:szCs w:val="24"/>
              </w:rPr>
              <w:t>зультаты не позволяют сделать правильных выводов и полно</w:t>
            </w:r>
            <w:r w:rsidRPr="00250728">
              <w:rPr>
                <w:rFonts w:ascii="Times New Roman" w:hAnsi="Times New Roman"/>
                <w:color w:val="000000"/>
                <w:sz w:val="24"/>
                <w:szCs w:val="24"/>
              </w:rPr>
              <w:softHyphen/>
            </w:r>
            <w:r w:rsidRPr="00250728">
              <w:rPr>
                <w:rFonts w:ascii="Times New Roman" w:hAnsi="Times New Roman"/>
                <w:color w:val="000000"/>
                <w:spacing w:val="1"/>
                <w:sz w:val="24"/>
                <w:szCs w:val="24"/>
              </w:rPr>
              <w:t xml:space="preserve">стью расходятся с поставленной целью. Обнаружено плохое </w:t>
            </w:r>
            <w:r w:rsidRPr="00250728">
              <w:rPr>
                <w:rFonts w:ascii="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250728">
              <w:rPr>
                <w:rFonts w:ascii="Times New Roman" w:hAnsi="Times New Roman"/>
                <w:color w:val="000000"/>
                <w:sz w:val="24"/>
                <w:szCs w:val="24"/>
              </w:rPr>
              <w:t>подготовленных обучающихся неэффективны из-за плохой подго</w:t>
            </w:r>
            <w:r w:rsidRPr="00250728">
              <w:rPr>
                <w:rFonts w:ascii="Times New Roman" w:hAnsi="Times New Roman"/>
                <w:color w:val="000000"/>
                <w:sz w:val="24"/>
                <w:szCs w:val="24"/>
              </w:rPr>
              <w:softHyphen/>
              <w:t>товки обучающегося.</w:t>
            </w:r>
          </w:p>
          <w:p w:rsidR="00A974BE" w:rsidRPr="00250728" w:rsidRDefault="00A974BE" w:rsidP="007E57B0">
            <w:pPr>
              <w:autoSpaceDE w:val="0"/>
              <w:autoSpaceDN w:val="0"/>
              <w:adjustRightInd w:val="0"/>
              <w:jc w:val="both"/>
              <w:rPr>
                <w:rFonts w:ascii="Times New Roman" w:hAnsi="Times New Roman"/>
                <w:color w:val="000000"/>
                <w:sz w:val="24"/>
                <w:szCs w:val="24"/>
              </w:rPr>
            </w:pPr>
          </w:p>
        </w:tc>
      </w:tr>
      <w:tr w:rsidR="00013AC6" w:rsidRPr="00A974BE" w:rsidTr="00991767">
        <w:tc>
          <w:tcPr>
            <w:tcW w:w="2479" w:type="dxa"/>
          </w:tcPr>
          <w:p w:rsidR="00013AC6" w:rsidRPr="00250728" w:rsidRDefault="00013AC6" w:rsidP="00013AC6">
            <w:pPr>
              <w:jc w:val="center"/>
              <w:rPr>
                <w:rFonts w:ascii="Times New Roman" w:hAnsi="Times New Roman"/>
                <w:sz w:val="24"/>
                <w:szCs w:val="24"/>
              </w:rPr>
            </w:pPr>
            <w:r w:rsidRPr="00250728">
              <w:rPr>
                <w:rFonts w:ascii="Times New Roman" w:hAnsi="Times New Roman"/>
                <w:sz w:val="24"/>
                <w:szCs w:val="24"/>
              </w:rPr>
              <w:lastRenderedPageBreak/>
              <w:t>Оценка умений работать с картой и другими источниками географических знаний.</w:t>
            </w:r>
          </w:p>
          <w:p w:rsidR="00013AC6" w:rsidRPr="00250728" w:rsidRDefault="00013AC6" w:rsidP="007E57B0">
            <w:pPr>
              <w:jc w:val="center"/>
              <w:rPr>
                <w:rFonts w:ascii="Times New Roman" w:hAnsi="Times New Roman"/>
                <w:sz w:val="24"/>
                <w:szCs w:val="24"/>
              </w:rPr>
            </w:pPr>
          </w:p>
        </w:tc>
        <w:tc>
          <w:tcPr>
            <w:tcW w:w="12307" w:type="dxa"/>
          </w:tcPr>
          <w:p w:rsidR="00013AC6" w:rsidRPr="00250728" w:rsidRDefault="00013AC6" w:rsidP="00013AC6">
            <w:pPr>
              <w:pStyle w:val="msotitle3"/>
              <w:spacing w:line="240" w:lineRule="atLeast"/>
              <w:contextualSpacing/>
              <w:jc w:val="center"/>
              <w:rPr>
                <w:b/>
                <w:color w:val="auto"/>
                <w:sz w:val="24"/>
                <w:szCs w:val="24"/>
              </w:rPr>
            </w:pPr>
            <w:r w:rsidRPr="00250728">
              <w:rPr>
                <w:b/>
                <w:color w:val="auto"/>
                <w:sz w:val="24"/>
                <w:szCs w:val="24"/>
              </w:rPr>
              <w:t>Требования к выполнению практических работ на контурной карте.</w:t>
            </w:r>
          </w:p>
          <w:p w:rsidR="00013AC6" w:rsidRPr="00250728" w:rsidRDefault="00013AC6" w:rsidP="00013AC6">
            <w:pPr>
              <w:pStyle w:val="3"/>
              <w:spacing w:line="240" w:lineRule="atLeast"/>
              <w:contextualSpacing/>
              <w:jc w:val="both"/>
              <w:rPr>
                <w:rFonts w:ascii="Times New Roman" w:hAnsi="Times New Roman"/>
                <w:b/>
                <w:bCs/>
                <w:i/>
                <w:sz w:val="24"/>
                <w:szCs w:val="24"/>
                <w:lang w:val="ru-RU"/>
              </w:rPr>
            </w:pPr>
            <w:r w:rsidRPr="00250728">
              <w:rPr>
                <w:rFonts w:ascii="Times New Roman" w:hAnsi="Times New Roman"/>
                <w:b/>
                <w:bCs/>
                <w:i/>
                <w:sz w:val="24"/>
                <w:szCs w:val="24"/>
                <w:lang w:val="ru-RU"/>
              </w:rPr>
              <w:t>Практические и самостоятельные работы на контурной карте выполняются с использовани</w:t>
            </w:r>
            <w:r w:rsidR="00250728" w:rsidRPr="00250728">
              <w:rPr>
                <w:rFonts w:ascii="Times New Roman" w:hAnsi="Times New Roman"/>
                <w:b/>
                <w:bCs/>
                <w:i/>
                <w:sz w:val="24"/>
                <w:szCs w:val="24"/>
                <w:lang w:val="ru-RU"/>
              </w:rPr>
              <w:t>ем карт атласа и учебник</w:t>
            </w:r>
            <w:r w:rsidR="00250728" w:rsidRPr="00E4713B">
              <w:rPr>
                <w:rFonts w:ascii="Times New Roman" w:hAnsi="Times New Roman"/>
                <w:b/>
                <w:bCs/>
                <w:i/>
                <w:sz w:val="24"/>
                <w:szCs w:val="24"/>
                <w:lang w:val="ru-RU"/>
              </w:rPr>
              <w:t xml:space="preserve"> </w:t>
            </w:r>
            <w:r w:rsidRPr="00250728">
              <w:rPr>
                <w:rFonts w:ascii="Times New Roman" w:hAnsi="Times New Roman"/>
                <w:b/>
                <w:bCs/>
                <w:i/>
                <w:sz w:val="24"/>
                <w:szCs w:val="24"/>
                <w:lang w:val="ru-RU"/>
              </w:rPr>
              <w:t>.</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b/>
                <w:bCs/>
                <w:sz w:val="24"/>
                <w:szCs w:val="24"/>
                <w:lang w:val="ru-RU"/>
              </w:rPr>
              <w:t xml:space="preserve"> </w:t>
            </w:r>
            <w:r w:rsidRPr="00250728">
              <w:rPr>
                <w:rFonts w:ascii="Times New Roman" w:hAnsi="Times New Roman"/>
                <w:sz w:val="24"/>
                <w:szCs w:val="24"/>
                <w:lang w:val="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013AC6" w:rsidRPr="00250728" w:rsidRDefault="00013AC6" w:rsidP="00013AC6">
            <w:pPr>
              <w:pStyle w:val="3"/>
              <w:spacing w:line="240" w:lineRule="atLeast"/>
              <w:contextualSpacing/>
              <w:jc w:val="both"/>
              <w:rPr>
                <w:rFonts w:ascii="Times New Roman" w:hAnsi="Times New Roman"/>
                <w:i/>
                <w:sz w:val="24"/>
                <w:szCs w:val="24"/>
                <w:lang w:val="ru-RU"/>
              </w:rPr>
            </w:pPr>
            <w:r w:rsidRPr="00250728">
              <w:rPr>
                <w:rFonts w:ascii="Times New Roman" w:hAnsi="Times New Roman"/>
                <w:sz w:val="24"/>
                <w:szCs w:val="24"/>
                <w:lang w:val="ru-RU"/>
              </w:rPr>
              <w:t xml:space="preserve">4. Не копируйте карты атласа, необходимо точно выполнять предложенные вам задания (избегайте нанесение «лишней информации»: </w:t>
            </w:r>
            <w:r w:rsidRPr="00250728">
              <w:rPr>
                <w:rFonts w:ascii="Times New Roman" w:hAnsi="Times New Roman"/>
                <w:bCs/>
                <w:i/>
                <w:sz w:val="24"/>
                <w:szCs w:val="24"/>
                <w:lang w:val="ru-RU"/>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250728">
              <w:rPr>
                <w:rFonts w:ascii="Times New Roman" w:hAnsi="Times New Roman"/>
                <w:i/>
                <w:sz w:val="24"/>
                <w:szCs w:val="24"/>
                <w:lang w:val="ru-RU"/>
              </w:rPr>
              <w:t>)</w:t>
            </w:r>
          </w:p>
          <w:p w:rsidR="00013AC6" w:rsidRPr="00250728" w:rsidRDefault="00013AC6" w:rsidP="00013AC6">
            <w:pPr>
              <w:pStyle w:val="3"/>
              <w:spacing w:line="240" w:lineRule="atLeast"/>
              <w:contextualSpacing/>
              <w:jc w:val="both"/>
              <w:rPr>
                <w:rFonts w:ascii="Times New Roman" w:hAnsi="Times New Roman"/>
                <w:sz w:val="24"/>
                <w:szCs w:val="24"/>
                <w:lang w:val="ru-RU"/>
              </w:rPr>
            </w:pPr>
            <w:r w:rsidRPr="00250728">
              <w:rPr>
                <w:rFonts w:ascii="Times New Roman" w:hAnsi="Times New Roman"/>
                <w:sz w:val="24"/>
                <w:szCs w:val="24"/>
                <w:lang w:val="ru-RU"/>
              </w:rPr>
              <w:t>5. Географические названия объектов подписывайте с заглавной буквы.</w:t>
            </w:r>
          </w:p>
          <w:p w:rsidR="00013AC6" w:rsidRPr="00250728" w:rsidRDefault="00013AC6" w:rsidP="00013AC6">
            <w:pPr>
              <w:pStyle w:val="3"/>
              <w:spacing w:after="0" w:line="240" w:lineRule="atLeast"/>
              <w:contextualSpacing/>
              <w:jc w:val="both"/>
              <w:rPr>
                <w:rFonts w:ascii="Times New Roman" w:hAnsi="Times New Roman"/>
                <w:i/>
                <w:sz w:val="24"/>
                <w:szCs w:val="24"/>
                <w:lang w:val="ru-RU"/>
              </w:rPr>
            </w:pPr>
            <w:r w:rsidRPr="00250728">
              <w:rPr>
                <w:rFonts w:ascii="Times New Roman" w:hAnsi="Times New Roman"/>
                <w:sz w:val="24"/>
                <w:szCs w:val="24"/>
                <w:lang w:val="ru-RU"/>
              </w:rPr>
              <w:t>6. Работа должна быть выполнена аккуратно без грамматически ошибок (</w:t>
            </w:r>
            <w:r w:rsidRPr="00250728">
              <w:rPr>
                <w:rFonts w:ascii="Times New Roman" w:hAnsi="Times New Roman"/>
                <w:bCs/>
                <w:i/>
                <w:sz w:val="24"/>
                <w:szCs w:val="24"/>
                <w:lang w:val="ru-RU"/>
              </w:rPr>
              <w:t>отметка за работу может быть снижена за небрежность и грамматические ошибки на один и более баллов</w:t>
            </w:r>
            <w:r w:rsidRPr="00250728">
              <w:rPr>
                <w:rFonts w:ascii="Times New Roman" w:hAnsi="Times New Roman"/>
                <w:i/>
                <w:sz w:val="24"/>
                <w:szCs w:val="24"/>
                <w:lang w:val="ru-RU"/>
              </w:rPr>
              <w:t>).</w:t>
            </w:r>
          </w:p>
          <w:p w:rsidR="00013AC6" w:rsidRPr="00250728" w:rsidRDefault="00013AC6" w:rsidP="00013AC6">
            <w:pPr>
              <w:pStyle w:val="3"/>
              <w:spacing w:before="100" w:beforeAutospacing="1" w:after="0" w:line="240" w:lineRule="atLeast"/>
              <w:contextualSpacing/>
              <w:jc w:val="both"/>
              <w:rPr>
                <w:rFonts w:ascii="Times New Roman" w:hAnsi="Times New Roman"/>
                <w:b/>
                <w:bCs/>
                <w:sz w:val="24"/>
                <w:szCs w:val="24"/>
                <w:lang w:val="ru-RU"/>
              </w:rPr>
            </w:pPr>
          </w:p>
          <w:p w:rsidR="00013AC6" w:rsidRPr="00250728" w:rsidRDefault="00013AC6" w:rsidP="00013AC6">
            <w:pPr>
              <w:pStyle w:val="3"/>
              <w:spacing w:before="100" w:beforeAutospacing="1" w:after="0" w:line="240" w:lineRule="atLeast"/>
              <w:contextualSpacing/>
              <w:jc w:val="center"/>
              <w:rPr>
                <w:rFonts w:ascii="Times New Roman" w:hAnsi="Times New Roman"/>
                <w:b/>
                <w:bCs/>
                <w:sz w:val="24"/>
                <w:szCs w:val="24"/>
                <w:lang w:val="ru-RU"/>
              </w:rPr>
            </w:pPr>
            <w:r w:rsidRPr="00250728">
              <w:rPr>
                <w:rFonts w:ascii="Times New Roman" w:hAnsi="Times New Roman"/>
                <w:b/>
                <w:bCs/>
                <w:sz w:val="24"/>
                <w:szCs w:val="24"/>
                <w:lang w:val="ru-RU"/>
              </w:rPr>
              <w:t>Правила работы с контурной картой.</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1. Подберите материалы для выполнения задания на карте (текстовые карты, статистические материалы, текст учеб</w:t>
            </w:r>
            <w:r w:rsidRPr="00250728">
              <w:rPr>
                <w:rFonts w:ascii="Times New Roman" w:hAnsi="Times New Roman"/>
                <w:sz w:val="24"/>
                <w:szCs w:val="24"/>
              </w:rPr>
              <w:lastRenderedPageBreak/>
              <w:t>ника), выделите главное.</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2. </w:t>
            </w:r>
            <w:proofErr w:type="spellStart"/>
            <w:r w:rsidRPr="00250728">
              <w:rPr>
                <w:rFonts w:ascii="Times New Roman" w:hAnsi="Times New Roman"/>
                <w:sz w:val="24"/>
                <w:szCs w:val="24"/>
              </w:rPr>
              <w:t>Проранжируйте</w:t>
            </w:r>
            <w:proofErr w:type="spellEnd"/>
            <w:r w:rsidRPr="00250728">
              <w:rPr>
                <w:rFonts w:ascii="Times New Roman" w:hAnsi="Times New Roman"/>
                <w:sz w:val="24"/>
                <w:szCs w:val="24"/>
              </w:rPr>
              <w:t xml:space="preserve"> показатели по 2-3 уровням – высокие, средние, низкие.</w:t>
            </w:r>
          </w:p>
          <w:p w:rsidR="00013AC6" w:rsidRPr="00250728" w:rsidRDefault="00013AC6" w:rsidP="00013AC6">
            <w:pPr>
              <w:spacing w:line="240" w:lineRule="atLeast"/>
              <w:contextualSpacing/>
              <w:jc w:val="both"/>
              <w:rPr>
                <w:rFonts w:ascii="Times New Roman" w:hAnsi="Times New Roman"/>
                <w:sz w:val="24"/>
                <w:szCs w:val="24"/>
              </w:rPr>
            </w:pPr>
            <w:r w:rsidRPr="00250728">
              <w:rPr>
                <w:rFonts w:ascii="Times New Roman" w:hAnsi="Times New Roman"/>
                <w:sz w:val="24"/>
                <w:szCs w:val="24"/>
              </w:rPr>
              <w:t>3. При помощи условных знаков, выбранных вами, выполните задание, условные знаки отобразите в легенде карты.</w:t>
            </w:r>
          </w:p>
          <w:p w:rsidR="00013AC6" w:rsidRPr="00250728" w:rsidRDefault="00013AC6" w:rsidP="00013AC6">
            <w:pPr>
              <w:spacing w:line="240" w:lineRule="atLeast"/>
              <w:contextualSpacing/>
              <w:rPr>
                <w:rFonts w:ascii="Times New Roman" w:hAnsi="Times New Roman"/>
                <w:sz w:val="24"/>
                <w:szCs w:val="24"/>
              </w:rPr>
            </w:pPr>
            <w:r w:rsidRPr="00250728">
              <w:rPr>
                <w:rFonts w:ascii="Times New Roman" w:hAnsi="Times New Roman"/>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013AC6" w:rsidRPr="00250728" w:rsidRDefault="00013AC6" w:rsidP="00013AC6">
            <w:pPr>
              <w:autoSpaceDE w:val="0"/>
              <w:autoSpaceDN w:val="0"/>
              <w:adjustRightInd w:val="0"/>
              <w:jc w:val="both"/>
              <w:rPr>
                <w:rFonts w:ascii="Times New Roman" w:hAnsi="Times New Roman"/>
                <w:sz w:val="24"/>
                <w:szCs w:val="24"/>
              </w:rPr>
            </w:pPr>
            <w:r w:rsidRPr="00250728">
              <w:rPr>
                <w:rFonts w:ascii="Times New Roman" w:hAnsi="Times New Roman"/>
                <w:sz w:val="24"/>
                <w:szCs w:val="24"/>
              </w:rPr>
              <w:t xml:space="preserve"> 5. Над северной рамкой </w:t>
            </w:r>
            <w:r w:rsidRPr="00250728">
              <w:rPr>
                <w:rFonts w:ascii="Times New Roman" w:hAnsi="Times New Roman"/>
                <w:sz w:val="24"/>
                <w:szCs w:val="24"/>
                <w:highlight w:val="lightGray"/>
              </w:rPr>
              <w:t>(</w:t>
            </w:r>
            <w:r w:rsidRPr="00250728">
              <w:rPr>
                <w:rFonts w:ascii="Times New Roman" w:hAnsi="Times New Roman"/>
                <w:sz w:val="24"/>
                <w:szCs w:val="24"/>
              </w:rPr>
              <w:t>вверху карты) не забудьте написать название выполненной работ</w:t>
            </w:r>
          </w:p>
          <w:p w:rsidR="00013AC6" w:rsidRPr="00250728" w:rsidRDefault="00013AC6" w:rsidP="00013AC6">
            <w:pPr>
              <w:jc w:val="center"/>
              <w:rPr>
                <w:rFonts w:ascii="Times New Roman" w:hAnsi="Times New Roman"/>
                <w:b/>
                <w:sz w:val="24"/>
                <w:szCs w:val="24"/>
              </w:rPr>
            </w:pPr>
            <w:r w:rsidRPr="00250728">
              <w:rPr>
                <w:rFonts w:ascii="Times New Roman" w:hAnsi="Times New Roman"/>
                <w:b/>
                <w:sz w:val="24"/>
                <w:szCs w:val="24"/>
              </w:rPr>
              <w:t>Оценка умений работать с картой и другими источниками географических знаний.</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1"/>
                <w:sz w:val="24"/>
                <w:szCs w:val="24"/>
              </w:rPr>
              <w:t>«5» - правильный, полный отбор источников знаний, рациона</w:t>
            </w:r>
            <w:r w:rsidRPr="00250728">
              <w:rPr>
                <w:rFonts w:ascii="Times New Roman" w:hAnsi="Times New Roman"/>
                <w:spacing w:val="-4"/>
                <w:sz w:val="24"/>
                <w:szCs w:val="24"/>
              </w:rPr>
              <w:t>льное их использование в определенной последовательности; соблюде</w:t>
            </w:r>
            <w:r w:rsidRPr="00250728">
              <w:rPr>
                <w:rFonts w:ascii="Times New Roman" w:hAnsi="Times New Roman"/>
                <w:spacing w:val="-1"/>
                <w:sz w:val="24"/>
                <w:szCs w:val="24"/>
              </w:rPr>
              <w:t>ние логики в описании или характеристике географических террито</w:t>
            </w:r>
            <w:r w:rsidRPr="00250728">
              <w:rPr>
                <w:rFonts w:ascii="Times New Roman" w:hAnsi="Times New Roman"/>
                <w:spacing w:val="-4"/>
                <w:sz w:val="24"/>
                <w:szCs w:val="24"/>
              </w:rPr>
              <w:t>рий или объектов; самостоятельное выполнение и формулирование в</w:t>
            </w:r>
            <w:r w:rsidRPr="00250728">
              <w:rPr>
                <w:rFonts w:ascii="Times New Roman" w:hAnsi="Times New Roman"/>
                <w:spacing w:val="2"/>
                <w:sz w:val="24"/>
                <w:szCs w:val="24"/>
              </w:rPr>
              <w:t>ыводов на основе практической деятельности; аккуратное оформле</w:t>
            </w:r>
            <w:r w:rsidRPr="00250728">
              <w:rPr>
                <w:rFonts w:ascii="Times New Roman" w:hAnsi="Times New Roman"/>
                <w:spacing w:val="1"/>
                <w:sz w:val="24"/>
                <w:szCs w:val="24"/>
              </w:rPr>
              <w:t>ние результатов работы.</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z w:val="24"/>
                <w:szCs w:val="24"/>
              </w:rPr>
              <w:t xml:space="preserve">«4» - правильный и полный отбор источников знаний, </w:t>
            </w:r>
            <w:r w:rsidRPr="00250728">
              <w:rPr>
                <w:rFonts w:ascii="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013AC6" w:rsidRPr="00250728" w:rsidRDefault="00013AC6" w:rsidP="00013AC6">
            <w:pPr>
              <w:spacing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2"/>
                <w:sz w:val="24"/>
                <w:szCs w:val="24"/>
              </w:rPr>
              <w:t xml:space="preserve">«3» - правильное использование основных источников </w:t>
            </w:r>
            <w:r w:rsidRPr="00250728">
              <w:rPr>
                <w:rFonts w:ascii="Times New Roman" w:hAnsi="Times New Roman"/>
                <w:spacing w:val="2"/>
                <w:sz w:val="24"/>
                <w:szCs w:val="24"/>
              </w:rPr>
              <w:t>знаний; допускаются неточности в формулировке выводов; неаккуратное оформление результатов.</w:t>
            </w:r>
          </w:p>
          <w:p w:rsidR="00013AC6" w:rsidRPr="00250728" w:rsidRDefault="00013AC6" w:rsidP="00013AC6">
            <w:pPr>
              <w:spacing w:after="120" w:line="240" w:lineRule="atLeast"/>
              <w:ind w:firstLine="709"/>
              <w:contextualSpacing/>
              <w:jc w:val="both"/>
              <w:rPr>
                <w:rFonts w:ascii="Times New Roman" w:hAnsi="Times New Roman"/>
                <w:sz w:val="24"/>
                <w:szCs w:val="24"/>
              </w:rPr>
            </w:pPr>
            <w:r w:rsidRPr="00250728">
              <w:rPr>
                <w:rFonts w:ascii="Times New Roman" w:hAnsi="Times New Roman"/>
                <w:iCs/>
                <w:spacing w:val="-3"/>
                <w:sz w:val="24"/>
                <w:szCs w:val="24"/>
              </w:rPr>
              <w:t xml:space="preserve">Отметка </w:t>
            </w:r>
            <w:r w:rsidRPr="00250728">
              <w:rPr>
                <w:rFonts w:ascii="Times New Roman" w:hAnsi="Times New Roman"/>
                <w:spacing w:val="-4"/>
                <w:sz w:val="24"/>
                <w:szCs w:val="24"/>
              </w:rPr>
              <w:t>«2» - неумение отбирать и использовать основные ис</w:t>
            </w:r>
            <w:r w:rsidRPr="00250728">
              <w:rPr>
                <w:rFonts w:ascii="Times New Roman" w:hAnsi="Times New Roman"/>
                <w:spacing w:val="-3"/>
                <w:sz w:val="24"/>
                <w:szCs w:val="24"/>
              </w:rPr>
              <w:t xml:space="preserve">точники знаний; допускаются существенные ошибки в выполнении </w:t>
            </w:r>
            <w:r w:rsidRPr="00250728">
              <w:rPr>
                <w:rFonts w:ascii="Times New Roman" w:hAnsi="Times New Roman"/>
                <w:spacing w:val="4"/>
                <w:sz w:val="24"/>
                <w:szCs w:val="24"/>
              </w:rPr>
              <w:t>задания и в оформлении результатов.</w:t>
            </w:r>
          </w:p>
          <w:p w:rsidR="00013AC6" w:rsidRPr="00250728" w:rsidRDefault="00013AC6" w:rsidP="00013AC6">
            <w:pPr>
              <w:autoSpaceDE w:val="0"/>
              <w:autoSpaceDN w:val="0"/>
              <w:adjustRightInd w:val="0"/>
              <w:jc w:val="both"/>
              <w:rPr>
                <w:rFonts w:ascii="Times New Roman" w:hAnsi="Times New Roman"/>
                <w:b/>
                <w:bCs/>
                <w:sz w:val="24"/>
                <w:szCs w:val="24"/>
              </w:rPr>
            </w:pPr>
          </w:p>
          <w:p w:rsidR="00013AC6" w:rsidRPr="00250728" w:rsidRDefault="00013AC6" w:rsidP="00013AC6">
            <w:pPr>
              <w:shd w:val="clear" w:color="auto" w:fill="FFFFFF"/>
              <w:spacing w:line="240" w:lineRule="atLeast"/>
              <w:ind w:right="19"/>
              <w:contextualSpacing/>
              <w:rPr>
                <w:rFonts w:ascii="Times New Roman" w:hAnsi="Times New Roman"/>
                <w:b/>
                <w:bCs/>
                <w:color w:val="000000"/>
                <w:sz w:val="24"/>
                <w:szCs w:val="24"/>
              </w:rPr>
            </w:pP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Критерии оценки при наблюдении объектов</w:t>
            </w:r>
          </w:p>
        </w:tc>
        <w:tc>
          <w:tcPr>
            <w:tcW w:w="12307" w:type="dxa"/>
          </w:tcPr>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«5»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Правильно проводит наблюдение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Выделяет существенные признаки у наблюдаемого объекта, процесса.</w:t>
            </w:r>
          </w:p>
          <w:p w:rsidR="00A974BE" w:rsidRPr="00250728" w:rsidRDefault="00A974BE" w:rsidP="00991767">
            <w:pPr>
              <w:autoSpaceDE w:val="0"/>
              <w:autoSpaceDN w:val="0"/>
              <w:adjustRightInd w:val="0"/>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3. Грамотно, логично оформляет результаты своих наблюдений, делает обобщения, выводы.</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«4»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Правильно проводит наблюдение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Допускает неточности в ходе наблюдений: при выделении существенных признаков у наблюдаемого объекта, процесса называет второстепенные.</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Небрежно или неточно оформляет результаты наблюдений.</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u w:val="single"/>
                <w:shd w:val="clear" w:color="auto" w:fill="FFFFFF"/>
              </w:rPr>
              <w:t>«3» ставится, если</w:t>
            </w:r>
            <w:r w:rsidRPr="00250728">
              <w:rPr>
                <w:rFonts w:ascii="Times New Roman" w:hAnsi="Times New Roman"/>
                <w:color w:val="000000"/>
                <w:sz w:val="24"/>
                <w:szCs w:val="24"/>
                <w:shd w:val="clear" w:color="auto" w:fill="FFFFFF"/>
              </w:rPr>
              <w:t>:</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Допускает одну-две грубые ошибки или неточности в проведении наблюдений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При выделении существенных признаков у наблюдаемого объекта, процесса называет лишь некоторые из них.</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Допускает одну-две грубые ошибки в оформлении результатов, наблюдений и выводов.</w:t>
            </w:r>
          </w:p>
          <w:p w:rsidR="00A974BE" w:rsidRPr="00250728" w:rsidRDefault="00A974BE" w:rsidP="00991767">
            <w:pPr>
              <w:autoSpaceDE w:val="0"/>
              <w:autoSpaceDN w:val="0"/>
              <w:adjustRightInd w:val="0"/>
              <w:rPr>
                <w:rFonts w:ascii="Times New Roman" w:hAnsi="Times New Roman"/>
                <w:color w:val="000000"/>
                <w:sz w:val="24"/>
                <w:szCs w:val="24"/>
                <w:u w:val="single"/>
                <w:shd w:val="clear" w:color="auto" w:fill="FFFFFF"/>
              </w:rPr>
            </w:pPr>
            <w:r w:rsidRPr="00250728">
              <w:rPr>
                <w:rFonts w:ascii="Times New Roman" w:hAnsi="Times New Roman"/>
                <w:color w:val="000000"/>
                <w:sz w:val="24"/>
                <w:szCs w:val="24"/>
                <w:u w:val="single"/>
                <w:shd w:val="clear" w:color="auto" w:fill="FFFFFF"/>
              </w:rPr>
              <w:t>«2» ставится, если:</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1. Допускает три-четыре грубые ошибки в проведении наблюдений по заданию учителя.</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2. Неправильно выделяет признаки наблюдаемого объекта, процесса.</w:t>
            </w:r>
            <w:r w:rsidRPr="00250728">
              <w:rPr>
                <w:rFonts w:ascii="Times New Roman" w:hAnsi="Times New Roman"/>
                <w:color w:val="000000"/>
                <w:sz w:val="24"/>
                <w:szCs w:val="24"/>
              </w:rPr>
              <w:br/>
            </w:r>
            <w:r w:rsidRPr="00250728">
              <w:rPr>
                <w:rFonts w:ascii="Times New Roman" w:hAnsi="Times New Roman"/>
                <w:color w:val="000000"/>
                <w:sz w:val="24"/>
                <w:szCs w:val="24"/>
                <w:shd w:val="clear" w:color="auto" w:fill="FFFFFF"/>
              </w:rPr>
              <w:lastRenderedPageBreak/>
              <w:t>3. Допускает три-четыре грубые ошибки в оформлении результатов наблюдений и выводов.</w:t>
            </w:r>
          </w:p>
          <w:p w:rsidR="00A974BE" w:rsidRPr="00250728" w:rsidRDefault="007E57B0" w:rsidP="007E57B0">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4. Е</w:t>
            </w:r>
            <w:r w:rsidR="00A974BE" w:rsidRPr="00250728">
              <w:rPr>
                <w:rFonts w:ascii="Times New Roman" w:hAnsi="Times New Roman"/>
                <w:color w:val="000000"/>
                <w:sz w:val="24"/>
                <w:szCs w:val="24"/>
                <w:shd w:val="clear" w:color="auto" w:fill="FFFFFF"/>
              </w:rPr>
              <w:t>сли обучающийся не приступил к выполнению работы.</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Критерии оценивания компьютерных презентаций обучающихся</w:t>
            </w:r>
          </w:p>
        </w:tc>
        <w:tc>
          <w:tcPr>
            <w:tcW w:w="12307" w:type="dxa"/>
          </w:tcPr>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«5»</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Работа полностью завершена.</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глубокое понимание описываемых процессов.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Даны интересные дискуссионные материалы. Грамотно используется научная лексика.</w:t>
            </w:r>
          </w:p>
          <w:p w:rsidR="00A974BE" w:rsidRPr="00250728" w:rsidRDefault="00A974BE" w:rsidP="00991767">
            <w:pPr>
              <w:rPr>
                <w:rFonts w:ascii="Times New Roman" w:hAnsi="Times New Roman"/>
                <w:sz w:val="24"/>
                <w:szCs w:val="24"/>
              </w:rPr>
            </w:pPr>
            <w:r w:rsidRPr="00250728">
              <w:rPr>
                <w:rFonts w:ascii="Times New Roman" w:hAnsi="Times New Roman"/>
                <w:color w:val="000000"/>
                <w:sz w:val="24"/>
                <w:szCs w:val="24"/>
              </w:rPr>
              <w:t>4. Обучающийся предлагает собственную интерпретацию или развитие темы (обобщения, приложения, аналогии)</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5. </w:t>
            </w:r>
            <w:r w:rsidRPr="00250728">
              <w:rPr>
                <w:rFonts w:ascii="Times New Roman" w:hAnsi="Times New Roman"/>
                <w:color w:val="000000"/>
                <w:sz w:val="24"/>
                <w:szCs w:val="24"/>
              </w:rPr>
              <w:t>Везде, где возможно выбирается более эффективный и/или сложный процесс.</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логичен и очевиден.</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Имеются постоянные элементы дизайна. Дизайн подчеркивает 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Все параметры шрифта хорошо подобраны (текст хорошо читается).</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 xml:space="preserve">Графика </w:t>
            </w:r>
            <w:r w:rsidRPr="00250728">
              <w:rPr>
                <w:rFonts w:ascii="Times New Roman" w:hAnsi="Times New Roman"/>
                <w:color w:val="000000"/>
                <w:sz w:val="24"/>
                <w:szCs w:val="24"/>
              </w:rPr>
              <w:t>хорошо подобрана, соответствует содержанию, обогащает содержание.</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Нет ошибок: ни грамматических, ни синтаксических.</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«4»</w:t>
            </w:r>
          </w:p>
          <w:p w:rsidR="00A974BE" w:rsidRPr="00250728" w:rsidRDefault="00A974BE" w:rsidP="00991767">
            <w:pPr>
              <w:rPr>
                <w:rFonts w:ascii="Times New Roman" w:hAnsi="Times New Roman"/>
                <w:color w:val="000000"/>
                <w:sz w:val="24"/>
                <w:szCs w:val="24"/>
              </w:rPr>
            </w:pPr>
            <w:r w:rsidRPr="00250728">
              <w:rPr>
                <w:rFonts w:ascii="Times New Roman" w:hAnsi="Times New Roman"/>
                <w:i/>
                <w:sz w:val="24"/>
                <w:szCs w:val="24"/>
              </w:rPr>
              <w:t>Содержание</w:t>
            </w:r>
            <w:r w:rsidRPr="00250728">
              <w:rPr>
                <w:rFonts w:ascii="Times New Roman" w:hAnsi="Times New Roman"/>
                <w:color w:val="000000"/>
                <w:sz w:val="24"/>
                <w:szCs w:val="24"/>
              </w:rPr>
              <w:t xml:space="preserve"> </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Почти полностью сделаны наиболее важные части работы.</w:t>
            </w:r>
          </w:p>
          <w:p w:rsidR="00A974BE" w:rsidRPr="00250728" w:rsidRDefault="00A974BE" w:rsidP="00991767">
            <w:pPr>
              <w:rPr>
                <w:rFonts w:ascii="Times New Roman" w:hAnsi="Times New Roman"/>
                <w:i/>
                <w:color w:val="000000"/>
                <w:sz w:val="24"/>
                <w:szCs w:val="24"/>
              </w:rPr>
            </w:pPr>
            <w:r w:rsidRPr="00250728">
              <w:rPr>
                <w:rFonts w:ascii="Times New Roman" w:hAnsi="Times New Roman"/>
                <w:i/>
                <w:sz w:val="24"/>
                <w:szCs w:val="24"/>
              </w:rPr>
              <w:t xml:space="preserve">2. </w:t>
            </w:r>
            <w:r w:rsidRPr="00250728">
              <w:rPr>
                <w:rFonts w:ascii="Times New Roman" w:hAnsi="Times New Roman"/>
                <w:color w:val="000000"/>
                <w:sz w:val="24"/>
                <w:szCs w:val="24"/>
              </w:rPr>
              <w:t>Работа демонстрирует понимание основных моментов, хотя некоторые детали не уточняются.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Имеются некоторые материалы дискуссионного характера. Научная лексика используется, но иногда не корректно.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Обучающийся в большинстве случаев предлагает собственную интерпретацию или развитие темы.</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5. Почти везде выбирается более эффективный процесс.</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есть.</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2. Имеются постоянные элементы дизайна. Дизайн соответствует содержанию.</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шрифта подобраны. Шрифт читаем.</w:t>
            </w:r>
          </w:p>
          <w:p w:rsidR="00A974BE" w:rsidRPr="00250728" w:rsidRDefault="00A974BE" w:rsidP="00991767">
            <w:pPr>
              <w:rPr>
                <w:rFonts w:ascii="Times New Roman" w:hAnsi="Times New Roman"/>
                <w:color w:val="000000"/>
                <w:sz w:val="24"/>
                <w:szCs w:val="24"/>
              </w:rPr>
            </w:pPr>
            <w:r w:rsidRPr="00250728">
              <w:rPr>
                <w:rFonts w:ascii="Times New Roman" w:hAnsi="Times New Roman"/>
                <w:i/>
                <w:color w:val="000000"/>
                <w:sz w:val="24"/>
                <w:szCs w:val="24"/>
              </w:rPr>
              <w:t xml:space="preserve">Графика </w:t>
            </w:r>
            <w:r w:rsidRPr="00250728">
              <w:rPr>
                <w:rFonts w:ascii="Times New Roman" w:hAnsi="Times New Roman"/>
                <w:color w:val="000000"/>
                <w:sz w:val="24"/>
                <w:szCs w:val="24"/>
              </w:rPr>
              <w:t>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Минимальное количество ошибок.</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«3»</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Не все важнейшие компоненты работы выполнены.</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понимание, но неполное.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Дискуссионные материалы есть в наличии, но не способствуют пониманию проблемы. Научная терминология или используется мало или используется некорректно.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Обучающийся иногда предлагает свою интерпретацию.</w:t>
            </w:r>
          </w:p>
          <w:p w:rsidR="00A974BE" w:rsidRPr="00250728" w:rsidRDefault="00A974BE" w:rsidP="00991767">
            <w:pPr>
              <w:rPr>
                <w:rFonts w:ascii="Times New Roman" w:hAnsi="Times New Roman"/>
                <w:sz w:val="24"/>
                <w:szCs w:val="24"/>
              </w:rPr>
            </w:pPr>
            <w:r w:rsidRPr="00250728">
              <w:rPr>
                <w:rFonts w:ascii="Times New Roman" w:hAnsi="Times New Roman"/>
                <w:color w:val="000000"/>
                <w:sz w:val="24"/>
                <w:szCs w:val="24"/>
              </w:rPr>
              <w:lastRenderedPageBreak/>
              <w:t>5. Обучающемуся нужна помощь в выборе эффективного процесса.</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случайный.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2. Нет постоянных элементов дизайна. Дизайн может и не соответствовать содержанию.</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шрифта недостаточно хорошо подобраны, могут мешать восприятию.</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Графика</w:t>
            </w:r>
            <w:r w:rsidRPr="00250728">
              <w:rPr>
                <w:rFonts w:ascii="Times New Roman" w:hAnsi="Times New Roman"/>
                <w:color w:val="000000"/>
                <w:sz w:val="24"/>
                <w:szCs w:val="24"/>
              </w:rPr>
              <w:t xml:space="preserve"> мало 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Есть ошибки, мешающие восприятию.</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Отметка «2»</w:t>
            </w:r>
          </w:p>
          <w:p w:rsidR="00A974BE" w:rsidRPr="00250728" w:rsidRDefault="00A974BE" w:rsidP="00991767">
            <w:pPr>
              <w:rPr>
                <w:rFonts w:ascii="Times New Roman" w:hAnsi="Times New Roman"/>
                <w:i/>
                <w:sz w:val="24"/>
                <w:szCs w:val="24"/>
              </w:rPr>
            </w:pPr>
            <w:r w:rsidRPr="00250728">
              <w:rPr>
                <w:rFonts w:ascii="Times New Roman" w:hAnsi="Times New Roman"/>
                <w:i/>
                <w:sz w:val="24"/>
                <w:szCs w:val="24"/>
              </w:rPr>
              <w:t>Содержание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1. </w:t>
            </w:r>
            <w:r w:rsidRPr="00250728">
              <w:rPr>
                <w:rFonts w:ascii="Times New Roman" w:hAnsi="Times New Roman"/>
                <w:color w:val="000000"/>
                <w:sz w:val="24"/>
                <w:szCs w:val="24"/>
              </w:rPr>
              <w:t>Работа сделана фрагментарно..</w:t>
            </w:r>
          </w:p>
          <w:p w:rsidR="00A974BE" w:rsidRPr="00250728" w:rsidRDefault="00A974BE" w:rsidP="00991767">
            <w:pPr>
              <w:rPr>
                <w:rFonts w:ascii="Times New Roman" w:hAnsi="Times New Roman"/>
                <w:color w:val="000000"/>
                <w:sz w:val="24"/>
                <w:szCs w:val="24"/>
              </w:rPr>
            </w:pPr>
            <w:r w:rsidRPr="00250728">
              <w:rPr>
                <w:rFonts w:ascii="Times New Roman" w:hAnsi="Times New Roman"/>
                <w:sz w:val="24"/>
                <w:szCs w:val="24"/>
              </w:rPr>
              <w:t xml:space="preserve">2. </w:t>
            </w:r>
            <w:r w:rsidRPr="00250728">
              <w:rPr>
                <w:rFonts w:ascii="Times New Roman" w:hAnsi="Times New Roman"/>
                <w:color w:val="000000"/>
                <w:sz w:val="24"/>
                <w:szCs w:val="24"/>
              </w:rPr>
              <w:t>Работа демонстрирует минимальное понимание.</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Минимум дискуссионных материалов. Минимум научных терминов.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4. Интерпретация ограничена или беспочвенна.</w:t>
            </w:r>
          </w:p>
          <w:p w:rsidR="00A974BE" w:rsidRPr="00250728" w:rsidRDefault="00A974BE" w:rsidP="00991767">
            <w:pPr>
              <w:rPr>
                <w:rFonts w:ascii="Times New Roman" w:hAnsi="Times New Roman"/>
                <w:sz w:val="24"/>
                <w:szCs w:val="24"/>
              </w:rPr>
            </w:pPr>
            <w:r w:rsidRPr="00250728">
              <w:rPr>
                <w:rFonts w:ascii="Times New Roman" w:hAnsi="Times New Roman"/>
                <w:sz w:val="24"/>
                <w:szCs w:val="24"/>
              </w:rPr>
              <w:t xml:space="preserve">5. </w:t>
            </w:r>
            <w:r w:rsidRPr="00250728">
              <w:rPr>
                <w:rFonts w:ascii="Times New Roman" w:hAnsi="Times New Roman"/>
                <w:color w:val="000000"/>
                <w:sz w:val="24"/>
                <w:szCs w:val="24"/>
              </w:rPr>
              <w:t>Обучающийся может работать только под руководством учителя.</w:t>
            </w:r>
          </w:p>
          <w:p w:rsidR="00A974BE" w:rsidRPr="00250728" w:rsidRDefault="00A974BE" w:rsidP="00991767">
            <w:pPr>
              <w:rPr>
                <w:rFonts w:ascii="Times New Roman" w:hAnsi="Times New Roman"/>
                <w:i/>
                <w:color w:val="000000"/>
                <w:sz w:val="24"/>
                <w:szCs w:val="24"/>
              </w:rPr>
            </w:pPr>
            <w:r w:rsidRPr="00250728">
              <w:rPr>
                <w:rFonts w:ascii="Times New Roman" w:hAnsi="Times New Roman"/>
                <w:i/>
                <w:color w:val="000000"/>
                <w:sz w:val="24"/>
                <w:szCs w:val="24"/>
              </w:rPr>
              <w:t>Дизайн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1. Дизайн не ясен.</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 xml:space="preserve">2. Элементы дизайна мешают содержанию, </w:t>
            </w:r>
            <w:proofErr w:type="spellStart"/>
            <w:r w:rsidRPr="00250728">
              <w:rPr>
                <w:rFonts w:ascii="Times New Roman" w:hAnsi="Times New Roman"/>
                <w:color w:val="000000"/>
                <w:sz w:val="24"/>
                <w:szCs w:val="24"/>
              </w:rPr>
              <w:t>накладываясь</w:t>
            </w:r>
            <w:proofErr w:type="spellEnd"/>
            <w:r w:rsidRPr="00250728">
              <w:rPr>
                <w:rFonts w:ascii="Times New Roman" w:hAnsi="Times New Roman"/>
                <w:color w:val="000000"/>
                <w:sz w:val="24"/>
                <w:szCs w:val="24"/>
              </w:rPr>
              <w:t xml:space="preserve"> на него.</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rPr>
              <w:t>3. Параметры не подобраны, делают текст трудночитаемым.</w:t>
            </w:r>
          </w:p>
          <w:p w:rsidR="00A974BE" w:rsidRPr="00250728" w:rsidRDefault="00A974BE" w:rsidP="00991767">
            <w:pPr>
              <w:rPr>
                <w:rFonts w:ascii="Times New Roman" w:hAnsi="Times New Roman"/>
                <w:i/>
                <w:sz w:val="24"/>
                <w:szCs w:val="24"/>
              </w:rPr>
            </w:pPr>
            <w:r w:rsidRPr="00250728">
              <w:rPr>
                <w:rFonts w:ascii="Times New Roman" w:hAnsi="Times New Roman"/>
                <w:i/>
                <w:color w:val="000000"/>
                <w:sz w:val="24"/>
                <w:szCs w:val="24"/>
              </w:rPr>
              <w:t>Графика</w:t>
            </w:r>
            <w:r w:rsidRPr="00250728">
              <w:rPr>
                <w:rFonts w:ascii="Times New Roman" w:hAnsi="Times New Roman"/>
                <w:color w:val="000000"/>
                <w:sz w:val="24"/>
                <w:szCs w:val="24"/>
              </w:rPr>
              <w:t xml:space="preserve"> не соответствует содержанию.</w:t>
            </w:r>
          </w:p>
          <w:p w:rsidR="00A974BE" w:rsidRPr="00250728" w:rsidRDefault="00A974BE" w:rsidP="00991767">
            <w:pPr>
              <w:rPr>
                <w:rFonts w:ascii="Times New Roman" w:hAnsi="Times New Roman"/>
                <w:sz w:val="24"/>
                <w:szCs w:val="24"/>
              </w:rPr>
            </w:pPr>
            <w:r w:rsidRPr="00250728">
              <w:rPr>
                <w:rFonts w:ascii="Times New Roman" w:hAnsi="Times New Roman"/>
                <w:i/>
                <w:color w:val="000000"/>
                <w:sz w:val="24"/>
                <w:szCs w:val="24"/>
              </w:rPr>
              <w:t>Грамотность</w:t>
            </w:r>
            <w:r w:rsidRPr="00250728">
              <w:rPr>
                <w:rFonts w:ascii="Times New Roman" w:hAnsi="Times New Roman"/>
                <w:color w:val="000000"/>
                <w:sz w:val="24"/>
                <w:szCs w:val="24"/>
              </w:rPr>
              <w:t xml:space="preserve"> Много ошибок, делающих материал трудночитаемым.</w:t>
            </w:r>
          </w:p>
        </w:tc>
      </w:tr>
      <w:tr w:rsidR="00A974BE" w:rsidRPr="00A974BE" w:rsidTr="00991767">
        <w:trPr>
          <w:trHeight w:val="709"/>
        </w:trPr>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Классификация ошибок</w:t>
            </w:r>
          </w:p>
        </w:tc>
        <w:tc>
          <w:tcPr>
            <w:tcW w:w="12307" w:type="dxa"/>
          </w:tcPr>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При оценке знаний, умений, навыков учитываются ошибки (грубые и негрубые), недочёты в соответствии с возрастом обучающихся.</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Грубыми считаются ошибки</w:t>
            </w:r>
            <w:r w:rsidRPr="00250728">
              <w:rPr>
                <w:rFonts w:ascii="Times New Roman" w:hAnsi="Times New Roman"/>
                <w:i/>
                <w:iCs/>
                <w:color w:val="000000"/>
                <w:sz w:val="24"/>
                <w:szCs w:val="24"/>
                <w:shd w:val="clear" w:color="auto" w:fill="FFFFFF"/>
              </w:rPr>
              <w:t>:</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выделить в ответе главное; обобщить результаты изучения;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применить знания для решения задач, объяснения явления;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читать и строить графики, принципиальные схемы;</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пользоваться первоисточниками, учебником, справочником;</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нарушение техники безопасности, небрежное отношение к оборудованию, приборам, материалам.</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К негрубым относятся ошибки</w:t>
            </w:r>
            <w:r w:rsidRPr="00250728">
              <w:rPr>
                <w:rFonts w:ascii="Times New Roman" w:hAnsi="Times New Roman"/>
                <w:i/>
                <w:iCs/>
                <w:color w:val="000000"/>
                <w:sz w:val="24"/>
                <w:szCs w:val="24"/>
                <w:shd w:val="clear" w:color="auto" w:fill="FFFFFF"/>
              </w:rPr>
              <w:t>:</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неточность формулировок, определений, понятий, законов, теорий, вызванная неполнотой охвата основных признаков определяемого понятия или заменой 1-3 из этих признаков второстепенными;</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ошибки, вызванные несоблюдением условий проведения опыта, наблюдения, условий работы прибора, оборудова</w:t>
            </w:r>
            <w:r w:rsidRPr="00250728">
              <w:rPr>
                <w:rFonts w:ascii="Times New Roman" w:hAnsi="Times New Roman"/>
                <w:color w:val="000000"/>
                <w:sz w:val="24"/>
                <w:szCs w:val="24"/>
                <w:shd w:val="clear" w:color="auto" w:fill="FFFFFF"/>
              </w:rPr>
              <w:lastRenderedPageBreak/>
              <w:t>ния;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ошибки в условных обозначениях на схемах, неточность графика;</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нерациональные методы работы со справочной литературой;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неумение решать задачи, выполнять задания в общем виде.</w:t>
            </w:r>
          </w:p>
          <w:p w:rsidR="00A974BE" w:rsidRPr="00250728" w:rsidRDefault="00A974BE" w:rsidP="00991767">
            <w:pPr>
              <w:rPr>
                <w:rFonts w:ascii="Times New Roman" w:hAnsi="Times New Roman"/>
                <w:color w:val="000000"/>
                <w:sz w:val="24"/>
                <w:szCs w:val="24"/>
              </w:rPr>
            </w:pPr>
            <w:r w:rsidRPr="00250728">
              <w:rPr>
                <w:rFonts w:ascii="Times New Roman" w:hAnsi="Times New Roman"/>
                <w:i/>
                <w:iCs/>
                <w:color w:val="000000"/>
                <w:sz w:val="24"/>
                <w:szCs w:val="24"/>
                <w:u w:val="single"/>
                <w:shd w:val="clear" w:color="auto" w:fill="FFFFFF"/>
              </w:rPr>
              <w:t>Недочётами являются:</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нерациональные приёмы вычислений и преобразований, выполнения опытов, наблюдений, практических заданий;</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арифметические ошибки в вычислениях;</w:t>
            </w:r>
          </w:p>
          <w:p w:rsidR="00A974BE" w:rsidRPr="00250728" w:rsidRDefault="00A974BE" w:rsidP="00991767">
            <w:pPr>
              <w:rPr>
                <w:rFonts w:ascii="Times New Roman" w:hAnsi="Times New Roman"/>
                <w:color w:val="000000"/>
                <w:sz w:val="24"/>
                <w:szCs w:val="24"/>
              </w:rPr>
            </w:pPr>
            <w:r w:rsidRPr="00250728">
              <w:rPr>
                <w:rFonts w:ascii="Times New Roman" w:hAnsi="Times New Roman"/>
                <w:color w:val="000000"/>
                <w:sz w:val="24"/>
                <w:szCs w:val="24"/>
                <w:shd w:val="clear" w:color="auto" w:fill="FFFFFF"/>
              </w:rPr>
              <w:t>- небрежное выполнение записей, чертежей, схем, графиков, таблиц;</w:t>
            </w:r>
          </w:p>
          <w:p w:rsidR="00A974BE" w:rsidRPr="00250728" w:rsidRDefault="00A974BE" w:rsidP="00991767">
            <w:pPr>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орфографические и пунктуационные ошибки.</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lastRenderedPageBreak/>
              <w:t>Уровни формирования знаний</w:t>
            </w:r>
          </w:p>
        </w:tc>
        <w:tc>
          <w:tcPr>
            <w:tcW w:w="12307" w:type="dxa"/>
          </w:tcPr>
          <w:p w:rsidR="00A974BE" w:rsidRPr="00250728" w:rsidRDefault="00A974BE" w:rsidP="00991767">
            <w:pPr>
              <w:autoSpaceDE w:val="0"/>
              <w:autoSpaceDN w:val="0"/>
              <w:adjustRightInd w:val="0"/>
              <w:rPr>
                <w:rStyle w:val="apple-converted-space"/>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1 уровень - уровень знакомства. Ученик может произвести опознание, различие, соотнесение.</w:t>
            </w:r>
          </w:p>
          <w:p w:rsidR="00A974BE" w:rsidRPr="00250728" w:rsidRDefault="00A974BE" w:rsidP="00991767">
            <w:pPr>
              <w:autoSpaceDE w:val="0"/>
              <w:autoSpaceDN w:val="0"/>
              <w:adjustRightInd w:val="0"/>
              <w:rPr>
                <w:rStyle w:val="apple-converted-space"/>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2  уровень - воспроизведения, т.е. уровень «репродукции».</w:t>
            </w:r>
          </w:p>
          <w:p w:rsidR="00A974BE" w:rsidRPr="00250728" w:rsidRDefault="00A974BE" w:rsidP="00991767">
            <w:pPr>
              <w:autoSpaceDE w:val="0"/>
              <w:autoSpaceDN w:val="0"/>
              <w:adjustRightInd w:val="0"/>
              <w:rPr>
                <w:rFonts w:ascii="Times New Roman" w:hAnsi="Times New Roman"/>
                <w:color w:val="000000"/>
                <w:sz w:val="24"/>
                <w:szCs w:val="24"/>
              </w:rPr>
            </w:pPr>
            <w:r w:rsidRPr="00250728">
              <w:rPr>
                <w:rFonts w:ascii="Times New Roman" w:hAnsi="Times New Roman"/>
                <w:color w:val="000000"/>
                <w:sz w:val="24"/>
                <w:szCs w:val="24"/>
                <w:shd w:val="clear" w:color="auto" w:fill="FFFFFF"/>
              </w:rPr>
              <w:t>3 уровень - знание-умение (по образцу).</w:t>
            </w:r>
          </w:p>
          <w:p w:rsidR="00A974BE" w:rsidRPr="00250728" w:rsidRDefault="00A974BE" w:rsidP="00991767">
            <w:pPr>
              <w:autoSpaceDE w:val="0"/>
              <w:autoSpaceDN w:val="0"/>
              <w:adjustRightInd w:val="0"/>
              <w:rPr>
                <w:rFonts w:ascii="Times New Roman" w:hAnsi="Times New Roman"/>
                <w:color w:val="000000"/>
                <w:sz w:val="24"/>
                <w:szCs w:val="24"/>
                <w:shd w:val="clear" w:color="auto" w:fill="FFFFFF"/>
              </w:rPr>
            </w:pPr>
            <w:r w:rsidRPr="00250728">
              <w:rPr>
                <w:rFonts w:ascii="Times New Roman" w:hAnsi="Times New Roman"/>
                <w:color w:val="000000"/>
                <w:sz w:val="24"/>
                <w:szCs w:val="24"/>
                <w:shd w:val="clear" w:color="auto" w:fill="FFFFFF"/>
              </w:rPr>
              <w:t xml:space="preserve">4 уровень - знание-трансформация - умение применять решения в творческих ситуациях. Перенос умения в новые области не </w:t>
            </w:r>
            <w:proofErr w:type="spellStart"/>
            <w:r w:rsidRPr="00250728">
              <w:rPr>
                <w:rFonts w:ascii="Times New Roman" w:hAnsi="Times New Roman"/>
                <w:color w:val="000000"/>
                <w:sz w:val="24"/>
                <w:szCs w:val="24"/>
                <w:shd w:val="clear" w:color="auto" w:fill="FFFFFF"/>
              </w:rPr>
              <w:t>изучавшиеся</w:t>
            </w:r>
            <w:proofErr w:type="spellEnd"/>
            <w:r w:rsidRPr="00250728">
              <w:rPr>
                <w:rFonts w:ascii="Times New Roman" w:hAnsi="Times New Roman"/>
                <w:color w:val="000000"/>
                <w:sz w:val="24"/>
                <w:szCs w:val="24"/>
                <w:shd w:val="clear" w:color="auto" w:fill="FFFFFF"/>
              </w:rPr>
              <w:t xml:space="preserve"> ранее.</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bCs/>
                <w:iCs/>
                <w:sz w:val="24"/>
                <w:szCs w:val="24"/>
              </w:rPr>
              <w:t xml:space="preserve">Объект оценки </w:t>
            </w:r>
            <w:proofErr w:type="spellStart"/>
            <w:r w:rsidRPr="00250728">
              <w:rPr>
                <w:rFonts w:ascii="Times New Roman" w:hAnsi="Times New Roman"/>
                <w:bCs/>
                <w:iCs/>
                <w:sz w:val="24"/>
                <w:szCs w:val="24"/>
              </w:rPr>
              <w:t>метапредметных</w:t>
            </w:r>
            <w:proofErr w:type="spellEnd"/>
            <w:r w:rsidRPr="00250728">
              <w:rPr>
                <w:rFonts w:ascii="Times New Roman" w:hAnsi="Times New Roman"/>
                <w:bCs/>
                <w:iCs/>
                <w:sz w:val="24"/>
                <w:szCs w:val="24"/>
              </w:rPr>
              <w:t xml:space="preserve"> результатов</w:t>
            </w:r>
          </w:p>
        </w:tc>
        <w:tc>
          <w:tcPr>
            <w:tcW w:w="12307" w:type="dxa"/>
          </w:tcPr>
          <w:p w:rsidR="00A974BE" w:rsidRPr="00250728" w:rsidRDefault="00A974BE" w:rsidP="00991767">
            <w:pPr>
              <w:autoSpaceDE w:val="0"/>
              <w:autoSpaceDN w:val="0"/>
              <w:adjustRightInd w:val="0"/>
              <w:jc w:val="both"/>
              <w:rPr>
                <w:rFonts w:ascii="Times New Roman" w:hAnsi="Times New Roman"/>
                <w:b/>
                <w:bCs/>
                <w:i/>
                <w:iCs/>
                <w:sz w:val="24"/>
                <w:szCs w:val="24"/>
              </w:rPr>
            </w:pPr>
            <w:proofErr w:type="spellStart"/>
            <w:r w:rsidRPr="00250728">
              <w:rPr>
                <w:rFonts w:ascii="Times New Roman" w:hAnsi="Times New Roman"/>
                <w:bCs/>
                <w:i/>
                <w:iCs/>
                <w:sz w:val="24"/>
                <w:szCs w:val="24"/>
              </w:rPr>
              <w:t>сформированность</w:t>
            </w:r>
            <w:proofErr w:type="spellEnd"/>
            <w:r w:rsidRPr="00250728">
              <w:rPr>
                <w:rFonts w:ascii="Times New Roman" w:hAnsi="Times New Roman"/>
                <w:bCs/>
                <w:i/>
                <w:iCs/>
                <w:sz w:val="24"/>
                <w:szCs w:val="24"/>
              </w:rPr>
              <w:t xml:space="preserve"> регулятивных, коммуникативных, познавательных </w:t>
            </w:r>
            <w:r w:rsidRPr="00250728">
              <w:rPr>
                <w:rFonts w:ascii="Times New Roman" w:hAnsi="Times New Roman"/>
                <w:i/>
                <w:sz w:val="24"/>
                <w:szCs w:val="24"/>
              </w:rPr>
              <w:t>универсальных действий:</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способность обучающегося принимать и сохранять учебную цель и задачи;</w:t>
            </w:r>
            <w:r w:rsidRPr="00250728">
              <w:rPr>
                <w:rFonts w:ascii="Times New Roman" w:hAnsi="Times New Roman"/>
                <w:sz w:val="24"/>
                <w:szCs w:val="24"/>
              </w:rPr>
              <w:t xml:space="preserve">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осуществлять информационный поиск, сбор и выделение существенной информации</w:t>
            </w:r>
            <w:r w:rsidRPr="00250728">
              <w:rPr>
                <w:rFonts w:ascii="Times New Roman" w:hAnsi="Times New Roman"/>
                <w:sz w:val="24"/>
                <w:szCs w:val="24"/>
              </w:rPr>
              <w:t xml:space="preserve"> из различных информационных источников;</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использовать знаково-символические средства</w:t>
            </w:r>
            <w:r w:rsidRPr="00250728">
              <w:rPr>
                <w:rFonts w:ascii="Times New Roman" w:hAnsi="Times New Roman"/>
                <w:sz w:val="24"/>
                <w:szCs w:val="24"/>
              </w:rPr>
              <w:t xml:space="preserve"> для создания моделей изучаемых объектов и процессов, схем решения учебно-познавательных и практических задач;</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способность к осуществлению логических операций</w:t>
            </w:r>
            <w:r w:rsidRPr="00250728">
              <w:rPr>
                <w:rFonts w:ascii="Times New Roman" w:hAnsi="Times New Roman"/>
                <w:sz w:val="24"/>
                <w:szCs w:val="24"/>
              </w:rPr>
              <w:t xml:space="preserve"> сравнения, анализа, обобщения, классификации по родовидовым признакам, к установлению аналогий, отнесения к известным понятиям;</w:t>
            </w:r>
          </w:p>
          <w:p w:rsidR="00A974BE" w:rsidRPr="00250728" w:rsidRDefault="00A974BE" w:rsidP="00991767">
            <w:pPr>
              <w:autoSpaceDE w:val="0"/>
              <w:autoSpaceDN w:val="0"/>
              <w:adjustRightInd w:val="0"/>
              <w:jc w:val="both"/>
              <w:rPr>
                <w:rFonts w:ascii="Times New Roman" w:hAnsi="Times New Roman"/>
                <w:sz w:val="24"/>
                <w:szCs w:val="24"/>
              </w:rPr>
            </w:pPr>
            <w:r w:rsidRPr="00250728">
              <w:rPr>
                <w:rFonts w:ascii="Times New Roman" w:hAnsi="Times New Roman"/>
                <w:b/>
                <w:sz w:val="24"/>
                <w:szCs w:val="24"/>
              </w:rPr>
              <w:t>умение сотрудничать с педагогом и сверстниками</w:t>
            </w:r>
            <w:r w:rsidRPr="00250728">
              <w:rPr>
                <w:rFonts w:ascii="Times New Roman" w:hAnsi="Times New Roman"/>
                <w:sz w:val="24"/>
                <w:szCs w:val="24"/>
              </w:rPr>
              <w:t xml:space="preserve"> при решении учебных проблем, принимать на себя ответственность за результаты своих действий.</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 xml:space="preserve">Оценка </w:t>
            </w:r>
            <w:proofErr w:type="spellStart"/>
            <w:r w:rsidRPr="00250728">
              <w:rPr>
                <w:rFonts w:ascii="Times New Roman" w:hAnsi="Times New Roman"/>
                <w:sz w:val="24"/>
                <w:szCs w:val="24"/>
              </w:rPr>
              <w:t>метапредметных</w:t>
            </w:r>
            <w:proofErr w:type="spellEnd"/>
            <w:r w:rsidRPr="00250728">
              <w:rPr>
                <w:rFonts w:ascii="Times New Roman" w:hAnsi="Times New Roman"/>
                <w:sz w:val="24"/>
                <w:szCs w:val="24"/>
              </w:rPr>
              <w:t xml:space="preserve">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Оценка универсальных учебных действий обучающихся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проводится в форме</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решения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проектной деятельности;</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lastRenderedPageBreak/>
              <w:t xml:space="preserve">- текущих и итоговых проверочных работ, включающих задания на проверку </w:t>
            </w:r>
            <w:proofErr w:type="spellStart"/>
            <w:r w:rsidRPr="00250728">
              <w:rPr>
                <w:rFonts w:ascii="Times New Roman" w:hAnsi="Times New Roman"/>
                <w:sz w:val="24"/>
                <w:szCs w:val="24"/>
              </w:rPr>
              <w:t>метапредметных</w:t>
            </w:r>
            <w:proofErr w:type="spellEnd"/>
            <w:r w:rsidRPr="00250728">
              <w:rPr>
                <w:rFonts w:ascii="Times New Roman" w:hAnsi="Times New Roman"/>
                <w:sz w:val="24"/>
                <w:szCs w:val="24"/>
              </w:rPr>
              <w:t xml:space="preserve"> результатов обучения;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 комплексных работ на </w:t>
            </w:r>
            <w:proofErr w:type="spellStart"/>
            <w:r w:rsidRPr="00250728">
              <w:rPr>
                <w:rFonts w:ascii="Times New Roman" w:hAnsi="Times New Roman"/>
                <w:sz w:val="24"/>
                <w:szCs w:val="24"/>
              </w:rPr>
              <w:t>межпредметной</w:t>
            </w:r>
            <w:proofErr w:type="spellEnd"/>
            <w:r w:rsidRPr="00250728">
              <w:rPr>
                <w:rFonts w:ascii="Times New Roman" w:hAnsi="Times New Roman"/>
                <w:sz w:val="24"/>
                <w:szCs w:val="24"/>
              </w:rPr>
              <w:t xml:space="preserve"> основе;</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педагогическое наблюдение отдельных, прежде всего,  коммуникативных УУД.</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Мониторинг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w:t>
            </w:r>
            <w:proofErr w:type="spellStart"/>
            <w:r w:rsidRPr="00250728">
              <w:rPr>
                <w:rFonts w:ascii="Times New Roman" w:hAnsi="Times New Roman"/>
                <w:sz w:val="24"/>
                <w:szCs w:val="24"/>
              </w:rPr>
              <w:t>метапредметных</w:t>
            </w:r>
            <w:proofErr w:type="spellEnd"/>
            <w:r w:rsidRPr="00250728">
              <w:rPr>
                <w:rFonts w:ascii="Times New Roman" w:hAnsi="Times New Roman"/>
                <w:sz w:val="24"/>
                <w:szCs w:val="24"/>
              </w:rPr>
              <w:t xml:space="preserve">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Листы индивидуального развития, где фиксируется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Style w:val="ab"/>
                <w:rFonts w:ascii="Times New Roman" w:hAnsi="Times New Roman"/>
                <w:b w:val="0"/>
                <w:color w:val="000000"/>
                <w:sz w:val="24"/>
                <w:szCs w:val="24"/>
              </w:rPr>
              <w:lastRenderedPageBreak/>
              <w:t>Критерии оценки работы обучающихся в группе (команде)</w:t>
            </w:r>
          </w:p>
        </w:tc>
        <w:tc>
          <w:tcPr>
            <w:tcW w:w="12307" w:type="dxa"/>
          </w:tcPr>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умение распределить работу в команде;</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умение выслушать друг друга;</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согласованность действий;</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правильность и полнота выступлений;</w:t>
            </w:r>
          </w:p>
          <w:p w:rsidR="00A974BE" w:rsidRPr="00250728" w:rsidRDefault="00A974BE" w:rsidP="00991767">
            <w:pPr>
              <w:numPr>
                <w:ilvl w:val="0"/>
                <w:numId w:val="21"/>
              </w:numPr>
              <w:tabs>
                <w:tab w:val="clear" w:pos="720"/>
              </w:tabs>
              <w:ind w:left="72" w:firstLine="0"/>
              <w:rPr>
                <w:rFonts w:ascii="Times New Roman" w:hAnsi="Times New Roman"/>
                <w:color w:val="000000"/>
                <w:sz w:val="24"/>
                <w:szCs w:val="24"/>
              </w:rPr>
            </w:pPr>
            <w:r w:rsidRPr="00250728">
              <w:rPr>
                <w:rFonts w:ascii="Times New Roman" w:hAnsi="Times New Roman"/>
                <w:color w:val="000000"/>
                <w:sz w:val="24"/>
                <w:szCs w:val="24"/>
              </w:rPr>
              <w:t>активность.</w:t>
            </w:r>
          </w:p>
        </w:tc>
      </w:tr>
      <w:tr w:rsidR="00A974BE" w:rsidRPr="00A974BE" w:rsidTr="00991767">
        <w:tc>
          <w:tcPr>
            <w:tcW w:w="2479" w:type="dxa"/>
          </w:tcPr>
          <w:p w:rsidR="00A974BE" w:rsidRPr="00250728" w:rsidRDefault="00A974BE" w:rsidP="00991767">
            <w:pPr>
              <w:jc w:val="center"/>
              <w:rPr>
                <w:rFonts w:ascii="Times New Roman" w:hAnsi="Times New Roman"/>
                <w:sz w:val="24"/>
                <w:szCs w:val="24"/>
              </w:rPr>
            </w:pPr>
            <w:r w:rsidRPr="00250728">
              <w:rPr>
                <w:rFonts w:ascii="Times New Roman" w:hAnsi="Times New Roman"/>
                <w:sz w:val="24"/>
                <w:szCs w:val="24"/>
              </w:rPr>
              <w:t>Оценка личностных результатов</w:t>
            </w:r>
          </w:p>
        </w:tc>
        <w:tc>
          <w:tcPr>
            <w:tcW w:w="12307" w:type="dxa"/>
          </w:tcPr>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1. Оценка личностного прогресса по контекстной информации – интерпретации результатов педагогических измерений на основе листов индивидуального учёта: отслеживание, как меняются, развиваются интересы ребёнка, его мотивация, уровень самостоятельности, и ряд других личностных действий. Главный критерий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личностного развития – наличие положительной тенденции развития.</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2. Оценка знания моральных норм и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морально-этических суждений о поступках и действиях людей является накопительной и проверяется через систему проверочных, тестовых заданий по предмету, которые предполагают включение заданий на знание моральных норм и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морально-этических суждений. Результаты фиксируются в листах анализа проверочных, тестовых работ, накопительная оценка показывает освоенность данных учебных действий.</w:t>
            </w:r>
          </w:p>
          <w:p w:rsidR="00A974BE" w:rsidRPr="00250728" w:rsidRDefault="00A974BE" w:rsidP="00991767">
            <w:pPr>
              <w:autoSpaceDE w:val="0"/>
              <w:autoSpaceDN w:val="0"/>
              <w:adjustRightInd w:val="0"/>
              <w:rPr>
                <w:rFonts w:ascii="Times New Roman" w:hAnsi="Times New Roman"/>
                <w:sz w:val="24"/>
                <w:szCs w:val="24"/>
              </w:rPr>
            </w:pPr>
            <w:r w:rsidRPr="00250728">
              <w:rPr>
                <w:rFonts w:ascii="Times New Roman" w:hAnsi="Times New Roman"/>
                <w:sz w:val="24"/>
                <w:szCs w:val="24"/>
              </w:rPr>
              <w:t xml:space="preserve">3. Психологическая диагностика проводится по вопросам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внутренней позиции обучающегося; ориентация на содержательные моменты образовательного процесса;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самооценки; </w:t>
            </w:r>
            <w:proofErr w:type="spellStart"/>
            <w:r w:rsidRPr="00250728">
              <w:rPr>
                <w:rFonts w:ascii="Times New Roman" w:hAnsi="Times New Roman"/>
                <w:sz w:val="24"/>
                <w:szCs w:val="24"/>
              </w:rPr>
              <w:t>сформированности</w:t>
            </w:r>
            <w:proofErr w:type="spellEnd"/>
            <w:r w:rsidRPr="00250728">
              <w:rPr>
                <w:rFonts w:ascii="Times New Roman" w:hAnsi="Times New Roman"/>
                <w:sz w:val="24"/>
                <w:szCs w:val="24"/>
              </w:rPr>
              <w:t xml:space="preserve"> мотивации учебной деятельности.</w:t>
            </w:r>
          </w:p>
        </w:tc>
      </w:tr>
      <w:tr w:rsidR="00A974BE" w:rsidRPr="00A974BE" w:rsidTr="00991767">
        <w:tc>
          <w:tcPr>
            <w:tcW w:w="2479" w:type="dxa"/>
          </w:tcPr>
          <w:p w:rsidR="00A974BE" w:rsidRPr="00250728" w:rsidRDefault="00A974BE" w:rsidP="00991767">
            <w:pPr>
              <w:pStyle w:val="a5"/>
              <w:shd w:val="clear" w:color="auto" w:fill="FFFFFF"/>
              <w:spacing w:before="0" w:beforeAutospacing="0" w:after="0" w:afterAutospacing="0"/>
              <w:jc w:val="center"/>
              <w:rPr>
                <w:color w:val="000000"/>
              </w:rPr>
            </w:pPr>
            <w:r w:rsidRPr="00250728">
              <w:t>Формы фиксации результатов оценки личностных достижений</w:t>
            </w:r>
          </w:p>
        </w:tc>
        <w:tc>
          <w:tcPr>
            <w:tcW w:w="12307" w:type="dxa"/>
          </w:tcPr>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листы достижений,</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xml:space="preserve">- справки по результатам </w:t>
            </w:r>
            <w:proofErr w:type="spellStart"/>
            <w:r w:rsidRPr="00250728">
              <w:rPr>
                <w:color w:val="000000"/>
              </w:rPr>
              <w:t>внутришкольного</w:t>
            </w:r>
            <w:proofErr w:type="spellEnd"/>
            <w:r w:rsidRPr="00250728">
              <w:rPr>
                <w:color w:val="000000"/>
              </w:rPr>
              <w:t xml:space="preserve"> контроля,</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результаты тестов,</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протоколы экспертных оценок,</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дневники наблюдения учителя,</w:t>
            </w:r>
          </w:p>
          <w:p w:rsidR="00A974BE" w:rsidRPr="00250728" w:rsidRDefault="00A974BE" w:rsidP="00991767">
            <w:pPr>
              <w:pStyle w:val="a5"/>
              <w:shd w:val="clear" w:color="auto" w:fill="FFFFFF"/>
              <w:spacing w:before="0" w:beforeAutospacing="0" w:after="0" w:afterAutospacing="0"/>
              <w:ind w:firstLine="400"/>
              <w:rPr>
                <w:color w:val="000000"/>
              </w:rPr>
            </w:pPr>
            <w:r w:rsidRPr="00250728">
              <w:t>- характеристики обучающихся,</w:t>
            </w:r>
          </w:p>
        </w:tc>
      </w:tr>
      <w:tr w:rsidR="00A974BE" w:rsidRPr="00A974BE" w:rsidTr="00991767">
        <w:tc>
          <w:tcPr>
            <w:tcW w:w="2479" w:type="dxa"/>
          </w:tcPr>
          <w:p w:rsidR="00A974BE" w:rsidRPr="00250728" w:rsidRDefault="00A974BE" w:rsidP="00991767">
            <w:pPr>
              <w:pStyle w:val="a5"/>
              <w:shd w:val="clear" w:color="auto" w:fill="FFFFFF"/>
              <w:spacing w:before="0" w:beforeAutospacing="0" w:after="0" w:afterAutospacing="0"/>
              <w:jc w:val="center"/>
              <w:rPr>
                <w:color w:val="000000"/>
              </w:rPr>
            </w:pPr>
            <w:r w:rsidRPr="00250728">
              <w:rPr>
                <w:color w:val="000000"/>
              </w:rPr>
              <w:t>Формы оценки личностных результатов</w:t>
            </w:r>
          </w:p>
        </w:tc>
        <w:tc>
          <w:tcPr>
            <w:tcW w:w="12307" w:type="dxa"/>
          </w:tcPr>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персонифицированная (демонстрирующая достижения конкретного ребенка),</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не персонифицированная (характеризующая достижения в классе, образовательной ступени, у конкретного учителя, в ОУ),</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качественная (измеренная в номинативной шкале: есть/нет),</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lastRenderedPageBreak/>
              <w:t>- количественная (измеренная, например, в ранговой школе: больше/меньше),</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интегральная (комплексные тесты, портфолио, выставки, презентации),</w:t>
            </w:r>
          </w:p>
          <w:p w:rsidR="00A974BE" w:rsidRPr="00250728" w:rsidRDefault="00A974BE" w:rsidP="00991767">
            <w:pPr>
              <w:pStyle w:val="a5"/>
              <w:shd w:val="clear" w:color="auto" w:fill="FFFFFF"/>
              <w:spacing w:before="0" w:beforeAutospacing="0" w:after="0" w:afterAutospacing="0"/>
              <w:ind w:firstLine="400"/>
              <w:rPr>
                <w:color w:val="000000"/>
              </w:rPr>
            </w:pPr>
            <w:r w:rsidRPr="00250728">
              <w:rPr>
                <w:color w:val="000000"/>
              </w:rPr>
              <w:t>- дифференцированная (оценки отдельных аспектов развития).</w:t>
            </w:r>
          </w:p>
        </w:tc>
      </w:tr>
    </w:tbl>
    <w:p w:rsidR="007E57B0" w:rsidRDefault="007E57B0" w:rsidP="00013AC6">
      <w:pPr>
        <w:spacing w:before="320" w:after="160" w:line="250" w:lineRule="exact"/>
        <w:rPr>
          <w:rFonts w:ascii="Times New Roman" w:eastAsia="PragmaticaCondC" w:hAnsi="Times New Roman" w:cs="Times New Roman"/>
          <w:b/>
          <w:bCs/>
          <w:sz w:val="28"/>
          <w:szCs w:val="28"/>
        </w:rPr>
      </w:pPr>
    </w:p>
    <w:p w:rsidR="005E4701" w:rsidRPr="005E4701" w:rsidRDefault="005E4701" w:rsidP="005E4701">
      <w:pPr>
        <w:spacing w:before="320" w:after="160" w:line="250" w:lineRule="exact"/>
        <w:jc w:val="center"/>
        <w:rPr>
          <w:rFonts w:ascii="Times New Roman" w:eastAsia="PragmaticaCondC" w:hAnsi="Times New Roman" w:cs="Times New Roman"/>
          <w:b/>
          <w:bCs/>
          <w:sz w:val="28"/>
          <w:szCs w:val="28"/>
        </w:rPr>
      </w:pPr>
      <w:r w:rsidRPr="005E4701">
        <w:rPr>
          <w:rFonts w:ascii="Times New Roman" w:eastAsia="PragmaticaCondC" w:hAnsi="Times New Roman" w:cs="Times New Roman"/>
          <w:b/>
          <w:bCs/>
          <w:sz w:val="28"/>
          <w:szCs w:val="28"/>
        </w:rPr>
        <w:t>Содержание программы</w:t>
      </w:r>
    </w:p>
    <w:p w:rsidR="005E4701" w:rsidRPr="007E57B0" w:rsidRDefault="005E4701" w:rsidP="007E57B0">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rPr>
        <w:t>Тема 1. Наука география (2 часа)</w:t>
      </w:r>
    </w:p>
    <w:p w:rsidR="005E4701" w:rsidRPr="005E4701" w:rsidRDefault="005E4701" w:rsidP="005E4701">
      <w:pPr>
        <w:jc w:val="both"/>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Содержание темы:</w:t>
      </w:r>
    </w:p>
    <w:p w:rsidR="005E4701" w:rsidRPr="007E57B0" w:rsidRDefault="005E4701" w:rsidP="007E57B0">
      <w:pPr>
        <w:jc w:val="both"/>
        <w:rPr>
          <w:rFonts w:ascii="Times New Roman" w:hAnsi="Times New Roman" w:cs="Times New Roman"/>
          <w:sz w:val="28"/>
          <w:szCs w:val="28"/>
        </w:rPr>
      </w:pPr>
      <w:r w:rsidRPr="005E4701">
        <w:rPr>
          <w:rFonts w:ascii="Times New Roman" w:eastAsia="Calibri" w:hAnsi="Times New Roman" w:cs="Times New Roman"/>
          <w:sz w:val="28"/>
          <w:szCs w:val="28"/>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5E4701" w:rsidRPr="005E4701"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b/>
          <w:bCs/>
          <w:sz w:val="28"/>
          <w:szCs w:val="28"/>
          <w:u w:val="single"/>
        </w:rPr>
        <w:t>Учебные понятия:</w:t>
      </w:r>
      <w:r w:rsidRPr="005E4701">
        <w:rPr>
          <w:rFonts w:ascii="Times New Roman" w:eastAsia="Calibri" w:hAnsi="Times New Roman" w:cs="Times New Roman"/>
          <w:sz w:val="28"/>
          <w:szCs w:val="28"/>
        </w:rPr>
        <w:t xml:space="preserve">  </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география, наука, метод, описательный метод, картографический метод, космический метод, источник географических знаний, картография.</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Персоналии: </w:t>
      </w:r>
    </w:p>
    <w:p w:rsidR="005E4701" w:rsidRPr="005E4701"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Эратосфен, Генри Стенли.</w:t>
      </w:r>
    </w:p>
    <w:p w:rsidR="005E4701" w:rsidRPr="005E4701" w:rsidRDefault="005E4701" w:rsidP="005E4701">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Основные образовательные идеи:</w:t>
      </w:r>
    </w:p>
    <w:p w:rsidR="005E4701" w:rsidRPr="005E4701" w:rsidRDefault="005E4701" w:rsidP="005E4701">
      <w:pPr>
        <w:widowControl w:val="0"/>
        <w:numPr>
          <w:ilvl w:val="0"/>
          <w:numId w:val="2"/>
        </w:numPr>
        <w:suppressAutoHyphens/>
        <w:snapToGrid w:val="0"/>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География — древняя наука, которая остается актуальной и сейчас, поскольку она изучает законы взаимоотношения человека и природы.</w:t>
      </w:r>
    </w:p>
    <w:p w:rsidR="005E4701" w:rsidRPr="007E57B0" w:rsidRDefault="005E4701" w:rsidP="005E4701">
      <w:pPr>
        <w:widowControl w:val="0"/>
        <w:numPr>
          <w:ilvl w:val="0"/>
          <w:numId w:val="2"/>
        </w:numPr>
        <w:suppressAutoHyphens/>
        <w:snapToGrid w:val="0"/>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География располагает большим количеством разнообразных научно-исследовательских методов.</w:t>
      </w:r>
    </w:p>
    <w:p w:rsidR="005E4701" w:rsidRPr="005E4701" w:rsidRDefault="005E4701" w:rsidP="005E4701">
      <w:pPr>
        <w:rPr>
          <w:rFonts w:ascii="Times New Roman" w:eastAsia="Calibri" w:hAnsi="Times New Roman" w:cs="Times New Roman"/>
          <w:b/>
          <w:sz w:val="28"/>
          <w:szCs w:val="28"/>
          <w:u w:val="single"/>
        </w:rPr>
      </w:pPr>
      <w:proofErr w:type="spellStart"/>
      <w:r w:rsidRPr="005E4701">
        <w:rPr>
          <w:rFonts w:ascii="Times New Roman" w:eastAsia="Calibri" w:hAnsi="Times New Roman" w:cs="Times New Roman"/>
          <w:b/>
          <w:sz w:val="28"/>
          <w:szCs w:val="28"/>
          <w:u w:val="single"/>
        </w:rPr>
        <w:t>Метапредметные</w:t>
      </w:r>
      <w:proofErr w:type="spellEnd"/>
      <w:r w:rsidRPr="005E4701">
        <w:rPr>
          <w:rFonts w:ascii="Times New Roman" w:eastAsia="Calibri" w:hAnsi="Times New Roman" w:cs="Times New Roman"/>
          <w:b/>
          <w:sz w:val="28"/>
          <w:szCs w:val="28"/>
          <w:u w:val="single"/>
        </w:rPr>
        <w:t xml:space="preserve"> умения: </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lastRenderedPageBreak/>
        <w:t>определять критерии для сравнения фактов, явлений;</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выслушивать и объективно оценивать другого;</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вести диалог, вырабатывая общее решение.</w:t>
      </w:r>
    </w:p>
    <w:p w:rsidR="005E4701" w:rsidRPr="005E4701" w:rsidRDefault="005E4701" w:rsidP="005E4701">
      <w:pPr>
        <w:rPr>
          <w:rFonts w:ascii="Times New Roman" w:eastAsia="Calibri" w:hAnsi="Times New Roman" w:cs="Times New Roman"/>
          <w:sz w:val="28"/>
          <w:szCs w:val="28"/>
        </w:rPr>
      </w:pPr>
    </w:p>
    <w:p w:rsidR="005E4701" w:rsidRPr="005E4701" w:rsidRDefault="005E4701" w:rsidP="005E4701">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Практические работы:</w:t>
      </w:r>
    </w:p>
    <w:p w:rsidR="005E4701" w:rsidRPr="00250728" w:rsidRDefault="005E4701" w:rsidP="00250728">
      <w:pPr>
        <w:pStyle w:val="a6"/>
        <w:numPr>
          <w:ilvl w:val="0"/>
          <w:numId w:val="36"/>
        </w:numPr>
        <w:rPr>
          <w:rFonts w:ascii="Times New Roman" w:eastAsia="Calibri" w:hAnsi="Times New Roman" w:cs="Times New Roman"/>
          <w:sz w:val="28"/>
          <w:szCs w:val="28"/>
        </w:rPr>
      </w:pPr>
      <w:r w:rsidRPr="00250728">
        <w:rPr>
          <w:rFonts w:ascii="Times New Roman" w:eastAsia="Calibri" w:hAnsi="Times New Roman" w:cs="Times New Roman"/>
          <w:sz w:val="28"/>
          <w:szCs w:val="28"/>
        </w:rPr>
        <w:t>Составление схемы наук о природе.</w:t>
      </w:r>
    </w:p>
    <w:p w:rsidR="005E4701" w:rsidRPr="00250728" w:rsidRDefault="005E4701" w:rsidP="00250728">
      <w:pPr>
        <w:pStyle w:val="a6"/>
        <w:numPr>
          <w:ilvl w:val="0"/>
          <w:numId w:val="36"/>
        </w:numPr>
        <w:jc w:val="both"/>
        <w:rPr>
          <w:rFonts w:ascii="Times New Roman" w:eastAsia="Calibri" w:hAnsi="Times New Roman" w:cs="Times New Roman"/>
          <w:sz w:val="28"/>
          <w:szCs w:val="28"/>
        </w:rPr>
      </w:pPr>
      <w:r w:rsidRPr="00250728">
        <w:rPr>
          <w:rFonts w:ascii="Times New Roman" w:eastAsia="Calibri" w:hAnsi="Times New Roman" w:cs="Times New Roman"/>
          <w:sz w:val="28"/>
          <w:szCs w:val="28"/>
        </w:rPr>
        <w:t>Составление описания</w:t>
      </w:r>
      <w:r w:rsidR="00250728">
        <w:rPr>
          <w:rFonts w:ascii="Times New Roman" w:eastAsia="Calibri" w:hAnsi="Times New Roman" w:cs="Times New Roman"/>
          <w:sz w:val="28"/>
          <w:szCs w:val="28"/>
        </w:rPr>
        <w:t xml:space="preserve"> и плана </w:t>
      </w:r>
      <w:r w:rsidRPr="00250728">
        <w:rPr>
          <w:rFonts w:ascii="Times New Roman" w:eastAsia="Calibri" w:hAnsi="Times New Roman" w:cs="Times New Roman"/>
          <w:sz w:val="28"/>
          <w:szCs w:val="28"/>
        </w:rPr>
        <w:t xml:space="preserve"> учебного кабинета географии.</w:t>
      </w:r>
    </w:p>
    <w:p w:rsidR="005E4701" w:rsidRPr="00250728" w:rsidRDefault="005E4701" w:rsidP="00250728">
      <w:pPr>
        <w:pStyle w:val="a6"/>
        <w:numPr>
          <w:ilvl w:val="0"/>
          <w:numId w:val="36"/>
        </w:numPr>
        <w:rPr>
          <w:rFonts w:ascii="Times New Roman" w:eastAsia="Calibri" w:hAnsi="Times New Roman" w:cs="Times New Roman"/>
          <w:sz w:val="28"/>
          <w:szCs w:val="28"/>
        </w:rPr>
      </w:pPr>
      <w:r w:rsidRPr="00250728">
        <w:rPr>
          <w:rFonts w:ascii="Times New Roman" w:eastAsia="Calibri" w:hAnsi="Times New Roman" w:cs="Times New Roman"/>
          <w:sz w:val="28"/>
          <w:szCs w:val="28"/>
        </w:rPr>
        <w:t>Организация наблюдений за погодой.</w:t>
      </w:r>
    </w:p>
    <w:p w:rsidR="005E4701" w:rsidRPr="007E57B0" w:rsidRDefault="005E4701" w:rsidP="005E4701">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rPr>
        <w:t>Тема 2. Земля и её изображение (5 часов)</w:t>
      </w:r>
    </w:p>
    <w:p w:rsidR="005E4701" w:rsidRPr="005E4701" w:rsidRDefault="005E4701" w:rsidP="005E4701">
      <w:pPr>
        <w:jc w:val="both"/>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Содержание темы:</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Учебные понятия:  </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плоскость, шар, окружность Земного шара,</w:t>
      </w:r>
      <w:r w:rsidRPr="005E4701">
        <w:rPr>
          <w:rFonts w:ascii="Times New Roman" w:eastAsia="Calibri" w:hAnsi="Times New Roman" w:cs="Times New Roman"/>
          <w:b/>
          <w:bCs/>
          <w:sz w:val="28"/>
          <w:szCs w:val="28"/>
        </w:rPr>
        <w:t xml:space="preserve"> </w:t>
      </w:r>
      <w:r w:rsidRPr="005E4701">
        <w:rPr>
          <w:rFonts w:ascii="Times New Roman" w:eastAsia="Calibri" w:hAnsi="Times New Roman" w:cs="Times New Roman"/>
          <w:sz w:val="28"/>
          <w:szCs w:val="28"/>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Персоналии: </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Пифагор, Аристотель, Исаак Ньютон.</w:t>
      </w:r>
    </w:p>
    <w:p w:rsidR="005E4701" w:rsidRPr="005E4701" w:rsidRDefault="005E4701" w:rsidP="005E4701">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Основные образовательные идеи:</w:t>
      </w:r>
    </w:p>
    <w:p w:rsidR="005E4701" w:rsidRPr="005E4701" w:rsidRDefault="005E4701" w:rsidP="005E4701">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Представления об истинных форме и размерах Земли складывались в течение долгого времени.</w:t>
      </w:r>
    </w:p>
    <w:p w:rsidR="005E4701" w:rsidRPr="005E4701" w:rsidRDefault="005E4701" w:rsidP="005E4701">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lastRenderedPageBreak/>
        <w:t>Форма и движение Земли во многом определяют особенности ее природы.</w:t>
      </w:r>
    </w:p>
    <w:p w:rsidR="005E4701" w:rsidRPr="005E4701" w:rsidRDefault="005E4701" w:rsidP="005E4701">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Картографические изображения земной поверхности – величайшие изобретения человечества.</w:t>
      </w:r>
    </w:p>
    <w:p w:rsidR="005E4701" w:rsidRPr="005E4701" w:rsidRDefault="005E4701" w:rsidP="005E4701">
      <w:pPr>
        <w:snapToGrid w:val="0"/>
        <w:ind w:left="360"/>
        <w:jc w:val="both"/>
        <w:rPr>
          <w:rFonts w:ascii="Times New Roman" w:eastAsia="Calibri" w:hAnsi="Times New Roman" w:cs="Times New Roman"/>
          <w:sz w:val="28"/>
          <w:szCs w:val="28"/>
        </w:rPr>
      </w:pPr>
    </w:p>
    <w:p w:rsidR="005E4701" w:rsidRPr="005E4701" w:rsidRDefault="005E4701" w:rsidP="005E4701">
      <w:pPr>
        <w:rPr>
          <w:rFonts w:ascii="Times New Roman" w:eastAsia="Calibri" w:hAnsi="Times New Roman" w:cs="Times New Roman"/>
          <w:b/>
          <w:sz w:val="28"/>
          <w:szCs w:val="28"/>
          <w:u w:val="single"/>
        </w:rPr>
      </w:pPr>
      <w:proofErr w:type="spellStart"/>
      <w:r w:rsidRPr="005E4701">
        <w:rPr>
          <w:rFonts w:ascii="Times New Roman" w:eastAsia="Calibri" w:hAnsi="Times New Roman" w:cs="Times New Roman"/>
          <w:b/>
          <w:sz w:val="28"/>
          <w:szCs w:val="28"/>
          <w:u w:val="single"/>
        </w:rPr>
        <w:t>Метапредметные</w:t>
      </w:r>
      <w:proofErr w:type="spellEnd"/>
      <w:r w:rsidRPr="005E4701">
        <w:rPr>
          <w:rFonts w:ascii="Times New Roman" w:eastAsia="Calibri" w:hAnsi="Times New Roman" w:cs="Times New Roman"/>
          <w:b/>
          <w:sz w:val="28"/>
          <w:szCs w:val="28"/>
          <w:u w:val="single"/>
        </w:rPr>
        <w:t xml:space="preserve"> умения: </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определять критерии для сравнения фактов, явлений;</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выслушивать и объективно оценивать другого;</w:t>
      </w:r>
    </w:p>
    <w:p w:rsidR="005E4701" w:rsidRPr="007E57B0" w:rsidRDefault="005E4701" w:rsidP="007E57B0">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вести диалог, вырабатывая общее решение.</w:t>
      </w:r>
    </w:p>
    <w:p w:rsidR="005E4701" w:rsidRPr="005E4701" w:rsidRDefault="005E4701" w:rsidP="005E4701">
      <w:pPr>
        <w:snapToGrid w:val="0"/>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Элементы содержания, проверяемые ЕГЭ:</w:t>
      </w:r>
    </w:p>
    <w:p w:rsidR="005E4701" w:rsidRPr="005E4701" w:rsidRDefault="005E4701" w:rsidP="005E4701">
      <w:pPr>
        <w:pStyle w:val="11"/>
        <w:numPr>
          <w:ilvl w:val="0"/>
          <w:numId w:val="3"/>
        </w:numPr>
        <w:snapToGrid w:val="0"/>
        <w:jc w:val="both"/>
        <w:rPr>
          <w:sz w:val="28"/>
          <w:szCs w:val="28"/>
        </w:rPr>
      </w:pPr>
      <w:r w:rsidRPr="005E4701">
        <w:rPr>
          <w:sz w:val="28"/>
          <w:szCs w:val="28"/>
        </w:rPr>
        <w:t xml:space="preserve">сравнение свойств географической карты и плана местности; </w:t>
      </w:r>
    </w:p>
    <w:p w:rsidR="005E4701" w:rsidRPr="007E57B0" w:rsidRDefault="005E4701" w:rsidP="005E4701">
      <w:pPr>
        <w:pStyle w:val="11"/>
        <w:numPr>
          <w:ilvl w:val="0"/>
          <w:numId w:val="3"/>
        </w:numPr>
        <w:snapToGrid w:val="0"/>
        <w:jc w:val="both"/>
        <w:rPr>
          <w:sz w:val="28"/>
          <w:szCs w:val="28"/>
        </w:rPr>
      </w:pPr>
      <w:r w:rsidRPr="005E4701">
        <w:rPr>
          <w:sz w:val="28"/>
          <w:szCs w:val="28"/>
        </w:rPr>
        <w:t>определение направлений на плане и карте.</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Практические работы: </w:t>
      </w:r>
    </w:p>
    <w:p w:rsidR="005E4701" w:rsidRPr="00250728" w:rsidRDefault="005E4701" w:rsidP="00250728">
      <w:pPr>
        <w:widowControl w:val="0"/>
        <w:numPr>
          <w:ilvl w:val="0"/>
          <w:numId w:val="10"/>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Составление сравнительной характеристики разных способов изображения земной поверхности.</w:t>
      </w:r>
    </w:p>
    <w:p w:rsidR="005E4701" w:rsidRPr="00250728" w:rsidRDefault="005E4701" w:rsidP="00250728">
      <w:pPr>
        <w:widowControl w:val="0"/>
        <w:numPr>
          <w:ilvl w:val="0"/>
          <w:numId w:val="10"/>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Определение с помощью компаса сторон горизонта.</w:t>
      </w:r>
    </w:p>
    <w:p w:rsidR="005E4701" w:rsidRPr="007E57B0" w:rsidRDefault="005E4701" w:rsidP="005E4701">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rPr>
        <w:t>Тема 3. История географических открытий (13 часов)</w:t>
      </w:r>
    </w:p>
    <w:p w:rsidR="005E4701" w:rsidRPr="005E4701" w:rsidRDefault="005E4701" w:rsidP="005E4701">
      <w:pPr>
        <w:jc w:val="both"/>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Содержание темы:</w:t>
      </w:r>
    </w:p>
    <w:p w:rsidR="005E4701" w:rsidRPr="005E4701"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5E4701">
        <w:rPr>
          <w:rFonts w:ascii="Times New Roman" w:eastAsia="Calibri" w:hAnsi="Times New Roman" w:cs="Times New Roman"/>
          <w:sz w:val="28"/>
          <w:szCs w:val="28"/>
        </w:rPr>
        <w:t>Пифея</w:t>
      </w:r>
      <w:proofErr w:type="spellEnd"/>
      <w:r w:rsidRPr="005E4701">
        <w:rPr>
          <w:rFonts w:ascii="Times New Roman" w:eastAsia="Calibri" w:hAnsi="Times New Roman" w:cs="Times New Roman"/>
          <w:sz w:val="28"/>
          <w:szCs w:val="28"/>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5E4701" w:rsidRPr="005E4701" w:rsidRDefault="005E4701" w:rsidP="005E4701">
      <w:pPr>
        <w:rPr>
          <w:rFonts w:ascii="Times New Roman" w:eastAsia="Calibri" w:hAnsi="Times New Roman" w:cs="Times New Roman"/>
          <w:b/>
          <w:bCs/>
          <w:sz w:val="28"/>
          <w:szCs w:val="28"/>
          <w:u w:val="single"/>
        </w:rPr>
      </w:pP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b/>
          <w:bCs/>
          <w:sz w:val="28"/>
          <w:szCs w:val="28"/>
          <w:u w:val="single"/>
        </w:rPr>
        <w:lastRenderedPageBreak/>
        <w:t xml:space="preserve">Учебные понятия:  </w:t>
      </w:r>
      <w:r w:rsidRPr="005E4701">
        <w:rPr>
          <w:rFonts w:ascii="Times New Roman" w:eastAsia="Calibri" w:hAnsi="Times New Roman" w:cs="Times New Roman"/>
          <w:sz w:val="28"/>
          <w:szCs w:val="28"/>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Персоналии: </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 xml:space="preserve">Тур Хейердал, </w:t>
      </w:r>
      <w:proofErr w:type="spellStart"/>
      <w:r w:rsidRPr="005E4701">
        <w:rPr>
          <w:rFonts w:ascii="Times New Roman" w:eastAsia="Calibri" w:hAnsi="Times New Roman" w:cs="Times New Roman"/>
          <w:sz w:val="28"/>
          <w:szCs w:val="28"/>
        </w:rPr>
        <w:t>Нехо</w:t>
      </w:r>
      <w:proofErr w:type="spellEnd"/>
      <w:r w:rsidRPr="005E4701">
        <w:rPr>
          <w:rFonts w:ascii="Times New Roman" w:eastAsia="Calibri" w:hAnsi="Times New Roman" w:cs="Times New Roman"/>
          <w:sz w:val="28"/>
          <w:szCs w:val="28"/>
        </w:rPr>
        <w:t xml:space="preserve">, Геродот, </w:t>
      </w:r>
      <w:proofErr w:type="spellStart"/>
      <w:r w:rsidRPr="005E4701">
        <w:rPr>
          <w:rFonts w:ascii="Times New Roman" w:eastAsia="Calibri" w:hAnsi="Times New Roman" w:cs="Times New Roman"/>
          <w:sz w:val="28"/>
          <w:szCs w:val="28"/>
        </w:rPr>
        <w:t>Пифей</w:t>
      </w:r>
      <w:proofErr w:type="spellEnd"/>
      <w:r w:rsidRPr="005E4701">
        <w:rPr>
          <w:rFonts w:ascii="Times New Roman" w:eastAsia="Calibri" w:hAnsi="Times New Roman" w:cs="Times New Roman"/>
          <w:sz w:val="28"/>
          <w:szCs w:val="28"/>
        </w:rPr>
        <w:t xml:space="preserve">, Эрик </w:t>
      </w:r>
      <w:proofErr w:type="spellStart"/>
      <w:r w:rsidRPr="005E4701">
        <w:rPr>
          <w:rFonts w:ascii="Times New Roman" w:eastAsia="Calibri" w:hAnsi="Times New Roman" w:cs="Times New Roman"/>
          <w:sz w:val="28"/>
          <w:szCs w:val="28"/>
        </w:rPr>
        <w:t>Рауди</w:t>
      </w:r>
      <w:proofErr w:type="spellEnd"/>
      <w:r w:rsidRPr="005E4701">
        <w:rPr>
          <w:rFonts w:ascii="Times New Roman" w:eastAsia="Calibri" w:hAnsi="Times New Roman" w:cs="Times New Roman"/>
          <w:sz w:val="28"/>
          <w:szCs w:val="28"/>
        </w:rPr>
        <w:t xml:space="preserve"> (Рыжий), </w:t>
      </w:r>
      <w:proofErr w:type="spellStart"/>
      <w:r w:rsidRPr="005E4701">
        <w:rPr>
          <w:rFonts w:ascii="Times New Roman" w:eastAsia="Calibri" w:hAnsi="Times New Roman" w:cs="Times New Roman"/>
          <w:sz w:val="28"/>
          <w:szCs w:val="28"/>
        </w:rPr>
        <w:t>Лейв</w:t>
      </w:r>
      <w:proofErr w:type="spellEnd"/>
      <w:r w:rsidRPr="005E4701">
        <w:rPr>
          <w:rFonts w:ascii="Times New Roman" w:eastAsia="Calibri" w:hAnsi="Times New Roman" w:cs="Times New Roman"/>
          <w:sz w:val="28"/>
          <w:szCs w:val="28"/>
        </w:rPr>
        <w:t xml:space="preserve"> Счастливый, Марко Поло, </w:t>
      </w:r>
      <w:proofErr w:type="spellStart"/>
      <w:r w:rsidRPr="005E4701">
        <w:rPr>
          <w:rFonts w:ascii="Times New Roman" w:eastAsia="Calibri" w:hAnsi="Times New Roman" w:cs="Times New Roman"/>
          <w:sz w:val="28"/>
          <w:szCs w:val="28"/>
        </w:rPr>
        <w:t>Рустичано</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Хубилай</w:t>
      </w:r>
      <w:proofErr w:type="spellEnd"/>
      <w:r w:rsidRPr="005E4701">
        <w:rPr>
          <w:rFonts w:ascii="Times New Roman" w:eastAsia="Calibri" w:hAnsi="Times New Roman" w:cs="Times New Roman"/>
          <w:sz w:val="28"/>
          <w:szCs w:val="28"/>
        </w:rPr>
        <w:t xml:space="preserve">, Афанасий Никитин, Генрих Мореплаватель, </w:t>
      </w:r>
      <w:proofErr w:type="spellStart"/>
      <w:r w:rsidRPr="005E4701">
        <w:rPr>
          <w:rFonts w:ascii="Times New Roman" w:eastAsia="Calibri" w:hAnsi="Times New Roman" w:cs="Times New Roman"/>
          <w:sz w:val="28"/>
          <w:szCs w:val="28"/>
        </w:rPr>
        <w:t>Бартоломеу</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Диаш</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Васко</w:t>
      </w:r>
      <w:proofErr w:type="spellEnd"/>
      <w:r w:rsidRPr="005E4701">
        <w:rPr>
          <w:rFonts w:ascii="Times New Roman" w:eastAsia="Calibri" w:hAnsi="Times New Roman" w:cs="Times New Roman"/>
          <w:sz w:val="28"/>
          <w:szCs w:val="28"/>
        </w:rPr>
        <w:t xml:space="preserve"> да Гама, Христофор Колумб, Изабелла Кастильская, </w:t>
      </w:r>
      <w:proofErr w:type="spellStart"/>
      <w:r w:rsidRPr="005E4701">
        <w:rPr>
          <w:rFonts w:ascii="Times New Roman" w:eastAsia="Calibri" w:hAnsi="Times New Roman" w:cs="Times New Roman"/>
          <w:sz w:val="28"/>
          <w:szCs w:val="28"/>
        </w:rPr>
        <w:t>Америго</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Веспуччи</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Фернан</w:t>
      </w:r>
      <w:proofErr w:type="spellEnd"/>
      <w:r w:rsidRPr="005E4701">
        <w:rPr>
          <w:rFonts w:ascii="Times New Roman" w:eastAsia="Calibri" w:hAnsi="Times New Roman" w:cs="Times New Roman"/>
          <w:sz w:val="28"/>
          <w:szCs w:val="28"/>
        </w:rPr>
        <w:t xml:space="preserve"> Магеллан, Хуан Себастьян </w:t>
      </w:r>
      <w:proofErr w:type="spellStart"/>
      <w:r w:rsidRPr="005E4701">
        <w:rPr>
          <w:rFonts w:ascii="Times New Roman" w:eastAsia="Calibri" w:hAnsi="Times New Roman" w:cs="Times New Roman"/>
          <w:sz w:val="28"/>
          <w:szCs w:val="28"/>
        </w:rPr>
        <w:t>Элькано</w:t>
      </w:r>
      <w:proofErr w:type="spellEnd"/>
      <w:r w:rsidRPr="005E4701">
        <w:rPr>
          <w:rFonts w:ascii="Times New Roman" w:eastAsia="Calibri" w:hAnsi="Times New Roman" w:cs="Times New Roman"/>
          <w:sz w:val="28"/>
          <w:szCs w:val="28"/>
        </w:rPr>
        <w:t xml:space="preserve">, Луис де </w:t>
      </w:r>
      <w:proofErr w:type="spellStart"/>
      <w:r w:rsidRPr="005E4701">
        <w:rPr>
          <w:rFonts w:ascii="Times New Roman" w:eastAsia="Calibri" w:hAnsi="Times New Roman" w:cs="Times New Roman"/>
          <w:sz w:val="28"/>
          <w:szCs w:val="28"/>
        </w:rPr>
        <w:t>Торрес</w:t>
      </w:r>
      <w:proofErr w:type="spellEnd"/>
      <w:r w:rsidRPr="005E4701">
        <w:rPr>
          <w:rFonts w:ascii="Times New Roman" w:eastAsia="Calibri" w:hAnsi="Times New Roman" w:cs="Times New Roman"/>
          <w:sz w:val="28"/>
          <w:szCs w:val="28"/>
        </w:rPr>
        <w:t xml:space="preserve">, Абель Тасман, Джеймс Кук, Семён Дежнёв, </w:t>
      </w:r>
      <w:proofErr w:type="spellStart"/>
      <w:r w:rsidRPr="005E4701">
        <w:rPr>
          <w:rFonts w:ascii="Times New Roman" w:eastAsia="Calibri" w:hAnsi="Times New Roman" w:cs="Times New Roman"/>
          <w:sz w:val="28"/>
          <w:szCs w:val="28"/>
        </w:rPr>
        <w:t>Витус</w:t>
      </w:r>
      <w:proofErr w:type="spellEnd"/>
      <w:r w:rsidRPr="005E4701">
        <w:rPr>
          <w:rFonts w:ascii="Times New Roman" w:eastAsia="Calibri" w:hAnsi="Times New Roman" w:cs="Times New Roman"/>
          <w:sz w:val="28"/>
          <w:szCs w:val="28"/>
        </w:rPr>
        <w:t xml:space="preserve"> Беринг, Алексей Ильич </w:t>
      </w:r>
      <w:proofErr w:type="spellStart"/>
      <w:r w:rsidRPr="005E4701">
        <w:rPr>
          <w:rFonts w:ascii="Times New Roman" w:eastAsia="Calibri" w:hAnsi="Times New Roman" w:cs="Times New Roman"/>
          <w:sz w:val="28"/>
          <w:szCs w:val="28"/>
        </w:rPr>
        <w:t>Чириков</w:t>
      </w:r>
      <w:proofErr w:type="spellEnd"/>
      <w:r w:rsidRPr="005E4701">
        <w:rPr>
          <w:rFonts w:ascii="Times New Roman" w:eastAsia="Calibri" w:hAnsi="Times New Roman" w:cs="Times New Roman"/>
          <w:sz w:val="28"/>
          <w:szCs w:val="28"/>
        </w:rPr>
        <w:t xml:space="preserve">, Иван Федорович Крузенштерн, Юрий Федорович Лисянский, </w:t>
      </w:r>
      <w:proofErr w:type="spellStart"/>
      <w:r w:rsidRPr="005E4701">
        <w:rPr>
          <w:rFonts w:ascii="Times New Roman" w:eastAsia="Calibri" w:hAnsi="Times New Roman" w:cs="Times New Roman"/>
          <w:sz w:val="28"/>
          <w:szCs w:val="28"/>
        </w:rPr>
        <w:t>Фаддей</w:t>
      </w:r>
      <w:proofErr w:type="spellEnd"/>
      <w:r w:rsidRPr="005E4701">
        <w:rPr>
          <w:rFonts w:ascii="Times New Roman" w:eastAsia="Calibri" w:hAnsi="Times New Roman" w:cs="Times New Roman"/>
          <w:sz w:val="28"/>
          <w:szCs w:val="28"/>
        </w:rPr>
        <w:t xml:space="preserve"> </w:t>
      </w:r>
      <w:proofErr w:type="spellStart"/>
      <w:r w:rsidRPr="005E4701">
        <w:rPr>
          <w:rFonts w:ascii="Times New Roman" w:eastAsia="Calibri" w:hAnsi="Times New Roman" w:cs="Times New Roman"/>
          <w:sz w:val="28"/>
          <w:szCs w:val="28"/>
        </w:rPr>
        <w:t>Фаддеевич</w:t>
      </w:r>
      <w:proofErr w:type="spellEnd"/>
      <w:r w:rsidRPr="005E4701">
        <w:rPr>
          <w:rFonts w:ascii="Times New Roman" w:eastAsia="Calibri" w:hAnsi="Times New Roman" w:cs="Times New Roman"/>
          <w:sz w:val="28"/>
          <w:szCs w:val="28"/>
        </w:rPr>
        <w:t xml:space="preserve"> Беллинсгаузен, Михаил Петрович Лазарев.</w:t>
      </w:r>
    </w:p>
    <w:p w:rsidR="005E4701" w:rsidRPr="005E4701" w:rsidRDefault="005E4701" w:rsidP="005E4701">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Основные образовательные идеи:</w:t>
      </w:r>
    </w:p>
    <w:p w:rsidR="005E4701" w:rsidRPr="007E57B0" w:rsidRDefault="005E4701" w:rsidP="007E57B0">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Изучение поверхности Земли — результат героических усилий многих поколений людей.</w:t>
      </w:r>
    </w:p>
    <w:p w:rsidR="005E4701" w:rsidRPr="005E4701" w:rsidRDefault="005E4701" w:rsidP="005E4701">
      <w:pPr>
        <w:rPr>
          <w:rFonts w:ascii="Times New Roman" w:eastAsia="Calibri" w:hAnsi="Times New Roman" w:cs="Times New Roman"/>
          <w:b/>
          <w:sz w:val="28"/>
          <w:szCs w:val="28"/>
          <w:u w:val="single"/>
        </w:rPr>
      </w:pPr>
      <w:proofErr w:type="spellStart"/>
      <w:r w:rsidRPr="005E4701">
        <w:rPr>
          <w:rFonts w:ascii="Times New Roman" w:eastAsia="Calibri" w:hAnsi="Times New Roman" w:cs="Times New Roman"/>
          <w:b/>
          <w:sz w:val="28"/>
          <w:szCs w:val="28"/>
          <w:u w:val="single"/>
        </w:rPr>
        <w:t>Метапредметные</w:t>
      </w:r>
      <w:proofErr w:type="spellEnd"/>
      <w:r w:rsidRPr="005E4701">
        <w:rPr>
          <w:rFonts w:ascii="Times New Roman" w:eastAsia="Calibri" w:hAnsi="Times New Roman" w:cs="Times New Roman"/>
          <w:b/>
          <w:sz w:val="28"/>
          <w:szCs w:val="28"/>
          <w:u w:val="single"/>
        </w:rPr>
        <w:t xml:space="preserve"> умения: </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определять критерии для сравнения фактов, явлений;</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выслушивать и объективно оценивать другого;</w:t>
      </w:r>
    </w:p>
    <w:p w:rsidR="005E4701" w:rsidRPr="007E57B0" w:rsidRDefault="005E4701" w:rsidP="007E57B0">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вести диалог, вырабатывая общее решение.</w:t>
      </w:r>
    </w:p>
    <w:p w:rsidR="005E4701" w:rsidRPr="005E4701" w:rsidRDefault="005E4701" w:rsidP="005E4701">
      <w:pPr>
        <w:snapToGrid w:val="0"/>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Элементы содержания, проверяемые ЕГЭ:</w:t>
      </w:r>
    </w:p>
    <w:p w:rsidR="005E4701" w:rsidRPr="007E57B0" w:rsidRDefault="005E4701" w:rsidP="005E4701">
      <w:pPr>
        <w:widowControl w:val="0"/>
        <w:numPr>
          <w:ilvl w:val="0"/>
          <w:numId w:val="3"/>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результаты выдающихся географических открытий и путешествий.</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Практические работы: </w:t>
      </w:r>
    </w:p>
    <w:p w:rsidR="005E4701" w:rsidRPr="005E4701" w:rsidRDefault="005E4701" w:rsidP="005E4701">
      <w:pPr>
        <w:widowControl w:val="0"/>
        <w:numPr>
          <w:ilvl w:val="0"/>
          <w:numId w:val="11"/>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Обозначение на контурной карте маршрутов путешествий, обозначение географических объектов.</w:t>
      </w:r>
    </w:p>
    <w:p w:rsidR="005E4701" w:rsidRPr="00250728" w:rsidRDefault="005E4701" w:rsidP="005E4701">
      <w:pPr>
        <w:widowControl w:val="0"/>
        <w:numPr>
          <w:ilvl w:val="0"/>
          <w:numId w:val="11"/>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Составление сводной таблицы «Имена русских первопроходцев и мореплавателей на карте мира».</w:t>
      </w:r>
    </w:p>
    <w:p w:rsidR="005E4701" w:rsidRPr="005E4701" w:rsidRDefault="005E4701" w:rsidP="005E4701">
      <w:pPr>
        <w:rPr>
          <w:rFonts w:ascii="Times New Roman" w:eastAsia="Calibri" w:hAnsi="Times New Roman" w:cs="Times New Roman"/>
          <w:b/>
          <w:bCs/>
          <w:sz w:val="28"/>
          <w:szCs w:val="28"/>
        </w:rPr>
      </w:pPr>
    </w:p>
    <w:p w:rsidR="005E4701" w:rsidRPr="007E57B0" w:rsidRDefault="005E4701" w:rsidP="007E57B0">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rPr>
        <w:t>Тема 5. Путешествие по планете Земля (10 часов)</w:t>
      </w:r>
    </w:p>
    <w:p w:rsidR="005E4701" w:rsidRPr="005E4701" w:rsidRDefault="005E4701" w:rsidP="005E4701">
      <w:pPr>
        <w:jc w:val="both"/>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lastRenderedPageBreak/>
        <w:t>Содержание темы:</w:t>
      </w:r>
    </w:p>
    <w:p w:rsid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5E4701" w:rsidRPr="007E57B0"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b/>
          <w:bCs/>
          <w:sz w:val="28"/>
          <w:szCs w:val="28"/>
          <w:u w:val="single"/>
        </w:rPr>
        <w:t xml:space="preserve">Учебные понятия:  </w:t>
      </w:r>
    </w:p>
    <w:p w:rsidR="005E4701" w:rsidRPr="005E4701" w:rsidRDefault="005E4701" w:rsidP="005E4701">
      <w:pPr>
        <w:rPr>
          <w:rFonts w:ascii="Times New Roman" w:eastAsia="Calibri" w:hAnsi="Times New Roman" w:cs="Times New Roman"/>
          <w:sz w:val="28"/>
          <w:szCs w:val="28"/>
        </w:rPr>
      </w:pPr>
      <w:r w:rsidRPr="005E4701">
        <w:rPr>
          <w:rFonts w:ascii="Times New Roman" w:eastAsia="Calibri" w:hAnsi="Times New Roman" w:cs="Times New Roman"/>
          <w:sz w:val="28"/>
          <w:szCs w:val="28"/>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5E4701" w:rsidRPr="005E4701" w:rsidRDefault="005E4701" w:rsidP="005E4701">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Основные образовательные идеи:</w:t>
      </w:r>
    </w:p>
    <w:p w:rsidR="005E4701" w:rsidRPr="005E4701" w:rsidRDefault="005E4701" w:rsidP="005E4701">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Мировой океан играет огромную роль в формировании природы Земли.</w:t>
      </w:r>
    </w:p>
    <w:p w:rsidR="005E4701" w:rsidRPr="007E57B0" w:rsidRDefault="005E4701" w:rsidP="005E4701">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Природа каждого материка уникальна.</w:t>
      </w:r>
    </w:p>
    <w:p w:rsidR="005E4701" w:rsidRPr="005E4701" w:rsidRDefault="005E4701" w:rsidP="005E4701">
      <w:pPr>
        <w:rPr>
          <w:rFonts w:ascii="Times New Roman" w:eastAsia="Calibri" w:hAnsi="Times New Roman" w:cs="Times New Roman"/>
          <w:b/>
          <w:sz w:val="28"/>
          <w:szCs w:val="28"/>
          <w:u w:val="single"/>
        </w:rPr>
      </w:pPr>
      <w:proofErr w:type="spellStart"/>
      <w:r w:rsidRPr="005E4701">
        <w:rPr>
          <w:rFonts w:ascii="Times New Roman" w:eastAsia="Calibri" w:hAnsi="Times New Roman" w:cs="Times New Roman"/>
          <w:b/>
          <w:sz w:val="28"/>
          <w:szCs w:val="28"/>
          <w:u w:val="single"/>
        </w:rPr>
        <w:t>Метапредметные</w:t>
      </w:r>
      <w:proofErr w:type="spellEnd"/>
      <w:r w:rsidRPr="005E4701">
        <w:rPr>
          <w:rFonts w:ascii="Times New Roman" w:eastAsia="Calibri" w:hAnsi="Times New Roman" w:cs="Times New Roman"/>
          <w:b/>
          <w:sz w:val="28"/>
          <w:szCs w:val="28"/>
          <w:u w:val="single"/>
        </w:rPr>
        <w:t xml:space="preserve"> умения: </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определять критерии для сравнения фактов, явлений;</w:t>
      </w:r>
    </w:p>
    <w:p w:rsidR="005E4701" w:rsidRPr="005E4701" w:rsidRDefault="005E4701" w:rsidP="005E4701">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выслушивать и объективно оценивать другого;</w:t>
      </w:r>
    </w:p>
    <w:p w:rsidR="005E4701" w:rsidRPr="007E57B0" w:rsidRDefault="005E4701" w:rsidP="007E57B0">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вести диалог, вырабатывая общее решение.</w:t>
      </w:r>
    </w:p>
    <w:p w:rsidR="005E4701" w:rsidRPr="005E4701" w:rsidRDefault="005E4701" w:rsidP="005E4701">
      <w:pPr>
        <w:snapToGrid w:val="0"/>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Элементы содержания, проверяемые ЕГЭ</w:t>
      </w:r>
    </w:p>
    <w:p w:rsidR="005E4701" w:rsidRPr="007E57B0" w:rsidRDefault="005E4701" w:rsidP="005E4701">
      <w:pPr>
        <w:widowControl w:val="0"/>
        <w:numPr>
          <w:ilvl w:val="0"/>
          <w:numId w:val="3"/>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 xml:space="preserve">Географические особенности природы материков и океанов. </w:t>
      </w:r>
    </w:p>
    <w:p w:rsidR="005E4701" w:rsidRPr="005E4701" w:rsidRDefault="005E4701" w:rsidP="005E4701">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Практические работы: </w:t>
      </w:r>
    </w:p>
    <w:p w:rsidR="005E4701" w:rsidRPr="005E4701" w:rsidRDefault="005E4701" w:rsidP="005E4701">
      <w:pPr>
        <w:widowControl w:val="0"/>
        <w:numPr>
          <w:ilvl w:val="0"/>
          <w:numId w:val="12"/>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Обозначение на контурной карте материков и океанов Земли.</w:t>
      </w:r>
    </w:p>
    <w:p w:rsidR="005E4701" w:rsidRPr="005E4701" w:rsidRDefault="005E4701" w:rsidP="005E4701">
      <w:pPr>
        <w:widowControl w:val="0"/>
        <w:numPr>
          <w:ilvl w:val="0"/>
          <w:numId w:val="12"/>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Обозначение на контурной карте крупнейших государств материка.</w:t>
      </w:r>
    </w:p>
    <w:p w:rsidR="00250728" w:rsidRPr="007E57B0" w:rsidRDefault="00250728" w:rsidP="00250728">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rPr>
        <w:t>Тема 4. Природа Земли (3 часа)</w:t>
      </w:r>
    </w:p>
    <w:p w:rsidR="00250728" w:rsidRPr="005E4701" w:rsidRDefault="00250728" w:rsidP="00250728">
      <w:pPr>
        <w:jc w:val="both"/>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lastRenderedPageBreak/>
        <w:t>Содержание темы:</w:t>
      </w:r>
    </w:p>
    <w:p w:rsidR="00250728" w:rsidRPr="007E57B0" w:rsidRDefault="00250728" w:rsidP="00250728">
      <w:pPr>
        <w:rPr>
          <w:rFonts w:ascii="Times New Roman" w:eastAsia="Calibri" w:hAnsi="Times New Roman" w:cs="Times New Roman"/>
          <w:sz w:val="28"/>
          <w:szCs w:val="28"/>
        </w:rPr>
      </w:pPr>
      <w:r w:rsidRPr="005E4701">
        <w:rPr>
          <w:rFonts w:ascii="Times New Roman" w:eastAsia="Calibri" w:hAnsi="Times New Roman" w:cs="Times New Roman"/>
          <w:sz w:val="28"/>
          <w:szCs w:val="28"/>
        </w:rPr>
        <w:t xml:space="preserve">Что такое природа. Природные объекты. Географическая оболочка Земли и ее части: литосфера, атмосфера, гидросфера и биосфера. </w:t>
      </w:r>
    </w:p>
    <w:p w:rsidR="00250728" w:rsidRPr="005E4701" w:rsidRDefault="00250728" w:rsidP="00250728">
      <w:pPr>
        <w:rPr>
          <w:rFonts w:ascii="Times New Roman" w:eastAsia="Calibri" w:hAnsi="Times New Roman" w:cs="Times New Roman"/>
          <w:b/>
          <w:bCs/>
          <w:sz w:val="28"/>
          <w:szCs w:val="28"/>
        </w:rPr>
      </w:pPr>
      <w:r w:rsidRPr="005E4701">
        <w:rPr>
          <w:rFonts w:ascii="Times New Roman" w:eastAsia="Calibri" w:hAnsi="Times New Roman" w:cs="Times New Roman"/>
          <w:b/>
          <w:bCs/>
          <w:sz w:val="28"/>
          <w:szCs w:val="28"/>
          <w:u w:val="single"/>
        </w:rPr>
        <w:t xml:space="preserve">Учебные понятия:  </w:t>
      </w:r>
      <w:r w:rsidRPr="005E4701">
        <w:rPr>
          <w:rFonts w:ascii="Times New Roman" w:eastAsia="Calibri" w:hAnsi="Times New Roman" w:cs="Times New Roman"/>
          <w:b/>
          <w:bCs/>
          <w:sz w:val="28"/>
          <w:szCs w:val="28"/>
        </w:rPr>
        <w:t xml:space="preserve"> </w:t>
      </w:r>
    </w:p>
    <w:p w:rsidR="00250728" w:rsidRPr="005E4701" w:rsidRDefault="00250728" w:rsidP="00250728">
      <w:pPr>
        <w:rPr>
          <w:rFonts w:ascii="Times New Roman" w:eastAsia="Calibri" w:hAnsi="Times New Roman" w:cs="Times New Roman"/>
          <w:sz w:val="28"/>
          <w:szCs w:val="28"/>
        </w:rPr>
      </w:pPr>
      <w:r w:rsidRPr="005E4701">
        <w:rPr>
          <w:rFonts w:ascii="Times New Roman" w:eastAsia="Calibri" w:hAnsi="Times New Roman" w:cs="Times New Roman"/>
          <w:sz w:val="28"/>
          <w:szCs w:val="28"/>
        </w:rPr>
        <w:t>природа, объекты природы, литосфера, атмосфера, гидросфера, биосфера, географическая оболочка.</w:t>
      </w:r>
    </w:p>
    <w:p w:rsidR="00250728" w:rsidRPr="005E4701" w:rsidRDefault="00250728" w:rsidP="00250728">
      <w:pPr>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Основные образовательные идеи:</w:t>
      </w:r>
    </w:p>
    <w:p w:rsidR="00250728" w:rsidRPr="005E4701" w:rsidRDefault="00250728" w:rsidP="00250728">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Природа Земли — сложное сочетание разнообразных природных объектов.</w:t>
      </w:r>
    </w:p>
    <w:p w:rsidR="00250728" w:rsidRPr="007E57B0" w:rsidRDefault="00250728" w:rsidP="00250728">
      <w:pPr>
        <w:widowControl w:val="0"/>
        <w:numPr>
          <w:ilvl w:val="0"/>
          <w:numId w:val="2"/>
        </w:numPr>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Природные оболочки взаимосвязаны и образуют географическую оболочку или природу Земли.</w:t>
      </w:r>
    </w:p>
    <w:p w:rsidR="00250728" w:rsidRPr="005E4701" w:rsidRDefault="00250728" w:rsidP="00250728">
      <w:pPr>
        <w:rPr>
          <w:rFonts w:ascii="Times New Roman" w:eastAsia="Calibri" w:hAnsi="Times New Roman" w:cs="Times New Roman"/>
          <w:b/>
          <w:sz w:val="28"/>
          <w:szCs w:val="28"/>
          <w:u w:val="single"/>
        </w:rPr>
      </w:pPr>
      <w:proofErr w:type="spellStart"/>
      <w:r w:rsidRPr="005E4701">
        <w:rPr>
          <w:rFonts w:ascii="Times New Roman" w:eastAsia="Calibri" w:hAnsi="Times New Roman" w:cs="Times New Roman"/>
          <w:b/>
          <w:sz w:val="28"/>
          <w:szCs w:val="28"/>
          <w:u w:val="single"/>
        </w:rPr>
        <w:t>Метапредметные</w:t>
      </w:r>
      <w:proofErr w:type="spellEnd"/>
      <w:r w:rsidRPr="005E4701">
        <w:rPr>
          <w:rFonts w:ascii="Times New Roman" w:eastAsia="Calibri" w:hAnsi="Times New Roman" w:cs="Times New Roman"/>
          <w:b/>
          <w:sz w:val="28"/>
          <w:szCs w:val="28"/>
          <w:u w:val="single"/>
        </w:rPr>
        <w:t xml:space="preserve"> умения: </w:t>
      </w:r>
    </w:p>
    <w:p w:rsidR="00250728" w:rsidRPr="005E4701"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ставить учебную задачу под руководством  учителя;</w:t>
      </w:r>
    </w:p>
    <w:p w:rsidR="00250728" w:rsidRPr="005E4701"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планировать свою деятельность под руководством учителя;</w:t>
      </w:r>
    </w:p>
    <w:p w:rsidR="00250728" w:rsidRPr="005E4701"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выявлять причинно-следственные связи;</w:t>
      </w:r>
    </w:p>
    <w:p w:rsidR="00250728" w:rsidRPr="005E4701"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определять критерии для сравнения фактов, явлений;</w:t>
      </w:r>
    </w:p>
    <w:p w:rsidR="00250728" w:rsidRPr="005E4701"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выслушивать и объективно оценивать другого;</w:t>
      </w:r>
    </w:p>
    <w:p w:rsidR="00250728" w:rsidRPr="007E57B0" w:rsidRDefault="00250728" w:rsidP="00250728">
      <w:pPr>
        <w:widowControl w:val="0"/>
        <w:numPr>
          <w:ilvl w:val="0"/>
          <w:numId w:val="3"/>
        </w:numPr>
        <w:suppressAutoHyphens/>
        <w:spacing w:after="0" w:line="240" w:lineRule="auto"/>
        <w:rPr>
          <w:rFonts w:ascii="Times New Roman" w:eastAsia="Calibri" w:hAnsi="Times New Roman" w:cs="Times New Roman"/>
          <w:sz w:val="28"/>
          <w:szCs w:val="28"/>
        </w:rPr>
      </w:pPr>
      <w:r w:rsidRPr="005E4701">
        <w:rPr>
          <w:rFonts w:ascii="Times New Roman" w:eastAsia="Calibri" w:hAnsi="Times New Roman" w:cs="Times New Roman"/>
          <w:sz w:val="28"/>
          <w:szCs w:val="28"/>
        </w:rPr>
        <w:t>уметь вести диалог, вырабатывая общее решение.</w:t>
      </w:r>
    </w:p>
    <w:p w:rsidR="00250728" w:rsidRPr="005E4701" w:rsidRDefault="00250728" w:rsidP="00250728">
      <w:pPr>
        <w:snapToGrid w:val="0"/>
        <w:rPr>
          <w:rFonts w:ascii="Times New Roman" w:eastAsia="Calibri" w:hAnsi="Times New Roman" w:cs="Times New Roman"/>
          <w:b/>
          <w:sz w:val="28"/>
          <w:szCs w:val="28"/>
          <w:u w:val="single"/>
        </w:rPr>
      </w:pPr>
      <w:r w:rsidRPr="005E4701">
        <w:rPr>
          <w:rFonts w:ascii="Times New Roman" w:eastAsia="Calibri" w:hAnsi="Times New Roman" w:cs="Times New Roman"/>
          <w:b/>
          <w:sz w:val="28"/>
          <w:szCs w:val="28"/>
          <w:u w:val="single"/>
        </w:rPr>
        <w:t>Элементы содержания, проверяемые ЕГЭ</w:t>
      </w:r>
    </w:p>
    <w:p w:rsidR="00250728" w:rsidRPr="005E4701" w:rsidRDefault="00250728" w:rsidP="00250728">
      <w:pPr>
        <w:widowControl w:val="0"/>
        <w:numPr>
          <w:ilvl w:val="0"/>
          <w:numId w:val="3"/>
        </w:numPr>
        <w:tabs>
          <w:tab w:val="left" w:pos="0"/>
        </w:tabs>
        <w:suppressAutoHyphens/>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понятие о географической оболочке Земли;</w:t>
      </w:r>
    </w:p>
    <w:p w:rsidR="00250728" w:rsidRPr="007E57B0" w:rsidRDefault="00250728" w:rsidP="00250728">
      <w:pPr>
        <w:widowControl w:val="0"/>
        <w:numPr>
          <w:ilvl w:val="0"/>
          <w:numId w:val="3"/>
        </w:numPr>
        <w:tabs>
          <w:tab w:val="left" w:pos="0"/>
        </w:tabs>
        <w:suppressAutoHyphens/>
        <w:snapToGrid w:val="0"/>
        <w:spacing w:after="0" w:line="240" w:lineRule="auto"/>
        <w:jc w:val="both"/>
        <w:rPr>
          <w:rFonts w:ascii="Times New Roman" w:eastAsia="Calibri" w:hAnsi="Times New Roman" w:cs="Times New Roman"/>
          <w:sz w:val="28"/>
          <w:szCs w:val="28"/>
        </w:rPr>
      </w:pPr>
      <w:r w:rsidRPr="005E4701">
        <w:rPr>
          <w:rFonts w:ascii="Times New Roman" w:eastAsia="Calibri" w:hAnsi="Times New Roman" w:cs="Times New Roman"/>
          <w:sz w:val="28"/>
          <w:szCs w:val="28"/>
        </w:rPr>
        <w:t>определение географических объектов и явлений по их существенным признакам.</w:t>
      </w:r>
    </w:p>
    <w:p w:rsidR="00250728" w:rsidRPr="005E4701" w:rsidRDefault="00250728" w:rsidP="00250728">
      <w:pPr>
        <w:rPr>
          <w:rFonts w:ascii="Times New Roman" w:eastAsia="Calibri" w:hAnsi="Times New Roman" w:cs="Times New Roman"/>
          <w:b/>
          <w:bCs/>
          <w:sz w:val="28"/>
          <w:szCs w:val="28"/>
          <w:u w:val="single"/>
        </w:rPr>
      </w:pPr>
      <w:r w:rsidRPr="005E4701">
        <w:rPr>
          <w:rFonts w:ascii="Times New Roman" w:eastAsia="Calibri" w:hAnsi="Times New Roman" w:cs="Times New Roman"/>
          <w:b/>
          <w:bCs/>
          <w:sz w:val="28"/>
          <w:szCs w:val="28"/>
          <w:u w:val="single"/>
        </w:rPr>
        <w:t xml:space="preserve">Практические работы: </w:t>
      </w:r>
    </w:p>
    <w:p w:rsidR="005E4701" w:rsidRPr="00250728" w:rsidRDefault="00250728" w:rsidP="00250728">
      <w:pPr>
        <w:widowControl w:val="0"/>
        <w:numPr>
          <w:ilvl w:val="0"/>
          <w:numId w:val="6"/>
        </w:numPr>
        <w:suppressAutoHyphens/>
        <w:spacing w:after="0" w:line="240" w:lineRule="auto"/>
        <w:rPr>
          <w:rFonts w:ascii="Times New Roman" w:eastAsia="Calibri" w:hAnsi="Times New Roman" w:cs="Times New Roman"/>
          <w:b/>
          <w:bCs/>
          <w:sz w:val="28"/>
          <w:szCs w:val="28"/>
          <w:u w:val="single"/>
        </w:rPr>
      </w:pPr>
      <w:r w:rsidRPr="005E4701">
        <w:rPr>
          <w:rFonts w:ascii="Times New Roman" w:eastAsia="Calibri" w:hAnsi="Times New Roman" w:cs="Times New Roman"/>
          <w:sz w:val="28"/>
          <w:szCs w:val="28"/>
        </w:rPr>
        <w:t>Организация фенологических наблюдений в природе.</w:t>
      </w:r>
    </w:p>
    <w:p w:rsidR="005E4701" w:rsidRPr="005E4701" w:rsidRDefault="005E4701" w:rsidP="005E4701">
      <w:pPr>
        <w:spacing w:before="320" w:after="160" w:line="241" w:lineRule="exact"/>
        <w:jc w:val="center"/>
        <w:rPr>
          <w:rFonts w:ascii="Times New Roman" w:eastAsia="PragmaticaCondC" w:hAnsi="Times New Roman" w:cs="Times New Roman"/>
          <w:b/>
          <w:sz w:val="28"/>
          <w:szCs w:val="28"/>
        </w:rPr>
      </w:pPr>
      <w:r w:rsidRPr="005E4701">
        <w:rPr>
          <w:rFonts w:ascii="Times New Roman" w:eastAsia="PragmaticaCondC" w:hAnsi="Times New Roman" w:cs="Times New Roman"/>
          <w:b/>
          <w:sz w:val="28"/>
          <w:szCs w:val="28"/>
        </w:rPr>
        <w:t>Требования к уровню подготовки учащихся</w:t>
      </w:r>
    </w:p>
    <w:p w:rsidR="005E4701" w:rsidRPr="005E4701" w:rsidRDefault="005E4701" w:rsidP="005E4701">
      <w:pPr>
        <w:spacing w:line="100" w:lineRule="atLeast"/>
        <w:ind w:firstLine="283"/>
        <w:jc w:val="both"/>
        <w:rPr>
          <w:rFonts w:ascii="Times New Roman" w:eastAsia="PragmaticaCondC" w:hAnsi="Times New Roman" w:cs="Times New Roman"/>
          <w:b/>
          <w:sz w:val="28"/>
          <w:szCs w:val="28"/>
        </w:rPr>
      </w:pPr>
      <w:r w:rsidRPr="005E4701">
        <w:rPr>
          <w:rFonts w:ascii="Times New Roman" w:eastAsia="PragmaticaCondC" w:hAnsi="Times New Roman" w:cs="Times New Roman"/>
          <w:b/>
          <w:sz w:val="28"/>
          <w:szCs w:val="28"/>
        </w:rPr>
        <w:t>Учащиеся должны:</w:t>
      </w:r>
    </w:p>
    <w:p w:rsidR="005E4701" w:rsidRPr="005E4701" w:rsidRDefault="005E4701" w:rsidP="005E4701">
      <w:pPr>
        <w:spacing w:line="100" w:lineRule="atLeast"/>
        <w:ind w:firstLine="283"/>
        <w:jc w:val="both"/>
        <w:rPr>
          <w:rFonts w:ascii="Times New Roman" w:eastAsia="PragmaticaCondC" w:hAnsi="Times New Roman" w:cs="Times New Roman"/>
          <w:sz w:val="28"/>
          <w:szCs w:val="28"/>
        </w:rPr>
      </w:pPr>
      <w:r w:rsidRPr="005E4701">
        <w:rPr>
          <w:rFonts w:ascii="Times New Roman" w:eastAsia="PragmaticaCondC" w:hAnsi="Times New Roman" w:cs="Times New Roman"/>
          <w:b/>
          <w:sz w:val="28"/>
          <w:szCs w:val="28"/>
        </w:rPr>
        <w:lastRenderedPageBreak/>
        <w:t>1.</w:t>
      </w:r>
      <w:r w:rsidRPr="005E4701">
        <w:rPr>
          <w:rFonts w:ascii="Times New Roman" w:eastAsia="PragmaticaCondC" w:hAnsi="Times New Roman" w:cs="Times New Roman"/>
          <w:sz w:val="28"/>
          <w:szCs w:val="28"/>
        </w:rPr>
        <w:t xml:space="preserve"> </w:t>
      </w:r>
      <w:r w:rsidRPr="005E4701">
        <w:rPr>
          <w:rFonts w:ascii="Times New Roman" w:eastAsia="PragmaticaCondC" w:hAnsi="Times New Roman" w:cs="Times New Roman"/>
          <w:b/>
          <w:sz w:val="28"/>
          <w:szCs w:val="28"/>
        </w:rPr>
        <w:t>Называть и показывать:</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форму и размеры Земли;</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полюса, экватор;</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части Мирового океана;</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виды движения воды в океане;</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материки и океаны Земли;</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географические объекты, предусмотренные программой;</w:t>
      </w:r>
    </w:p>
    <w:p w:rsidR="005E4701" w:rsidRPr="005E4701" w:rsidRDefault="005E4701" w:rsidP="005E4701">
      <w:pPr>
        <w:widowControl w:val="0"/>
        <w:numPr>
          <w:ilvl w:val="0"/>
          <w:numId w:val="7"/>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маршруты географических исследований и путешествий.</w:t>
      </w:r>
    </w:p>
    <w:p w:rsidR="005E4701" w:rsidRPr="005E4701" w:rsidRDefault="005E4701" w:rsidP="005E4701">
      <w:pPr>
        <w:spacing w:before="113" w:line="100" w:lineRule="atLeast"/>
        <w:ind w:firstLine="283"/>
        <w:jc w:val="both"/>
        <w:rPr>
          <w:rFonts w:ascii="Times New Roman" w:eastAsia="PragmaticaCondC" w:hAnsi="Times New Roman" w:cs="Times New Roman"/>
          <w:sz w:val="28"/>
          <w:szCs w:val="28"/>
        </w:rPr>
      </w:pPr>
      <w:r w:rsidRPr="005E4701">
        <w:rPr>
          <w:rFonts w:ascii="Times New Roman" w:eastAsia="PragmaticaCondC" w:hAnsi="Times New Roman" w:cs="Times New Roman"/>
          <w:b/>
          <w:sz w:val="28"/>
          <w:szCs w:val="28"/>
        </w:rPr>
        <w:t>2.</w:t>
      </w:r>
      <w:r w:rsidRPr="005E4701">
        <w:rPr>
          <w:rFonts w:ascii="Times New Roman" w:eastAsia="PragmaticaCondC" w:hAnsi="Times New Roman" w:cs="Times New Roman"/>
          <w:sz w:val="28"/>
          <w:szCs w:val="28"/>
        </w:rPr>
        <w:t xml:space="preserve"> </w:t>
      </w:r>
      <w:r w:rsidRPr="005E4701">
        <w:rPr>
          <w:rFonts w:ascii="Times New Roman" w:eastAsia="PragmaticaCondC" w:hAnsi="Times New Roman" w:cs="Times New Roman"/>
          <w:b/>
          <w:sz w:val="28"/>
          <w:szCs w:val="28"/>
        </w:rPr>
        <w:t>Приводить примеры:</w:t>
      </w:r>
    </w:p>
    <w:p w:rsidR="005E4701" w:rsidRPr="005E4701" w:rsidRDefault="005E4701" w:rsidP="005E4701">
      <w:pPr>
        <w:widowControl w:val="0"/>
        <w:numPr>
          <w:ilvl w:val="0"/>
          <w:numId w:val="8"/>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различных видов морей;</w:t>
      </w:r>
    </w:p>
    <w:p w:rsidR="005E4701" w:rsidRPr="005E4701" w:rsidRDefault="005E4701" w:rsidP="005E4701">
      <w:pPr>
        <w:widowControl w:val="0"/>
        <w:numPr>
          <w:ilvl w:val="0"/>
          <w:numId w:val="8"/>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различия природы материков.</w:t>
      </w:r>
    </w:p>
    <w:p w:rsidR="005E4701" w:rsidRPr="005E4701" w:rsidRDefault="005E4701" w:rsidP="005E4701">
      <w:pPr>
        <w:spacing w:before="113" w:line="100" w:lineRule="atLeast"/>
        <w:ind w:firstLine="283"/>
        <w:jc w:val="both"/>
        <w:rPr>
          <w:rFonts w:ascii="Times New Roman" w:eastAsia="PragmaticaCondC" w:hAnsi="Times New Roman" w:cs="Times New Roman"/>
          <w:sz w:val="28"/>
          <w:szCs w:val="28"/>
        </w:rPr>
      </w:pPr>
      <w:r w:rsidRPr="005E4701">
        <w:rPr>
          <w:rFonts w:ascii="Times New Roman" w:eastAsia="PragmaticaCondC" w:hAnsi="Times New Roman" w:cs="Times New Roman"/>
          <w:b/>
          <w:sz w:val="28"/>
          <w:szCs w:val="28"/>
        </w:rPr>
        <w:t>3.</w:t>
      </w:r>
      <w:r w:rsidRPr="005E4701">
        <w:rPr>
          <w:rFonts w:ascii="Times New Roman" w:eastAsia="PragmaticaCondC" w:hAnsi="Times New Roman" w:cs="Times New Roman"/>
          <w:sz w:val="28"/>
          <w:szCs w:val="28"/>
        </w:rPr>
        <w:t xml:space="preserve"> </w:t>
      </w:r>
      <w:r w:rsidRPr="005E4701">
        <w:rPr>
          <w:rFonts w:ascii="Times New Roman" w:eastAsia="PragmaticaCondC" w:hAnsi="Times New Roman" w:cs="Times New Roman"/>
          <w:b/>
          <w:sz w:val="28"/>
          <w:szCs w:val="28"/>
        </w:rPr>
        <w:t>Определять:</w:t>
      </w:r>
    </w:p>
    <w:p w:rsidR="005E4701" w:rsidRPr="005E4701" w:rsidRDefault="005E4701" w:rsidP="005E4701">
      <w:pPr>
        <w:widowControl w:val="0"/>
        <w:numPr>
          <w:ilvl w:val="0"/>
          <w:numId w:val="9"/>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стороны горизонта на местности (ориентироваться);</w:t>
      </w:r>
    </w:p>
    <w:p w:rsidR="005E4701" w:rsidRPr="005E4701" w:rsidRDefault="005E4701" w:rsidP="005E4701">
      <w:pPr>
        <w:widowControl w:val="0"/>
        <w:numPr>
          <w:ilvl w:val="0"/>
          <w:numId w:val="9"/>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специфику природы материков и океанов по географической карте;</w:t>
      </w:r>
    </w:p>
    <w:p w:rsidR="005E4701" w:rsidRPr="005E4701" w:rsidRDefault="005E4701" w:rsidP="005E4701">
      <w:pPr>
        <w:widowControl w:val="0"/>
        <w:numPr>
          <w:ilvl w:val="0"/>
          <w:numId w:val="9"/>
        </w:numPr>
        <w:suppressAutoHyphens/>
        <w:spacing w:after="0" w:line="100" w:lineRule="atLeast"/>
        <w:jc w:val="both"/>
        <w:rPr>
          <w:rFonts w:ascii="Times New Roman" w:eastAsia="PragmaticaCondC" w:hAnsi="Times New Roman" w:cs="Times New Roman"/>
          <w:sz w:val="28"/>
          <w:szCs w:val="28"/>
        </w:rPr>
      </w:pPr>
      <w:r w:rsidRPr="005E4701">
        <w:rPr>
          <w:rFonts w:ascii="Times New Roman" w:eastAsia="PragmaticaCondC" w:hAnsi="Times New Roman" w:cs="Times New Roman"/>
          <w:sz w:val="28"/>
          <w:szCs w:val="28"/>
        </w:rPr>
        <w:t>направления по сторонам горизонта с помощью компаса.</w:t>
      </w:r>
    </w:p>
    <w:p w:rsidR="005E4701" w:rsidRPr="005E4701" w:rsidRDefault="005E4701" w:rsidP="005E4701">
      <w:pPr>
        <w:spacing w:before="113" w:line="100" w:lineRule="atLeast"/>
        <w:ind w:firstLine="283"/>
        <w:jc w:val="both"/>
        <w:rPr>
          <w:rFonts w:ascii="Times New Roman" w:eastAsia="PragmaticaCondC" w:hAnsi="Times New Roman" w:cs="Times New Roman"/>
          <w:sz w:val="28"/>
          <w:szCs w:val="28"/>
        </w:rPr>
      </w:pPr>
      <w:r w:rsidRPr="005E4701">
        <w:rPr>
          <w:rFonts w:ascii="Times New Roman" w:eastAsia="PragmaticaCondC" w:hAnsi="Times New Roman" w:cs="Times New Roman"/>
          <w:b/>
          <w:sz w:val="28"/>
          <w:szCs w:val="28"/>
        </w:rPr>
        <w:t>4.</w:t>
      </w:r>
      <w:r w:rsidRPr="005E4701">
        <w:rPr>
          <w:rFonts w:ascii="Times New Roman" w:eastAsia="PragmaticaCondC" w:hAnsi="Times New Roman" w:cs="Times New Roman"/>
          <w:sz w:val="28"/>
          <w:szCs w:val="28"/>
        </w:rPr>
        <w:t xml:space="preserve"> </w:t>
      </w:r>
      <w:r w:rsidRPr="005E4701">
        <w:rPr>
          <w:rFonts w:ascii="Times New Roman" w:eastAsia="PragmaticaCondC" w:hAnsi="Times New Roman" w:cs="Times New Roman"/>
          <w:b/>
          <w:sz w:val="28"/>
          <w:szCs w:val="28"/>
        </w:rPr>
        <w:t>Описывать географические объекты.</w:t>
      </w:r>
    </w:p>
    <w:p w:rsidR="005E4701" w:rsidRPr="005E4701" w:rsidRDefault="005E4701" w:rsidP="005E4701">
      <w:pPr>
        <w:spacing w:before="113" w:line="100" w:lineRule="atLeast"/>
        <w:ind w:firstLine="283"/>
        <w:jc w:val="both"/>
        <w:rPr>
          <w:rFonts w:ascii="Times New Roman" w:eastAsia="PragmaticaCondC" w:hAnsi="Times New Roman" w:cs="Times New Roman"/>
          <w:sz w:val="28"/>
          <w:szCs w:val="28"/>
        </w:rPr>
      </w:pPr>
      <w:r w:rsidRPr="005E4701">
        <w:rPr>
          <w:rFonts w:ascii="Times New Roman" w:eastAsia="PragmaticaCondC" w:hAnsi="Times New Roman" w:cs="Times New Roman"/>
          <w:b/>
          <w:sz w:val="28"/>
          <w:szCs w:val="28"/>
        </w:rPr>
        <w:t>5.</w:t>
      </w:r>
      <w:r w:rsidRPr="005E4701">
        <w:rPr>
          <w:rFonts w:ascii="Times New Roman" w:eastAsia="PragmaticaCondC" w:hAnsi="Times New Roman" w:cs="Times New Roman"/>
          <w:sz w:val="28"/>
          <w:szCs w:val="28"/>
        </w:rPr>
        <w:t xml:space="preserve"> </w:t>
      </w:r>
      <w:r w:rsidRPr="005E4701">
        <w:rPr>
          <w:rFonts w:ascii="Times New Roman" w:eastAsia="PragmaticaCondC" w:hAnsi="Times New Roman" w:cs="Times New Roman"/>
          <w:b/>
          <w:sz w:val="28"/>
          <w:szCs w:val="28"/>
        </w:rPr>
        <w:t>Объяснять особенности компонентов природы своей местности.</w:t>
      </w:r>
    </w:p>
    <w:p w:rsidR="005E4701" w:rsidRPr="005E4701" w:rsidRDefault="005E4701" w:rsidP="005E4701">
      <w:pPr>
        <w:spacing w:before="320" w:after="160" w:line="100" w:lineRule="atLeast"/>
        <w:jc w:val="center"/>
        <w:rPr>
          <w:rFonts w:ascii="Times New Roman" w:eastAsia="PragmaticaCondC" w:hAnsi="Times New Roman" w:cs="Times New Roman"/>
          <w:b/>
          <w:sz w:val="28"/>
          <w:szCs w:val="28"/>
        </w:rPr>
      </w:pPr>
      <w:r w:rsidRPr="005E4701">
        <w:rPr>
          <w:rFonts w:ascii="Times New Roman" w:eastAsia="PragmaticaCondC" w:hAnsi="Times New Roman" w:cs="Times New Roman"/>
          <w:b/>
          <w:sz w:val="28"/>
          <w:szCs w:val="28"/>
        </w:rPr>
        <w:t>Географическая номенклатура</w:t>
      </w:r>
    </w:p>
    <w:p w:rsidR="005E4701" w:rsidRPr="00250728" w:rsidRDefault="005E4701" w:rsidP="00250728">
      <w:pPr>
        <w:pStyle w:val="ac"/>
        <w:rPr>
          <w:rFonts w:ascii="Times New Roman" w:hAnsi="Times New Roman" w:cs="Times New Roman"/>
          <w:sz w:val="28"/>
          <w:szCs w:val="28"/>
        </w:rPr>
      </w:pPr>
      <w:r w:rsidRPr="00250728">
        <w:rPr>
          <w:rFonts w:ascii="Times New Roman" w:eastAsia="Arial" w:hAnsi="Times New Roman" w:cs="Times New Roman"/>
          <w:b/>
          <w:sz w:val="28"/>
          <w:szCs w:val="28"/>
        </w:rPr>
        <w:t>Материки:</w:t>
      </w:r>
      <w:r w:rsidRPr="00250728">
        <w:rPr>
          <w:rFonts w:ascii="Times New Roman" w:hAnsi="Times New Roman" w:cs="Times New Roman"/>
          <w:sz w:val="28"/>
          <w:szCs w:val="28"/>
        </w:rPr>
        <w:t xml:space="preserve"> Евразия, Северная Америка, Южная Америка, Африка, Австралия, Антарктида.</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Океаны:</w:t>
      </w:r>
      <w:r w:rsidRPr="00250728">
        <w:rPr>
          <w:rFonts w:ascii="Times New Roman" w:hAnsi="Times New Roman" w:cs="Times New Roman"/>
          <w:sz w:val="28"/>
          <w:szCs w:val="28"/>
        </w:rPr>
        <w:t xml:space="preserve"> Тихий, Атлантический, Индийский, Северный Ледовитый.</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Острова:</w:t>
      </w:r>
      <w:r w:rsidRPr="00250728">
        <w:rPr>
          <w:rFonts w:ascii="Times New Roman" w:hAnsi="Times New Roman" w:cs="Times New Roman"/>
          <w:sz w:val="28"/>
          <w:szCs w:val="28"/>
        </w:rPr>
        <w:t xml:space="preserve"> Гренландия, Мадагаскар, Новая Зеландия, Новая Гвинея.</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Полуострова:</w:t>
      </w:r>
      <w:r w:rsidRPr="00250728">
        <w:rPr>
          <w:rFonts w:ascii="Times New Roman" w:hAnsi="Times New Roman" w:cs="Times New Roman"/>
          <w:sz w:val="28"/>
          <w:szCs w:val="28"/>
        </w:rPr>
        <w:t xml:space="preserve"> Аравийский, Индостан.</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Заливы:</w:t>
      </w:r>
      <w:r w:rsidRPr="00250728">
        <w:rPr>
          <w:rFonts w:ascii="Times New Roman" w:hAnsi="Times New Roman" w:cs="Times New Roman"/>
          <w:sz w:val="28"/>
          <w:szCs w:val="28"/>
        </w:rPr>
        <w:t xml:space="preserve"> Мексиканский, Бенгальский, Персидский, Гвинейский.</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Проливы:</w:t>
      </w:r>
      <w:r w:rsidRPr="00250728">
        <w:rPr>
          <w:rFonts w:ascii="Times New Roman" w:hAnsi="Times New Roman" w:cs="Times New Roman"/>
          <w:sz w:val="28"/>
          <w:szCs w:val="28"/>
        </w:rPr>
        <w:t xml:space="preserve"> Гибралтарский, Магелланов.</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Горные системы:</w:t>
      </w:r>
      <w:r w:rsidRPr="00250728">
        <w:rPr>
          <w:rFonts w:ascii="Times New Roman" w:hAnsi="Times New Roman" w:cs="Times New Roman"/>
          <w:sz w:val="28"/>
          <w:szCs w:val="28"/>
        </w:rPr>
        <w:t xml:space="preserve"> Гималаи, Кордильеры, Анды, Кавказ, Урал.</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lastRenderedPageBreak/>
        <w:t>Горные вершины, вулканы:</w:t>
      </w:r>
      <w:r w:rsidRPr="00250728">
        <w:rPr>
          <w:rFonts w:ascii="Times New Roman" w:hAnsi="Times New Roman" w:cs="Times New Roman"/>
          <w:sz w:val="28"/>
          <w:szCs w:val="28"/>
        </w:rPr>
        <w:t xml:space="preserve"> Джомолунгма (Эверест), Килиманджаро, Ключевская Сопка, Эльбрус, Везувий.</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Моря:</w:t>
      </w:r>
      <w:r w:rsidRPr="00250728">
        <w:rPr>
          <w:rFonts w:ascii="Times New Roman" w:hAnsi="Times New Roman" w:cs="Times New Roman"/>
          <w:sz w:val="28"/>
          <w:szCs w:val="28"/>
        </w:rPr>
        <w:t xml:space="preserve"> Средиземное, Черное, Балтийское, Красное, Карибское.</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Реки:</w:t>
      </w:r>
      <w:r w:rsidRPr="00250728">
        <w:rPr>
          <w:rFonts w:ascii="Times New Roman" w:hAnsi="Times New Roman" w:cs="Times New Roman"/>
          <w:sz w:val="28"/>
          <w:szCs w:val="28"/>
        </w:rPr>
        <w:t xml:space="preserve"> Нил, Амазонка, Миссисипи, Конго, Волга, Инд, Ганг, Хуанхэ, Янцзы.</w:t>
      </w:r>
    </w:p>
    <w:p w:rsidR="005E4701" w:rsidRP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Озера:</w:t>
      </w:r>
      <w:r w:rsidRPr="00250728">
        <w:rPr>
          <w:rFonts w:ascii="Times New Roman" w:hAnsi="Times New Roman" w:cs="Times New Roman"/>
          <w:sz w:val="28"/>
          <w:szCs w:val="28"/>
        </w:rPr>
        <w:t xml:space="preserve"> Каспийское море-озеро, Байкал, Виктория.</w:t>
      </w:r>
    </w:p>
    <w:p w:rsidR="00250728" w:rsidRDefault="005E4701" w:rsidP="00250728">
      <w:pPr>
        <w:pStyle w:val="ac"/>
        <w:rPr>
          <w:rFonts w:ascii="Times New Roman" w:hAnsi="Times New Roman" w:cs="Times New Roman"/>
          <w:sz w:val="28"/>
          <w:szCs w:val="28"/>
        </w:rPr>
      </w:pPr>
      <w:r w:rsidRPr="00250728">
        <w:rPr>
          <w:rFonts w:ascii="Times New Roman" w:hAnsi="Times New Roman" w:cs="Times New Roman"/>
          <w:b/>
          <w:sz w:val="28"/>
          <w:szCs w:val="28"/>
        </w:rPr>
        <w:t xml:space="preserve">Страны: </w:t>
      </w:r>
      <w:r w:rsidRPr="00250728">
        <w:rPr>
          <w:rFonts w:ascii="Times New Roman" w:hAnsi="Times New Roman" w:cs="Times New Roman"/>
          <w:sz w:val="28"/>
          <w:szCs w:val="28"/>
        </w:rPr>
        <w:t>Россия, Китай, Индия, Индонезия,</w:t>
      </w:r>
      <w:r w:rsidRPr="00250728">
        <w:rPr>
          <w:rFonts w:ascii="Times New Roman" w:hAnsi="Times New Roman" w:cs="Times New Roman"/>
          <w:b/>
          <w:sz w:val="28"/>
          <w:szCs w:val="28"/>
        </w:rPr>
        <w:t xml:space="preserve"> </w:t>
      </w:r>
      <w:r w:rsidRPr="00250728">
        <w:rPr>
          <w:rFonts w:ascii="Times New Roman" w:hAnsi="Times New Roman" w:cs="Times New Roman"/>
          <w:sz w:val="28"/>
          <w:szCs w:val="28"/>
        </w:rPr>
        <w:t>США, Канада, Мексика, Австралийский Союз.</w:t>
      </w:r>
    </w:p>
    <w:p w:rsidR="00250728" w:rsidRPr="00250728" w:rsidRDefault="00250728" w:rsidP="00250728">
      <w:pPr>
        <w:pStyle w:val="ac"/>
        <w:rPr>
          <w:rFonts w:ascii="Times New Roman" w:hAnsi="Times New Roman" w:cs="Times New Roman"/>
          <w:sz w:val="28"/>
          <w:szCs w:val="28"/>
        </w:rPr>
      </w:pPr>
    </w:p>
    <w:p w:rsidR="005E4701" w:rsidRPr="005E4701" w:rsidRDefault="00250728" w:rsidP="00250728">
      <w:pPr>
        <w:tabs>
          <w:tab w:val="left" w:pos="0"/>
        </w:tabs>
        <w:snapToGrid w:val="0"/>
        <w:spacing w:line="100" w:lineRule="atLeast"/>
        <w:ind w:firstLine="283"/>
        <w:jc w:val="center"/>
        <w:rPr>
          <w:rFonts w:ascii="Times New Roman" w:eastAsia="Calibri" w:hAnsi="Times New Roman" w:cs="Times New Roman"/>
          <w:b/>
          <w:sz w:val="28"/>
          <w:szCs w:val="28"/>
        </w:rPr>
      </w:pPr>
      <w:r w:rsidRPr="005E4701">
        <w:rPr>
          <w:rFonts w:ascii="Times New Roman" w:eastAsia="Calibri" w:hAnsi="Times New Roman" w:cs="Times New Roman"/>
          <w:b/>
          <w:sz w:val="28"/>
          <w:szCs w:val="28"/>
        </w:rPr>
        <w:t>Календарно-</w:t>
      </w:r>
      <w:r>
        <w:rPr>
          <w:rFonts w:ascii="Times New Roman" w:eastAsia="Calibri" w:hAnsi="Times New Roman" w:cs="Times New Roman"/>
          <w:b/>
          <w:sz w:val="28"/>
          <w:szCs w:val="28"/>
        </w:rPr>
        <w:t>т</w:t>
      </w:r>
      <w:r w:rsidR="005E4701" w:rsidRPr="005E4701">
        <w:rPr>
          <w:rStyle w:val="dash0410005f0431005f0437005f0430005f0446005f0020005f0441005f043f005f0438005f0441005f043a005f0430005f005fchar1char1"/>
          <w:rFonts w:eastAsia="Calibri"/>
          <w:b/>
          <w:sz w:val="28"/>
          <w:szCs w:val="28"/>
        </w:rPr>
        <w:t>ематическое планирование с определением основных видов учебной деятельности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41"/>
        <w:gridCol w:w="1134"/>
        <w:gridCol w:w="426"/>
        <w:gridCol w:w="1134"/>
        <w:gridCol w:w="283"/>
        <w:gridCol w:w="142"/>
        <w:gridCol w:w="1417"/>
        <w:gridCol w:w="233"/>
        <w:gridCol w:w="1185"/>
        <w:gridCol w:w="172"/>
        <w:gridCol w:w="1387"/>
        <w:gridCol w:w="142"/>
        <w:gridCol w:w="249"/>
        <w:gridCol w:w="1877"/>
        <w:gridCol w:w="142"/>
        <w:gridCol w:w="1134"/>
        <w:gridCol w:w="1134"/>
        <w:gridCol w:w="850"/>
        <w:gridCol w:w="851"/>
      </w:tblGrid>
      <w:tr w:rsidR="0007664A" w:rsidRPr="005E4701" w:rsidTr="00657B0E">
        <w:tc>
          <w:tcPr>
            <w:tcW w:w="534" w:type="dxa"/>
            <w:vMerge w:val="restart"/>
          </w:tcPr>
          <w:p w:rsidR="0007664A" w:rsidRPr="00250728" w:rsidRDefault="0007664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№п/п</w:t>
            </w:r>
          </w:p>
        </w:tc>
        <w:tc>
          <w:tcPr>
            <w:tcW w:w="567" w:type="dxa"/>
            <w:vMerge w:val="restart"/>
          </w:tcPr>
          <w:p w:rsidR="0007664A" w:rsidRPr="00250728" w:rsidRDefault="0007664A" w:rsidP="00245FF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w:t>
            </w:r>
            <w:r w:rsidR="00245FF2" w:rsidRPr="00250728">
              <w:rPr>
                <w:rFonts w:ascii="Times New Roman" w:eastAsia="Calibri" w:hAnsi="Times New Roman" w:cs="Times New Roman"/>
                <w:sz w:val="24"/>
                <w:szCs w:val="24"/>
              </w:rPr>
              <w:t xml:space="preserve"> </w:t>
            </w:r>
          </w:p>
        </w:tc>
        <w:tc>
          <w:tcPr>
            <w:tcW w:w="1275" w:type="dxa"/>
            <w:gridSpan w:val="2"/>
            <w:vMerge w:val="restart"/>
          </w:tcPr>
          <w:p w:rsidR="0007664A" w:rsidRPr="00250728" w:rsidRDefault="0007664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Тема урока</w:t>
            </w:r>
          </w:p>
          <w:p w:rsidR="0007664A" w:rsidRPr="00250728" w:rsidRDefault="0007664A" w:rsidP="005E0392">
            <w:pPr>
              <w:jc w:val="center"/>
              <w:rPr>
                <w:rFonts w:ascii="Times New Roman" w:eastAsia="Calibri" w:hAnsi="Times New Roman" w:cs="Times New Roman"/>
                <w:sz w:val="24"/>
                <w:szCs w:val="24"/>
              </w:rPr>
            </w:pPr>
          </w:p>
        </w:tc>
        <w:tc>
          <w:tcPr>
            <w:tcW w:w="1560" w:type="dxa"/>
            <w:gridSpan w:val="2"/>
            <w:vMerge w:val="restart"/>
          </w:tcPr>
          <w:p w:rsidR="0007664A" w:rsidRPr="00250728" w:rsidRDefault="00F24B61" w:rsidP="00F24B61">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Элементы с</w:t>
            </w:r>
            <w:r w:rsidR="0007664A" w:rsidRPr="00250728">
              <w:rPr>
                <w:rFonts w:ascii="Times New Roman" w:eastAsia="Calibri" w:hAnsi="Times New Roman" w:cs="Times New Roman"/>
                <w:sz w:val="24"/>
                <w:szCs w:val="24"/>
              </w:rPr>
              <w:t>одержание образования</w:t>
            </w:r>
          </w:p>
        </w:tc>
        <w:tc>
          <w:tcPr>
            <w:tcW w:w="2075" w:type="dxa"/>
            <w:gridSpan w:val="4"/>
            <w:vMerge w:val="restart"/>
          </w:tcPr>
          <w:p w:rsidR="0007664A" w:rsidRPr="00250728" w:rsidRDefault="00657B0E"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Ожидаемые результаты</w:t>
            </w:r>
          </w:p>
          <w:p w:rsidR="00657B0E" w:rsidRPr="00250728" w:rsidRDefault="00657B0E" w:rsidP="005E0392">
            <w:pPr>
              <w:jc w:val="center"/>
              <w:rPr>
                <w:rFonts w:ascii="Times New Roman" w:eastAsia="Calibri" w:hAnsi="Times New Roman" w:cs="Times New Roman"/>
                <w:sz w:val="24"/>
                <w:szCs w:val="24"/>
              </w:rPr>
            </w:pPr>
          </w:p>
        </w:tc>
        <w:tc>
          <w:tcPr>
            <w:tcW w:w="5012" w:type="dxa"/>
            <w:gridSpan w:val="6"/>
          </w:tcPr>
          <w:p w:rsidR="0007664A" w:rsidRPr="00250728" w:rsidRDefault="0007664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Результаты</w:t>
            </w:r>
            <w:r w:rsidR="00B773A0" w:rsidRPr="00250728">
              <w:rPr>
                <w:rFonts w:ascii="Times New Roman" w:eastAsia="Calibri" w:hAnsi="Times New Roman" w:cs="Times New Roman"/>
                <w:sz w:val="24"/>
                <w:szCs w:val="24"/>
              </w:rPr>
              <w:t>, опирающиеся на УУД</w:t>
            </w:r>
          </w:p>
        </w:tc>
        <w:tc>
          <w:tcPr>
            <w:tcW w:w="1276" w:type="dxa"/>
            <w:gridSpan w:val="2"/>
            <w:vMerge w:val="restart"/>
          </w:tcPr>
          <w:p w:rsidR="0007664A" w:rsidRPr="00250728" w:rsidRDefault="00657B0E"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материалы </w:t>
            </w:r>
            <w:r w:rsidR="001B548A" w:rsidRPr="00250728">
              <w:rPr>
                <w:rFonts w:ascii="Times New Roman" w:eastAsia="Calibri" w:hAnsi="Times New Roman" w:cs="Times New Roman"/>
                <w:sz w:val="24"/>
                <w:szCs w:val="24"/>
              </w:rPr>
              <w:t xml:space="preserve">и оборудование </w:t>
            </w:r>
            <w:r w:rsidRPr="00250728">
              <w:rPr>
                <w:rFonts w:ascii="Times New Roman" w:eastAsia="Calibri" w:hAnsi="Times New Roman" w:cs="Times New Roman"/>
                <w:sz w:val="24"/>
                <w:szCs w:val="24"/>
              </w:rPr>
              <w:t>к уроку</w:t>
            </w:r>
          </w:p>
        </w:tc>
        <w:tc>
          <w:tcPr>
            <w:tcW w:w="1134" w:type="dxa"/>
            <w:vMerge w:val="restart"/>
          </w:tcPr>
          <w:p w:rsidR="00991767" w:rsidRPr="00250728" w:rsidRDefault="00991767" w:rsidP="00250728">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Текущий и </w:t>
            </w:r>
            <w:proofErr w:type="spellStart"/>
            <w:r w:rsidRPr="00250728">
              <w:rPr>
                <w:rFonts w:ascii="Times New Roman" w:eastAsia="Calibri" w:hAnsi="Times New Roman" w:cs="Times New Roman"/>
                <w:sz w:val="24"/>
                <w:szCs w:val="24"/>
              </w:rPr>
              <w:t>промежут</w:t>
            </w:r>
            <w:proofErr w:type="spellEnd"/>
            <w:r w:rsidRPr="00250728">
              <w:rPr>
                <w:rFonts w:ascii="Times New Roman" w:eastAsia="Calibri" w:hAnsi="Times New Roman" w:cs="Times New Roman"/>
                <w:sz w:val="24"/>
                <w:szCs w:val="24"/>
              </w:rPr>
              <w:t xml:space="preserve">. контроль </w:t>
            </w:r>
            <w:r w:rsidR="00250728" w:rsidRPr="00250728">
              <w:rPr>
                <w:rFonts w:ascii="Times New Roman" w:eastAsia="Calibri" w:hAnsi="Times New Roman" w:cs="Times New Roman"/>
                <w:sz w:val="24"/>
                <w:szCs w:val="24"/>
              </w:rPr>
              <w:t xml:space="preserve"> </w:t>
            </w:r>
          </w:p>
        </w:tc>
        <w:tc>
          <w:tcPr>
            <w:tcW w:w="850" w:type="dxa"/>
            <w:vMerge w:val="restart"/>
          </w:tcPr>
          <w:p w:rsidR="0007664A" w:rsidRPr="00250728" w:rsidRDefault="00991767"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Дата прохождения  </w:t>
            </w:r>
          </w:p>
        </w:tc>
        <w:tc>
          <w:tcPr>
            <w:tcW w:w="851" w:type="dxa"/>
            <w:vMerge w:val="restart"/>
          </w:tcPr>
          <w:p w:rsidR="0007664A" w:rsidRPr="00250728" w:rsidRDefault="00991767" w:rsidP="00250728">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Отметка </w:t>
            </w:r>
            <w:r w:rsidR="00250728" w:rsidRPr="00250728">
              <w:rPr>
                <w:rFonts w:ascii="Times New Roman" w:eastAsia="Calibri" w:hAnsi="Times New Roman" w:cs="Times New Roman"/>
                <w:sz w:val="24"/>
                <w:szCs w:val="24"/>
              </w:rPr>
              <w:t xml:space="preserve"> </w:t>
            </w:r>
          </w:p>
        </w:tc>
      </w:tr>
      <w:tr w:rsidR="0007664A" w:rsidRPr="005E4701" w:rsidTr="00657B0E">
        <w:tc>
          <w:tcPr>
            <w:tcW w:w="534" w:type="dxa"/>
            <w:vMerge/>
          </w:tcPr>
          <w:p w:rsidR="0007664A" w:rsidRPr="00250728" w:rsidRDefault="0007664A" w:rsidP="005E0392">
            <w:pPr>
              <w:jc w:val="center"/>
              <w:rPr>
                <w:rFonts w:ascii="Times New Roman" w:eastAsia="Calibri" w:hAnsi="Times New Roman" w:cs="Times New Roman"/>
                <w:sz w:val="24"/>
                <w:szCs w:val="24"/>
              </w:rPr>
            </w:pPr>
          </w:p>
        </w:tc>
        <w:tc>
          <w:tcPr>
            <w:tcW w:w="567" w:type="dxa"/>
            <w:vMerge/>
          </w:tcPr>
          <w:p w:rsidR="0007664A" w:rsidRPr="00250728" w:rsidRDefault="0007664A" w:rsidP="005E0392">
            <w:pPr>
              <w:jc w:val="center"/>
              <w:rPr>
                <w:rFonts w:ascii="Times New Roman" w:eastAsia="Calibri" w:hAnsi="Times New Roman" w:cs="Times New Roman"/>
                <w:sz w:val="24"/>
                <w:szCs w:val="24"/>
              </w:rPr>
            </w:pPr>
          </w:p>
        </w:tc>
        <w:tc>
          <w:tcPr>
            <w:tcW w:w="1275" w:type="dxa"/>
            <w:gridSpan w:val="2"/>
            <w:vMerge/>
          </w:tcPr>
          <w:p w:rsidR="0007664A" w:rsidRPr="00250728" w:rsidRDefault="0007664A" w:rsidP="005E0392">
            <w:pPr>
              <w:jc w:val="center"/>
              <w:rPr>
                <w:rFonts w:ascii="Times New Roman" w:eastAsia="Calibri" w:hAnsi="Times New Roman" w:cs="Times New Roman"/>
                <w:sz w:val="24"/>
                <w:szCs w:val="24"/>
              </w:rPr>
            </w:pPr>
          </w:p>
        </w:tc>
        <w:tc>
          <w:tcPr>
            <w:tcW w:w="1560" w:type="dxa"/>
            <w:gridSpan w:val="2"/>
            <w:vMerge/>
          </w:tcPr>
          <w:p w:rsidR="0007664A" w:rsidRPr="00250728" w:rsidRDefault="0007664A" w:rsidP="005E0392">
            <w:pPr>
              <w:jc w:val="center"/>
              <w:rPr>
                <w:rFonts w:ascii="Times New Roman" w:eastAsia="Calibri" w:hAnsi="Times New Roman" w:cs="Times New Roman"/>
                <w:sz w:val="24"/>
                <w:szCs w:val="24"/>
              </w:rPr>
            </w:pPr>
          </w:p>
        </w:tc>
        <w:tc>
          <w:tcPr>
            <w:tcW w:w="2075" w:type="dxa"/>
            <w:gridSpan w:val="4"/>
            <w:vMerge/>
          </w:tcPr>
          <w:p w:rsidR="0007664A" w:rsidRPr="00250728" w:rsidRDefault="0007664A" w:rsidP="005E0392">
            <w:pPr>
              <w:jc w:val="center"/>
              <w:rPr>
                <w:rFonts w:ascii="Times New Roman" w:eastAsia="Calibri" w:hAnsi="Times New Roman" w:cs="Times New Roman"/>
                <w:sz w:val="24"/>
                <w:szCs w:val="24"/>
              </w:rPr>
            </w:pPr>
          </w:p>
        </w:tc>
        <w:tc>
          <w:tcPr>
            <w:tcW w:w="1357" w:type="dxa"/>
            <w:gridSpan w:val="2"/>
          </w:tcPr>
          <w:p w:rsidR="0007664A" w:rsidRPr="00250728" w:rsidRDefault="0007664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Личностные</w:t>
            </w:r>
          </w:p>
        </w:tc>
        <w:tc>
          <w:tcPr>
            <w:tcW w:w="1778" w:type="dxa"/>
            <w:gridSpan w:val="3"/>
          </w:tcPr>
          <w:p w:rsidR="0007664A" w:rsidRPr="00250728" w:rsidRDefault="0007664A" w:rsidP="005E0392">
            <w:pPr>
              <w:jc w:val="center"/>
              <w:rPr>
                <w:rFonts w:ascii="Times New Roman" w:eastAsia="Calibri" w:hAnsi="Times New Roman" w:cs="Times New Roman"/>
                <w:sz w:val="24"/>
                <w:szCs w:val="24"/>
              </w:rPr>
            </w:pPr>
            <w:proofErr w:type="spellStart"/>
            <w:r w:rsidRPr="00250728">
              <w:rPr>
                <w:rFonts w:ascii="Times New Roman" w:eastAsia="Calibri" w:hAnsi="Times New Roman" w:cs="Times New Roman"/>
                <w:sz w:val="24"/>
                <w:szCs w:val="24"/>
              </w:rPr>
              <w:t>метапредметные</w:t>
            </w:r>
            <w:proofErr w:type="spellEnd"/>
          </w:p>
        </w:tc>
        <w:tc>
          <w:tcPr>
            <w:tcW w:w="1877" w:type="dxa"/>
          </w:tcPr>
          <w:p w:rsidR="0007664A" w:rsidRPr="00250728" w:rsidRDefault="0007664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предметные</w:t>
            </w:r>
          </w:p>
        </w:tc>
        <w:tc>
          <w:tcPr>
            <w:tcW w:w="1276" w:type="dxa"/>
            <w:gridSpan w:val="2"/>
            <w:vMerge/>
          </w:tcPr>
          <w:p w:rsidR="0007664A" w:rsidRPr="00250728" w:rsidRDefault="0007664A" w:rsidP="005E0392">
            <w:pPr>
              <w:jc w:val="center"/>
              <w:rPr>
                <w:rFonts w:ascii="Times New Roman" w:eastAsia="Calibri" w:hAnsi="Times New Roman" w:cs="Times New Roman"/>
                <w:sz w:val="24"/>
                <w:szCs w:val="24"/>
              </w:rPr>
            </w:pPr>
          </w:p>
        </w:tc>
        <w:tc>
          <w:tcPr>
            <w:tcW w:w="1134" w:type="dxa"/>
            <w:vMerge/>
          </w:tcPr>
          <w:p w:rsidR="0007664A" w:rsidRPr="00250728" w:rsidRDefault="0007664A" w:rsidP="005E0392">
            <w:pPr>
              <w:jc w:val="center"/>
              <w:rPr>
                <w:rFonts w:ascii="Times New Roman" w:eastAsia="Calibri" w:hAnsi="Times New Roman" w:cs="Times New Roman"/>
                <w:sz w:val="24"/>
                <w:szCs w:val="24"/>
              </w:rPr>
            </w:pPr>
          </w:p>
        </w:tc>
        <w:tc>
          <w:tcPr>
            <w:tcW w:w="850" w:type="dxa"/>
            <w:vMerge/>
          </w:tcPr>
          <w:p w:rsidR="0007664A" w:rsidRPr="00250728" w:rsidRDefault="0007664A" w:rsidP="005E0392">
            <w:pPr>
              <w:jc w:val="center"/>
              <w:rPr>
                <w:rFonts w:ascii="Times New Roman" w:eastAsia="Calibri" w:hAnsi="Times New Roman" w:cs="Times New Roman"/>
                <w:sz w:val="24"/>
                <w:szCs w:val="24"/>
              </w:rPr>
            </w:pPr>
          </w:p>
        </w:tc>
        <w:tc>
          <w:tcPr>
            <w:tcW w:w="851" w:type="dxa"/>
            <w:vMerge/>
          </w:tcPr>
          <w:p w:rsidR="0007664A" w:rsidRPr="00250728" w:rsidRDefault="0007664A" w:rsidP="005E0392">
            <w:pPr>
              <w:jc w:val="center"/>
              <w:rPr>
                <w:rFonts w:ascii="Times New Roman" w:eastAsia="Calibri" w:hAnsi="Times New Roman" w:cs="Times New Roman"/>
                <w:sz w:val="24"/>
                <w:szCs w:val="24"/>
              </w:rPr>
            </w:pPr>
          </w:p>
        </w:tc>
      </w:tr>
      <w:tr w:rsidR="00250728" w:rsidRPr="005E4701" w:rsidTr="00BB6174">
        <w:tc>
          <w:tcPr>
            <w:tcW w:w="15134" w:type="dxa"/>
            <w:gridSpan w:val="21"/>
          </w:tcPr>
          <w:p w:rsidR="00250728" w:rsidRPr="00250728" w:rsidRDefault="00250728" w:rsidP="005E0392">
            <w:pPr>
              <w:jc w:val="center"/>
              <w:rPr>
                <w:rFonts w:ascii="Times New Roman" w:eastAsia="Calibri" w:hAnsi="Times New Roman" w:cs="Times New Roman"/>
                <w:b/>
                <w:sz w:val="24"/>
                <w:szCs w:val="24"/>
              </w:rPr>
            </w:pPr>
            <w:r w:rsidRPr="00250728">
              <w:rPr>
                <w:rFonts w:ascii="Times New Roman" w:eastAsia="Calibri" w:hAnsi="Times New Roman" w:cs="Times New Roman"/>
                <w:b/>
                <w:sz w:val="24"/>
                <w:szCs w:val="24"/>
              </w:rPr>
              <w:t>Тема 1. Наука география (2 часа)</w:t>
            </w:r>
          </w:p>
        </w:tc>
      </w:tr>
      <w:tr w:rsidR="007E57B0" w:rsidRPr="005E4701" w:rsidTr="007C46FD">
        <w:tc>
          <w:tcPr>
            <w:tcW w:w="534"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w:t>
            </w:r>
          </w:p>
        </w:tc>
        <w:tc>
          <w:tcPr>
            <w:tcW w:w="567"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1.1</w:t>
            </w:r>
          </w:p>
        </w:tc>
        <w:tc>
          <w:tcPr>
            <w:tcW w:w="1701" w:type="dxa"/>
            <w:gridSpan w:val="3"/>
          </w:tcPr>
          <w:p w:rsidR="007E57B0" w:rsidRPr="00250728" w:rsidRDefault="00B773A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География как наука. Предмет географии.</w:t>
            </w:r>
          </w:p>
          <w:p w:rsidR="000F50AD" w:rsidRPr="00250728" w:rsidRDefault="000F50AD" w:rsidP="000F50AD">
            <w:pPr>
              <w:rPr>
                <w:rFonts w:ascii="Times New Roman" w:eastAsia="Calibri" w:hAnsi="Times New Roman" w:cs="Times New Roman"/>
                <w:sz w:val="24"/>
                <w:szCs w:val="24"/>
              </w:rPr>
            </w:pPr>
            <w:r w:rsidRPr="00250728">
              <w:rPr>
                <w:rFonts w:ascii="Times New Roman" w:eastAsia="Calibri" w:hAnsi="Times New Roman" w:cs="Times New Roman"/>
                <w:b/>
                <w:sz w:val="24"/>
                <w:szCs w:val="24"/>
              </w:rPr>
              <w:t>Практическая работа №1</w:t>
            </w:r>
            <w:r w:rsidRPr="00250728">
              <w:rPr>
                <w:rFonts w:ascii="Times New Roman" w:eastAsia="Calibri" w:hAnsi="Times New Roman" w:cs="Times New Roman"/>
                <w:sz w:val="24"/>
                <w:szCs w:val="24"/>
              </w:rPr>
              <w:t xml:space="preserve"> Составление схемы наук о природе.</w:t>
            </w:r>
          </w:p>
          <w:p w:rsidR="000F50AD" w:rsidRPr="00250728" w:rsidRDefault="000F50AD" w:rsidP="005E0392">
            <w:pPr>
              <w:rPr>
                <w:rFonts w:ascii="Times New Roman" w:eastAsia="Calibri" w:hAnsi="Times New Roman" w:cs="Times New Roman"/>
                <w:sz w:val="24"/>
                <w:szCs w:val="24"/>
              </w:rPr>
            </w:pPr>
          </w:p>
        </w:tc>
        <w:tc>
          <w:tcPr>
            <w:tcW w:w="1134"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География как наука. Предмет географии.</w:t>
            </w:r>
          </w:p>
        </w:tc>
        <w:tc>
          <w:tcPr>
            <w:tcW w:w="2075" w:type="dxa"/>
            <w:gridSpan w:val="4"/>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терминов география знать персоналии – Эратосфен, Генри Стенли;</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уметь организовывать </w:t>
            </w:r>
            <w:r w:rsidRPr="00250728">
              <w:rPr>
                <w:rFonts w:ascii="Times New Roman" w:hAnsi="Times New Roman" w:cs="Times New Roman"/>
                <w:sz w:val="24"/>
                <w:szCs w:val="24"/>
              </w:rPr>
              <w:t>н</w:t>
            </w:r>
            <w:r w:rsidRPr="00250728">
              <w:rPr>
                <w:rFonts w:ascii="Times New Roman" w:eastAsia="Calibri" w:hAnsi="Times New Roman" w:cs="Times New Roman"/>
                <w:sz w:val="24"/>
                <w:szCs w:val="24"/>
              </w:rPr>
              <w:t>аблюдена за погодой</w:t>
            </w:r>
          </w:p>
        </w:tc>
        <w:tc>
          <w:tcPr>
            <w:tcW w:w="1357" w:type="dxa"/>
            <w:gridSpan w:val="2"/>
          </w:tcPr>
          <w:p w:rsidR="007E57B0" w:rsidRPr="00250728" w:rsidRDefault="007E57B0" w:rsidP="005E0392">
            <w:pPr>
              <w:rPr>
                <w:rFonts w:ascii="Times New Roman" w:eastAsia="Calibri" w:hAnsi="Times New Roman" w:cs="Times New Roman"/>
                <w:sz w:val="24"/>
                <w:szCs w:val="24"/>
              </w:rPr>
            </w:pPr>
            <w:r w:rsidRPr="00250728">
              <w:rPr>
                <w:rFonts w:ascii="Times New Roman" w:eastAsia="PragmaticaCondC" w:hAnsi="Times New Roman" w:cs="Times New Roman"/>
                <w:bCs/>
                <w:sz w:val="24"/>
                <w:szCs w:val="24"/>
              </w:rPr>
              <w:t>овладение на начальном уровне географическими знаниями и умениями, навыками их применения в различных жизненных ситу</w:t>
            </w:r>
            <w:r w:rsidRPr="00250728">
              <w:rPr>
                <w:rFonts w:ascii="Times New Roman" w:eastAsia="PragmaticaCondC" w:hAnsi="Times New Roman" w:cs="Times New Roman"/>
                <w:bCs/>
                <w:sz w:val="24"/>
                <w:szCs w:val="24"/>
              </w:rPr>
              <w:lastRenderedPageBreak/>
              <w:t>ациях</w:t>
            </w:r>
          </w:p>
        </w:tc>
        <w:tc>
          <w:tcPr>
            <w:tcW w:w="1778"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ставить учебную задачу под руководством  учителя;</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планировать свою деятельность под руководством учителя;</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выявлять причинно-следственные связи</w:t>
            </w:r>
          </w:p>
          <w:p w:rsidR="007E57B0" w:rsidRPr="00250728" w:rsidRDefault="007E57B0" w:rsidP="005E0392">
            <w:pPr>
              <w:rPr>
                <w:rFonts w:ascii="Times New Roman" w:eastAsia="Calibri" w:hAnsi="Times New Roman" w:cs="Times New Roman"/>
                <w:sz w:val="24"/>
                <w:szCs w:val="24"/>
              </w:rPr>
            </w:pPr>
          </w:p>
        </w:tc>
        <w:tc>
          <w:tcPr>
            <w:tcW w:w="1877"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формирование представлений о географической науке и ее роли в освоении планеты человеком; овладение элементарными практическими умениями использования приборов  и инструментов для определения количествен</w:t>
            </w:r>
            <w:r w:rsidRPr="00250728">
              <w:rPr>
                <w:rFonts w:ascii="Times New Roman" w:eastAsia="Calibri" w:hAnsi="Times New Roman" w:cs="Times New Roman"/>
                <w:sz w:val="24"/>
                <w:szCs w:val="24"/>
              </w:rPr>
              <w:lastRenderedPageBreak/>
              <w:t>ных и качественных характеристик компонентов географической среды</w:t>
            </w:r>
          </w:p>
        </w:tc>
        <w:tc>
          <w:tcPr>
            <w:tcW w:w="1276" w:type="dxa"/>
            <w:gridSpan w:val="2"/>
          </w:tcPr>
          <w:p w:rsidR="00013AC6" w:rsidRPr="00250728" w:rsidRDefault="00657B0E"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0F50AD" w:rsidRPr="00250728">
              <w:rPr>
                <w:rFonts w:ascii="Times New Roman" w:eastAsia="Calibri" w:hAnsi="Times New Roman" w:cs="Times New Roman"/>
                <w:sz w:val="24"/>
                <w:szCs w:val="24"/>
              </w:rPr>
              <w:t xml:space="preserve">§1.  </w:t>
            </w:r>
            <w:r w:rsidRPr="00250728">
              <w:rPr>
                <w:rFonts w:ascii="Times New Roman" w:eastAsia="Calibri" w:hAnsi="Times New Roman" w:cs="Times New Roman"/>
                <w:sz w:val="24"/>
                <w:szCs w:val="24"/>
              </w:rPr>
              <w:t>Рабочая</w:t>
            </w:r>
            <w:r w:rsidR="00013AC6" w:rsidRPr="00250728">
              <w:rPr>
                <w:rFonts w:ascii="Times New Roman" w:eastAsia="Calibri" w:hAnsi="Times New Roman" w:cs="Times New Roman"/>
                <w:sz w:val="24"/>
                <w:szCs w:val="24"/>
              </w:rPr>
              <w:t xml:space="preserve"> тетрадь, </w:t>
            </w:r>
          </w:p>
          <w:p w:rsidR="007E57B0" w:rsidRPr="00250728" w:rsidRDefault="00013AC6"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интерактивное пособие</w:t>
            </w:r>
            <w:r w:rsidR="00657B0E" w:rsidRPr="00250728">
              <w:rPr>
                <w:rFonts w:ascii="Times New Roman" w:eastAsia="Calibri" w:hAnsi="Times New Roman" w:cs="Times New Roman"/>
                <w:sz w:val="24"/>
                <w:szCs w:val="24"/>
              </w:rPr>
              <w:t xml:space="preserve"> </w:t>
            </w:r>
          </w:p>
        </w:tc>
        <w:tc>
          <w:tcPr>
            <w:tcW w:w="1134" w:type="dxa"/>
          </w:tcPr>
          <w:p w:rsidR="007E57B0"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Фронтальная беседа</w:t>
            </w:r>
          </w:p>
          <w:p w:rsidR="007E57B0" w:rsidRPr="00250728" w:rsidRDefault="007E57B0" w:rsidP="005E0392">
            <w:pPr>
              <w:rPr>
                <w:rFonts w:ascii="Times New Roman" w:eastAsia="Calibri" w:hAnsi="Times New Roman" w:cs="Times New Roman"/>
                <w:sz w:val="24"/>
                <w:szCs w:val="24"/>
              </w:rPr>
            </w:pPr>
          </w:p>
        </w:tc>
        <w:tc>
          <w:tcPr>
            <w:tcW w:w="850" w:type="dxa"/>
          </w:tcPr>
          <w:p w:rsidR="007E57B0" w:rsidRPr="00250728" w:rsidRDefault="007E57B0" w:rsidP="005E0392">
            <w:pPr>
              <w:jc w:val="center"/>
              <w:rPr>
                <w:rFonts w:ascii="Times New Roman" w:eastAsia="Calibri" w:hAnsi="Times New Roman" w:cs="Times New Roman"/>
                <w:sz w:val="24"/>
                <w:szCs w:val="24"/>
              </w:rPr>
            </w:pPr>
          </w:p>
        </w:tc>
        <w:tc>
          <w:tcPr>
            <w:tcW w:w="851" w:type="dxa"/>
          </w:tcPr>
          <w:p w:rsidR="007E57B0" w:rsidRPr="00250728" w:rsidRDefault="007E57B0" w:rsidP="005E0392">
            <w:pPr>
              <w:jc w:val="center"/>
              <w:rPr>
                <w:rFonts w:ascii="Times New Roman" w:eastAsia="Calibri" w:hAnsi="Times New Roman" w:cs="Times New Roman"/>
                <w:sz w:val="24"/>
                <w:szCs w:val="24"/>
              </w:rPr>
            </w:pPr>
          </w:p>
        </w:tc>
      </w:tr>
      <w:tr w:rsidR="007E57B0" w:rsidRPr="005E4701" w:rsidTr="007C46FD">
        <w:tc>
          <w:tcPr>
            <w:tcW w:w="534"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w:t>
            </w:r>
          </w:p>
        </w:tc>
        <w:tc>
          <w:tcPr>
            <w:tcW w:w="567"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1.2</w:t>
            </w:r>
          </w:p>
        </w:tc>
        <w:tc>
          <w:tcPr>
            <w:tcW w:w="1701"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Методы географических исследований</w:t>
            </w:r>
          </w:p>
          <w:p w:rsidR="00F7261B" w:rsidRPr="00250728" w:rsidRDefault="00F7261B" w:rsidP="00F7261B">
            <w:pPr>
              <w:pStyle w:val="ac"/>
              <w:rPr>
                <w:rFonts w:ascii="Times New Roman" w:hAnsi="Times New Roman" w:cs="Times New Roman"/>
                <w:sz w:val="24"/>
                <w:szCs w:val="24"/>
              </w:rPr>
            </w:pPr>
            <w:r w:rsidRPr="00250728">
              <w:rPr>
                <w:rFonts w:ascii="Times New Roman" w:eastAsia="Calibri" w:hAnsi="Times New Roman" w:cs="Times New Roman"/>
                <w:b/>
                <w:sz w:val="24"/>
                <w:szCs w:val="24"/>
              </w:rPr>
              <w:t>Практическая работа №2</w:t>
            </w:r>
            <w:r w:rsidRPr="00250728">
              <w:rPr>
                <w:rFonts w:ascii="Times New Roman" w:hAnsi="Times New Roman" w:cs="Times New Roman"/>
                <w:sz w:val="24"/>
                <w:szCs w:val="24"/>
              </w:rPr>
              <w:t xml:space="preserve"> Составление описания и плана учебного кабинета географии.</w:t>
            </w:r>
          </w:p>
          <w:p w:rsidR="00F7261B" w:rsidRPr="00250728" w:rsidRDefault="00F7261B" w:rsidP="005E0392">
            <w:pPr>
              <w:rPr>
                <w:rFonts w:ascii="Times New Roman" w:eastAsia="Calibri" w:hAnsi="Times New Roman" w:cs="Times New Roman"/>
                <w:sz w:val="24"/>
                <w:szCs w:val="24"/>
              </w:rPr>
            </w:pPr>
          </w:p>
        </w:tc>
        <w:tc>
          <w:tcPr>
            <w:tcW w:w="1134"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Методы географических исследований: описательный, картографический Космические методы. Источники географических знаний. </w:t>
            </w:r>
          </w:p>
          <w:p w:rsidR="007E57B0" w:rsidRPr="00250728" w:rsidRDefault="007E57B0" w:rsidP="005E0392">
            <w:pPr>
              <w:rPr>
                <w:rFonts w:ascii="Times New Roman" w:eastAsia="Calibri" w:hAnsi="Times New Roman" w:cs="Times New Roman"/>
                <w:sz w:val="24"/>
                <w:szCs w:val="24"/>
              </w:rPr>
            </w:pPr>
          </w:p>
        </w:tc>
        <w:tc>
          <w:tcPr>
            <w:tcW w:w="2075" w:type="dxa"/>
            <w:gridSpan w:val="4"/>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Комментировать и формулировать понятия: методы географических исследований: описательный, картографический, космические методы;</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уметь организовывать </w:t>
            </w:r>
            <w:r w:rsidRPr="00250728">
              <w:rPr>
                <w:rFonts w:ascii="Times New Roman" w:eastAsia="Calibri" w:hAnsi="Times New Roman" w:cs="Times New Roman"/>
                <w:sz w:val="24"/>
                <w:szCs w:val="24"/>
              </w:rPr>
              <w:pgNum/>
            </w:r>
            <w:proofErr w:type="spellStart"/>
            <w:r w:rsidRPr="00250728">
              <w:rPr>
                <w:rFonts w:ascii="Times New Roman" w:eastAsia="Calibri" w:hAnsi="Times New Roman" w:cs="Times New Roman"/>
                <w:sz w:val="24"/>
                <w:szCs w:val="24"/>
              </w:rPr>
              <w:t>аблюдена</w:t>
            </w:r>
            <w:proofErr w:type="spellEnd"/>
            <w:r w:rsidRPr="00250728">
              <w:rPr>
                <w:rFonts w:ascii="Times New Roman" w:eastAsia="Calibri" w:hAnsi="Times New Roman" w:cs="Times New Roman"/>
                <w:sz w:val="24"/>
                <w:szCs w:val="24"/>
              </w:rPr>
              <w:t xml:space="preserve"> за погодой. </w:t>
            </w:r>
          </w:p>
        </w:tc>
        <w:tc>
          <w:tcPr>
            <w:tcW w:w="1357" w:type="dxa"/>
            <w:gridSpan w:val="2"/>
          </w:tcPr>
          <w:p w:rsidR="007E57B0" w:rsidRPr="00250728" w:rsidRDefault="007E57B0" w:rsidP="005E0392">
            <w:pPr>
              <w:spacing w:before="320" w:after="160"/>
              <w:rPr>
                <w:rFonts w:ascii="Times New Roman" w:eastAsia="PragmaticaCondC" w:hAnsi="Times New Roman" w:cs="Times New Roman"/>
                <w:bCs/>
                <w:sz w:val="24"/>
                <w:szCs w:val="24"/>
              </w:rPr>
            </w:pPr>
            <w:r w:rsidRPr="00250728">
              <w:rPr>
                <w:rFonts w:ascii="Times New Roman" w:eastAsia="PragmaticaCondC" w:hAnsi="Times New Roman" w:cs="Times New Roman"/>
                <w:bCs/>
                <w:sz w:val="24"/>
                <w:szCs w:val="24"/>
              </w:rPr>
              <w:t>Осознание ценности географического знания как важнейшего компонента научной картины мира;</w:t>
            </w:r>
          </w:p>
          <w:p w:rsidR="007E57B0" w:rsidRPr="00250728" w:rsidRDefault="007E57B0" w:rsidP="005E0392">
            <w:pPr>
              <w:rPr>
                <w:rFonts w:ascii="Times New Roman" w:eastAsia="Calibri" w:hAnsi="Times New Roman" w:cs="Times New Roman"/>
                <w:sz w:val="24"/>
                <w:szCs w:val="24"/>
              </w:rPr>
            </w:pPr>
            <w:r w:rsidRPr="00250728">
              <w:rPr>
                <w:rFonts w:ascii="Times New Roman" w:eastAsia="PragmaticaCondC" w:hAnsi="Times New Roman" w:cs="Times New Roman"/>
                <w:bCs/>
                <w:sz w:val="24"/>
                <w:szCs w:val="24"/>
              </w:rPr>
              <w:t>формирование  поведения в географической среде – среде обитания всего живого, в том числе и человека</w:t>
            </w:r>
          </w:p>
        </w:tc>
        <w:tc>
          <w:tcPr>
            <w:tcW w:w="1778"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критерии для сравнения фактов, явлений;</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выслушивать и объективно оценивать другого;</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вести диалог, вырабатывая общее решение</w:t>
            </w:r>
          </w:p>
        </w:tc>
        <w:tc>
          <w:tcPr>
            <w:tcW w:w="1877"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составлять перечень источников географической информации, используемых на уроках и описывать методы географических исследований; овладение основ</w:t>
            </w:r>
            <w:r w:rsidRPr="00250728">
              <w:rPr>
                <w:rFonts w:ascii="Times New Roman" w:eastAsia="Calibri" w:hAnsi="Times New Roman" w:cs="Times New Roman"/>
                <w:sz w:val="24"/>
                <w:szCs w:val="24"/>
              </w:rPr>
              <w:lastRenderedPageBreak/>
              <w:t>ными навыками нахождения, использования и презентации географической информации</w:t>
            </w:r>
          </w:p>
        </w:tc>
        <w:tc>
          <w:tcPr>
            <w:tcW w:w="1276" w:type="dxa"/>
            <w:gridSpan w:val="2"/>
          </w:tcPr>
          <w:p w:rsidR="00013AC6" w:rsidRPr="00250728" w:rsidRDefault="000F50AD"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§2.  </w:t>
            </w:r>
            <w:r w:rsidR="00013AC6" w:rsidRPr="00250728">
              <w:rPr>
                <w:rFonts w:ascii="Times New Roman" w:eastAsia="Calibri" w:hAnsi="Times New Roman" w:cs="Times New Roman"/>
                <w:sz w:val="24"/>
                <w:szCs w:val="24"/>
              </w:rPr>
              <w:t xml:space="preserve"> Рабочая тетрадь, </w:t>
            </w:r>
          </w:p>
          <w:p w:rsidR="007E57B0" w:rsidRPr="00250728" w:rsidRDefault="00013AC6"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t>интерактивное пособие</w:t>
            </w:r>
          </w:p>
          <w:p w:rsidR="00013AC6" w:rsidRPr="00250728" w:rsidRDefault="00013AC6"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t>Дневник наблюдения за погодой</w:t>
            </w:r>
          </w:p>
        </w:tc>
        <w:tc>
          <w:tcPr>
            <w:tcW w:w="1134" w:type="dxa"/>
          </w:tcPr>
          <w:p w:rsidR="007E57B0" w:rsidRPr="00250728" w:rsidRDefault="007E57B0" w:rsidP="005E0392">
            <w:pPr>
              <w:rPr>
                <w:rFonts w:ascii="Times New Roman" w:eastAsia="Calibri" w:hAnsi="Times New Roman" w:cs="Times New Roman"/>
                <w:sz w:val="24"/>
                <w:szCs w:val="24"/>
              </w:rPr>
            </w:pPr>
            <w:proofErr w:type="spellStart"/>
            <w:r w:rsidRPr="00250728">
              <w:rPr>
                <w:rFonts w:ascii="Times New Roman" w:eastAsia="Calibri" w:hAnsi="Times New Roman" w:cs="Times New Roman"/>
                <w:sz w:val="24"/>
                <w:szCs w:val="24"/>
              </w:rPr>
              <w:t>Организациянаблю</w:t>
            </w:r>
            <w:r w:rsidR="000F50AD" w:rsidRPr="00250728">
              <w:rPr>
                <w:rFonts w:ascii="Times New Roman" w:eastAsia="Calibri" w:hAnsi="Times New Roman" w:cs="Times New Roman"/>
                <w:sz w:val="24"/>
                <w:szCs w:val="24"/>
              </w:rPr>
              <w:t>дений</w:t>
            </w:r>
            <w:proofErr w:type="spellEnd"/>
            <w:r w:rsidRPr="00250728">
              <w:rPr>
                <w:rFonts w:ascii="Times New Roman" w:eastAsia="Calibri" w:hAnsi="Times New Roman" w:cs="Times New Roman"/>
                <w:sz w:val="24"/>
                <w:szCs w:val="24"/>
              </w:rPr>
              <w:t xml:space="preserve"> за погодой.</w:t>
            </w:r>
          </w:p>
          <w:p w:rsidR="007E57B0" w:rsidRPr="00250728" w:rsidRDefault="00E746C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Вводный контроль</w:t>
            </w:r>
          </w:p>
        </w:tc>
        <w:tc>
          <w:tcPr>
            <w:tcW w:w="850" w:type="dxa"/>
          </w:tcPr>
          <w:p w:rsidR="007E57B0" w:rsidRPr="00250728" w:rsidRDefault="007E57B0" w:rsidP="005E0392">
            <w:pPr>
              <w:jc w:val="center"/>
              <w:rPr>
                <w:rFonts w:ascii="Times New Roman" w:eastAsia="Calibri" w:hAnsi="Times New Roman" w:cs="Times New Roman"/>
                <w:sz w:val="24"/>
                <w:szCs w:val="24"/>
              </w:rPr>
            </w:pPr>
          </w:p>
        </w:tc>
        <w:tc>
          <w:tcPr>
            <w:tcW w:w="851" w:type="dxa"/>
          </w:tcPr>
          <w:p w:rsidR="007E57B0" w:rsidRPr="00250728" w:rsidRDefault="007E57B0" w:rsidP="005E0392">
            <w:pPr>
              <w:jc w:val="center"/>
              <w:rPr>
                <w:rFonts w:ascii="Times New Roman" w:eastAsia="Calibri" w:hAnsi="Times New Roman" w:cs="Times New Roman"/>
                <w:sz w:val="24"/>
                <w:szCs w:val="24"/>
              </w:rPr>
            </w:pPr>
          </w:p>
        </w:tc>
      </w:tr>
      <w:tr w:rsidR="00250728" w:rsidRPr="005E4701" w:rsidTr="00E612FC">
        <w:tc>
          <w:tcPr>
            <w:tcW w:w="15134" w:type="dxa"/>
            <w:gridSpan w:val="21"/>
          </w:tcPr>
          <w:p w:rsidR="00250728" w:rsidRPr="00250728" w:rsidRDefault="00250728" w:rsidP="005E0392">
            <w:pPr>
              <w:jc w:val="center"/>
              <w:rPr>
                <w:rFonts w:ascii="Times New Roman" w:eastAsia="Calibri" w:hAnsi="Times New Roman" w:cs="Times New Roman"/>
                <w:b/>
                <w:bCs/>
                <w:sz w:val="24"/>
                <w:szCs w:val="24"/>
              </w:rPr>
            </w:pPr>
            <w:r w:rsidRPr="00250728">
              <w:rPr>
                <w:rFonts w:ascii="Times New Roman" w:eastAsia="Calibri" w:hAnsi="Times New Roman" w:cs="Times New Roman"/>
                <w:b/>
                <w:bCs/>
                <w:sz w:val="24"/>
                <w:szCs w:val="24"/>
              </w:rPr>
              <w:t>Тема 2. Земля и её изображение (5 часов)</w:t>
            </w:r>
          </w:p>
        </w:tc>
      </w:tr>
      <w:tr w:rsidR="007E57B0" w:rsidRPr="005E4701" w:rsidTr="00250728">
        <w:tc>
          <w:tcPr>
            <w:tcW w:w="534"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w:t>
            </w:r>
          </w:p>
        </w:tc>
        <w:tc>
          <w:tcPr>
            <w:tcW w:w="567"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2.1</w:t>
            </w:r>
          </w:p>
        </w:tc>
        <w:tc>
          <w:tcPr>
            <w:tcW w:w="1701" w:type="dxa"/>
            <w:gridSpan w:val="3"/>
          </w:tcPr>
          <w:p w:rsidR="007E57B0" w:rsidRPr="00250728" w:rsidRDefault="00B773A0" w:rsidP="00F7261B">
            <w:pPr>
              <w:pStyle w:val="ac"/>
              <w:rPr>
                <w:rFonts w:ascii="Times New Roman" w:hAnsi="Times New Roman" w:cs="Times New Roman"/>
                <w:sz w:val="24"/>
                <w:szCs w:val="24"/>
              </w:rPr>
            </w:pPr>
            <w:r w:rsidRPr="00250728">
              <w:rPr>
                <w:rFonts w:ascii="Times New Roman" w:eastAsia="Calibri" w:hAnsi="Times New Roman" w:cs="Times New Roman"/>
                <w:sz w:val="24"/>
                <w:szCs w:val="24"/>
              </w:rPr>
              <w:t xml:space="preserve"> Первые представления о форме Земли. Доказательства шарообразности Земли. Опыт Эратосфена.</w:t>
            </w:r>
          </w:p>
        </w:tc>
        <w:tc>
          <w:tcPr>
            <w:tcW w:w="1417" w:type="dxa"/>
            <w:gridSpan w:val="2"/>
          </w:tcPr>
          <w:p w:rsidR="007E57B0" w:rsidRPr="00250728" w:rsidRDefault="00B773A0" w:rsidP="000F50AD">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0F50AD" w:rsidRPr="00250728">
              <w:rPr>
                <w:rFonts w:ascii="Times New Roman" w:hAnsi="Times New Roman" w:cs="Times New Roman"/>
                <w:sz w:val="24"/>
                <w:szCs w:val="24"/>
              </w:rPr>
              <w:t>Первые представления о форме Земли. Доказательства шарообразности Земли. Опыт Эратосфена.</w:t>
            </w:r>
          </w:p>
        </w:tc>
        <w:tc>
          <w:tcPr>
            <w:tcW w:w="1792" w:type="dxa"/>
            <w:gridSpan w:val="3"/>
          </w:tcPr>
          <w:p w:rsidR="007E57B0" w:rsidRPr="00250728" w:rsidRDefault="007E57B0" w:rsidP="00991767">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давать определение понятиям плоскость, шар, окружность Земного шара,</w:t>
            </w:r>
            <w:r w:rsidRPr="00250728">
              <w:rPr>
                <w:rFonts w:ascii="Times New Roman" w:eastAsia="Calibri" w:hAnsi="Times New Roman" w:cs="Times New Roman"/>
                <w:b/>
                <w:bCs/>
                <w:sz w:val="24"/>
                <w:szCs w:val="24"/>
              </w:rPr>
              <w:t xml:space="preserve"> </w:t>
            </w:r>
            <w:proofErr w:type="spellStart"/>
            <w:r w:rsidRPr="00250728">
              <w:rPr>
                <w:rFonts w:ascii="Times New Roman" w:eastAsia="Calibri" w:hAnsi="Times New Roman" w:cs="Times New Roman"/>
                <w:sz w:val="24"/>
                <w:szCs w:val="24"/>
              </w:rPr>
              <w:t>эллипсоид,полярный</w:t>
            </w:r>
            <w:proofErr w:type="spellEnd"/>
            <w:r w:rsidRPr="00250728">
              <w:rPr>
                <w:rFonts w:ascii="Times New Roman" w:eastAsia="Calibri" w:hAnsi="Times New Roman" w:cs="Times New Roman"/>
                <w:sz w:val="24"/>
                <w:szCs w:val="24"/>
              </w:rPr>
              <w:t xml:space="preserve"> радиус, экваториальный радиус, уметь организовывать </w:t>
            </w:r>
            <w:r w:rsidR="00991767" w:rsidRPr="00250728">
              <w:rPr>
                <w:rFonts w:ascii="Times New Roman" w:eastAsia="Calibri" w:hAnsi="Times New Roman" w:cs="Times New Roman"/>
                <w:sz w:val="24"/>
                <w:szCs w:val="24"/>
              </w:rPr>
              <w:t>н</w:t>
            </w:r>
            <w:r w:rsidRPr="00250728">
              <w:rPr>
                <w:rFonts w:ascii="Times New Roman" w:eastAsia="Calibri" w:hAnsi="Times New Roman" w:cs="Times New Roman"/>
                <w:sz w:val="24"/>
                <w:szCs w:val="24"/>
              </w:rPr>
              <w:t>аблюде</w:t>
            </w:r>
            <w:r w:rsidR="00991767" w:rsidRPr="00250728">
              <w:rPr>
                <w:rFonts w:ascii="Times New Roman" w:eastAsia="Calibri" w:hAnsi="Times New Roman" w:cs="Times New Roman"/>
                <w:sz w:val="24"/>
                <w:szCs w:val="24"/>
              </w:rPr>
              <w:t>ния</w:t>
            </w:r>
            <w:r w:rsidRPr="00250728">
              <w:rPr>
                <w:rFonts w:ascii="Times New Roman" w:eastAsia="Calibri" w:hAnsi="Times New Roman" w:cs="Times New Roman"/>
                <w:sz w:val="24"/>
                <w:szCs w:val="24"/>
              </w:rPr>
              <w:t xml:space="preserve"> за погодой</w:t>
            </w:r>
          </w:p>
        </w:tc>
        <w:tc>
          <w:tcPr>
            <w:tcW w:w="1357" w:type="dxa"/>
            <w:gridSpan w:val="2"/>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Осознание значения географии в развитии представлений о форме Земли.</w:t>
            </w:r>
          </w:p>
        </w:tc>
        <w:tc>
          <w:tcPr>
            <w:tcW w:w="1778"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структурировать учебный материал.</w:t>
            </w:r>
          </w:p>
        </w:tc>
        <w:tc>
          <w:tcPr>
            <w:tcW w:w="1877"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какую форму имеет Земля. Объяснять эволюцию знаний о форме Земли. Приводить доказательства шарообразности Земли.</w:t>
            </w:r>
          </w:p>
        </w:tc>
        <w:tc>
          <w:tcPr>
            <w:tcW w:w="1276" w:type="dxa"/>
            <w:gridSpan w:val="2"/>
          </w:tcPr>
          <w:p w:rsidR="00013AC6" w:rsidRPr="00250728" w:rsidRDefault="000F50AD"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§3.  </w:t>
            </w:r>
            <w:r w:rsidR="00013AC6" w:rsidRPr="00250728">
              <w:rPr>
                <w:rFonts w:ascii="Times New Roman" w:eastAsia="Calibri" w:hAnsi="Times New Roman" w:cs="Times New Roman"/>
                <w:sz w:val="24"/>
                <w:szCs w:val="24"/>
              </w:rPr>
              <w:t xml:space="preserve"> Рабочая тетрадь, </w:t>
            </w:r>
          </w:p>
          <w:p w:rsidR="007E57B0" w:rsidRPr="00250728" w:rsidRDefault="00013AC6"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t>интерактивное пособие</w:t>
            </w:r>
          </w:p>
          <w:p w:rsidR="00013AC6" w:rsidRPr="00250728" w:rsidRDefault="00013AC6" w:rsidP="00013AC6">
            <w:pPr>
              <w:rPr>
                <w:rFonts w:ascii="Times New Roman" w:eastAsia="Calibri" w:hAnsi="Times New Roman" w:cs="Times New Roman"/>
                <w:sz w:val="24"/>
                <w:szCs w:val="24"/>
              </w:rPr>
            </w:pPr>
            <w:r w:rsidRPr="00250728">
              <w:rPr>
                <w:rFonts w:ascii="Times New Roman" w:eastAsia="Calibri" w:hAnsi="Times New Roman" w:cs="Times New Roman"/>
                <w:sz w:val="24"/>
                <w:szCs w:val="24"/>
              </w:rPr>
              <w:t>Учитель: тетрадь практикум</w:t>
            </w:r>
          </w:p>
          <w:p w:rsidR="001B548A" w:rsidRPr="00250728" w:rsidRDefault="001B548A" w:rsidP="001B548A">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Атласы  </w:t>
            </w:r>
          </w:p>
        </w:tc>
        <w:tc>
          <w:tcPr>
            <w:tcW w:w="1134" w:type="dxa"/>
          </w:tcPr>
          <w:p w:rsidR="00E746CA" w:rsidRPr="00250728" w:rsidRDefault="00E746C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E746CA" w:rsidRPr="00250728" w:rsidRDefault="00E746C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7E57B0" w:rsidRPr="00250728" w:rsidRDefault="00E746C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7E57B0" w:rsidRPr="00250728" w:rsidRDefault="007E57B0" w:rsidP="005E0392">
            <w:pPr>
              <w:jc w:val="center"/>
              <w:rPr>
                <w:rFonts w:ascii="Times New Roman" w:eastAsia="Calibri" w:hAnsi="Times New Roman" w:cs="Times New Roman"/>
                <w:sz w:val="24"/>
                <w:szCs w:val="24"/>
              </w:rPr>
            </w:pPr>
          </w:p>
        </w:tc>
        <w:tc>
          <w:tcPr>
            <w:tcW w:w="851" w:type="dxa"/>
          </w:tcPr>
          <w:p w:rsidR="007E57B0" w:rsidRPr="00250728" w:rsidRDefault="007E57B0" w:rsidP="005E0392">
            <w:pPr>
              <w:jc w:val="center"/>
              <w:rPr>
                <w:rFonts w:ascii="Times New Roman" w:eastAsia="Calibri" w:hAnsi="Times New Roman" w:cs="Times New Roman"/>
                <w:sz w:val="24"/>
                <w:szCs w:val="24"/>
              </w:rPr>
            </w:pPr>
          </w:p>
        </w:tc>
      </w:tr>
      <w:tr w:rsidR="007E57B0" w:rsidRPr="005E4701" w:rsidTr="00250728">
        <w:tc>
          <w:tcPr>
            <w:tcW w:w="534"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4.</w:t>
            </w:r>
          </w:p>
        </w:tc>
        <w:tc>
          <w:tcPr>
            <w:tcW w:w="567" w:type="dxa"/>
          </w:tcPr>
          <w:p w:rsidR="007E57B0" w:rsidRPr="00250728" w:rsidRDefault="007E57B0"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2.2</w:t>
            </w:r>
          </w:p>
        </w:tc>
        <w:tc>
          <w:tcPr>
            <w:tcW w:w="1701"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Форма, размеры и движение Земли.</w:t>
            </w:r>
            <w:r w:rsidR="00B773A0" w:rsidRPr="00250728">
              <w:rPr>
                <w:rFonts w:ascii="Times New Roman" w:eastAsia="Calibri" w:hAnsi="Times New Roman" w:cs="Times New Roman"/>
                <w:sz w:val="24"/>
                <w:szCs w:val="24"/>
              </w:rPr>
              <w:t xml:space="preserve"> Глобус — модель Земного шара.</w:t>
            </w:r>
            <w:r w:rsidR="00F7261B" w:rsidRPr="00250728">
              <w:rPr>
                <w:rFonts w:ascii="Times New Roman" w:eastAsia="Calibri" w:hAnsi="Times New Roman" w:cs="Times New Roman"/>
                <w:b/>
                <w:sz w:val="24"/>
                <w:szCs w:val="24"/>
              </w:rPr>
              <w:t xml:space="preserve"> Практическая работа №3</w:t>
            </w:r>
            <w:r w:rsidR="00F7261B" w:rsidRPr="00250728">
              <w:rPr>
                <w:rFonts w:ascii="Times New Roman" w:eastAsia="Calibri" w:hAnsi="Times New Roman" w:cs="Times New Roman"/>
                <w:sz w:val="24"/>
                <w:szCs w:val="24"/>
              </w:rPr>
              <w:t xml:space="preserve"> </w:t>
            </w:r>
            <w:r w:rsidR="00F7261B" w:rsidRPr="00250728">
              <w:rPr>
                <w:rFonts w:ascii="Times New Roman" w:hAnsi="Times New Roman" w:cs="Times New Roman"/>
                <w:sz w:val="24"/>
                <w:szCs w:val="24"/>
              </w:rPr>
              <w:t xml:space="preserve">Организация </w:t>
            </w:r>
            <w:r w:rsidR="00F7261B" w:rsidRPr="00250728">
              <w:rPr>
                <w:rFonts w:ascii="Times New Roman" w:hAnsi="Times New Roman" w:cs="Times New Roman"/>
                <w:sz w:val="24"/>
                <w:szCs w:val="24"/>
              </w:rPr>
              <w:lastRenderedPageBreak/>
              <w:t>наблюдений за погодой</w:t>
            </w:r>
          </w:p>
        </w:tc>
        <w:tc>
          <w:tcPr>
            <w:tcW w:w="1417" w:type="dxa"/>
            <w:gridSpan w:val="2"/>
          </w:tcPr>
          <w:p w:rsidR="007E57B0" w:rsidRPr="00250728" w:rsidRDefault="007E57B0" w:rsidP="00B773A0">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1B548A" w:rsidRPr="00250728">
              <w:rPr>
                <w:rFonts w:ascii="Times New Roman" w:hAnsi="Times New Roman" w:cs="Times New Roman"/>
                <w:sz w:val="24"/>
                <w:szCs w:val="24"/>
              </w:rPr>
              <w:t xml:space="preserve">Первые представления о форме Земли. Доказательства шарообразности Земли. </w:t>
            </w:r>
            <w:r w:rsidR="001B548A" w:rsidRPr="00250728">
              <w:rPr>
                <w:rFonts w:ascii="Times New Roman" w:hAnsi="Times New Roman" w:cs="Times New Roman"/>
                <w:sz w:val="24"/>
                <w:szCs w:val="24"/>
              </w:rPr>
              <w:lastRenderedPageBreak/>
              <w:t>Опыт Эратосфена.</w:t>
            </w:r>
            <w:r w:rsidR="00B773A0" w:rsidRPr="00250728">
              <w:rPr>
                <w:rFonts w:ascii="Times New Roman" w:eastAsia="Calibri" w:hAnsi="Times New Roman" w:cs="Times New Roman"/>
                <w:sz w:val="24"/>
                <w:szCs w:val="24"/>
              </w:rPr>
              <w:t xml:space="preserve"> </w:t>
            </w:r>
          </w:p>
        </w:tc>
        <w:tc>
          <w:tcPr>
            <w:tcW w:w="1792" w:type="dxa"/>
            <w:gridSpan w:val="3"/>
          </w:tcPr>
          <w:p w:rsidR="007E57B0" w:rsidRPr="00250728" w:rsidRDefault="007E57B0" w:rsidP="00991767">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0F50AD" w:rsidRPr="00250728">
              <w:rPr>
                <w:rFonts w:ascii="Times New Roman" w:eastAsia="Calibri" w:hAnsi="Times New Roman" w:cs="Times New Roman"/>
                <w:sz w:val="24"/>
                <w:szCs w:val="24"/>
              </w:rPr>
              <w:t xml:space="preserve">Знать определения к эллипсоид, полярный радиус, экваториальный радиус, полюс, экватор </w:t>
            </w:r>
            <w:r w:rsidRPr="00250728">
              <w:rPr>
                <w:rFonts w:ascii="Times New Roman" w:eastAsia="Calibri" w:hAnsi="Times New Roman" w:cs="Times New Roman"/>
                <w:sz w:val="24"/>
                <w:szCs w:val="24"/>
              </w:rPr>
              <w:t xml:space="preserve">Уметь давать определение </w:t>
            </w:r>
            <w:r w:rsidRPr="00250728">
              <w:rPr>
                <w:rFonts w:ascii="Times New Roman" w:eastAsia="Calibri" w:hAnsi="Times New Roman" w:cs="Times New Roman"/>
                <w:sz w:val="24"/>
                <w:szCs w:val="24"/>
              </w:rPr>
              <w:lastRenderedPageBreak/>
              <w:t>поняти</w:t>
            </w:r>
            <w:r w:rsidR="00991767" w:rsidRPr="00250728">
              <w:rPr>
                <w:rFonts w:ascii="Times New Roman" w:eastAsia="Calibri" w:hAnsi="Times New Roman" w:cs="Times New Roman"/>
                <w:sz w:val="24"/>
                <w:szCs w:val="24"/>
              </w:rPr>
              <w:t xml:space="preserve">ям </w:t>
            </w:r>
            <w:r w:rsidRPr="00250728">
              <w:rPr>
                <w:rFonts w:ascii="Times New Roman" w:eastAsia="Calibri" w:hAnsi="Times New Roman" w:cs="Times New Roman"/>
                <w:sz w:val="24"/>
                <w:szCs w:val="24"/>
              </w:rPr>
              <w:t xml:space="preserve"> и давать комментарии явлениям суточное (осевое) движение Земли, годовое (орбитальное) движение Земли; уметь организовывать </w:t>
            </w:r>
            <w:r w:rsidR="00991767" w:rsidRPr="00250728">
              <w:rPr>
                <w:rFonts w:ascii="Times New Roman" w:eastAsia="Calibri" w:hAnsi="Times New Roman" w:cs="Times New Roman"/>
                <w:sz w:val="24"/>
                <w:szCs w:val="24"/>
              </w:rPr>
              <w:t xml:space="preserve"> н</w:t>
            </w:r>
            <w:r w:rsidRPr="00250728">
              <w:rPr>
                <w:rFonts w:ascii="Times New Roman" w:eastAsia="Calibri" w:hAnsi="Times New Roman" w:cs="Times New Roman"/>
                <w:sz w:val="24"/>
                <w:szCs w:val="24"/>
              </w:rPr>
              <w:t>аблю</w:t>
            </w:r>
            <w:r w:rsidR="00991767" w:rsidRPr="00250728">
              <w:rPr>
                <w:rFonts w:ascii="Times New Roman" w:eastAsia="Calibri" w:hAnsi="Times New Roman" w:cs="Times New Roman"/>
                <w:sz w:val="24"/>
                <w:szCs w:val="24"/>
              </w:rPr>
              <w:t>дения</w:t>
            </w:r>
            <w:r w:rsidRPr="00250728">
              <w:rPr>
                <w:rFonts w:ascii="Times New Roman" w:eastAsia="Calibri" w:hAnsi="Times New Roman" w:cs="Times New Roman"/>
                <w:sz w:val="24"/>
                <w:szCs w:val="24"/>
              </w:rPr>
              <w:t xml:space="preserve"> за погодой</w:t>
            </w:r>
          </w:p>
        </w:tc>
        <w:tc>
          <w:tcPr>
            <w:tcW w:w="1357" w:type="dxa"/>
            <w:gridSpan w:val="2"/>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Понимание влияния движений Земли на протекание природных </w:t>
            </w:r>
            <w:r w:rsidRPr="00250728">
              <w:rPr>
                <w:rFonts w:ascii="Times New Roman" w:eastAsia="Calibri" w:hAnsi="Times New Roman" w:cs="Times New Roman"/>
                <w:sz w:val="24"/>
                <w:szCs w:val="24"/>
              </w:rPr>
              <w:lastRenderedPageBreak/>
              <w:t>явлений.</w:t>
            </w:r>
          </w:p>
        </w:tc>
        <w:tc>
          <w:tcPr>
            <w:tcW w:w="1778" w:type="dxa"/>
            <w:gridSpan w:val="3"/>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Ставить учебную задачу под руководством  учителя;</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планировать свою деятельность под ру</w:t>
            </w:r>
            <w:r w:rsidRPr="00250728">
              <w:rPr>
                <w:rFonts w:ascii="Times New Roman" w:eastAsia="Calibri" w:hAnsi="Times New Roman" w:cs="Times New Roman"/>
                <w:sz w:val="24"/>
                <w:szCs w:val="24"/>
              </w:rPr>
              <w:lastRenderedPageBreak/>
              <w:t>ководством учителя;</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выявлять причинно-следственные связи;</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критерии для сравнения фактов, явлений;</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выслушивать и объективно оценивать другого;</w:t>
            </w:r>
          </w:p>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вести диалог, вырабатывая общее решение</w:t>
            </w:r>
          </w:p>
        </w:tc>
        <w:tc>
          <w:tcPr>
            <w:tcW w:w="1877" w:type="dxa"/>
          </w:tcPr>
          <w:p w:rsidR="007E57B0" w:rsidRPr="00250728" w:rsidRDefault="007E57B0"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Давать определения понятиям: полюс, экватор.  Объяснять, в каких видах движения участвует Земля, каковы географические </w:t>
            </w:r>
            <w:r w:rsidRPr="00250728">
              <w:rPr>
                <w:rFonts w:ascii="Times New Roman" w:eastAsia="Calibri" w:hAnsi="Times New Roman" w:cs="Times New Roman"/>
                <w:sz w:val="24"/>
                <w:szCs w:val="24"/>
              </w:rPr>
              <w:lastRenderedPageBreak/>
              <w:t>следствия движения Земли. Знать, кто такой Исаак Ньютон, какой вклад в географическую науку он внес. Знать размеры Земли.</w:t>
            </w:r>
          </w:p>
        </w:tc>
        <w:tc>
          <w:tcPr>
            <w:tcW w:w="1276" w:type="dxa"/>
            <w:gridSpan w:val="2"/>
          </w:tcPr>
          <w:p w:rsidR="007E57B0"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§4.  </w:t>
            </w:r>
          </w:p>
          <w:p w:rsidR="007E57B0"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7E57B0" w:rsidRPr="00250728">
              <w:rPr>
                <w:rFonts w:ascii="Times New Roman" w:eastAsia="Calibri" w:hAnsi="Times New Roman" w:cs="Times New Roman"/>
                <w:sz w:val="24"/>
                <w:szCs w:val="24"/>
              </w:rPr>
              <w:t>дневник наблюдений за погодой.</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Атласы</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глобус</w:t>
            </w:r>
          </w:p>
        </w:tc>
        <w:tc>
          <w:tcPr>
            <w:tcW w:w="1134" w:type="dxa"/>
          </w:tcPr>
          <w:p w:rsidR="007E57B0"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Тест в рабочей тетради</w:t>
            </w:r>
          </w:p>
        </w:tc>
        <w:tc>
          <w:tcPr>
            <w:tcW w:w="850" w:type="dxa"/>
          </w:tcPr>
          <w:p w:rsidR="007E57B0" w:rsidRPr="00250728" w:rsidRDefault="007E57B0" w:rsidP="005E0392">
            <w:pPr>
              <w:jc w:val="center"/>
              <w:rPr>
                <w:rFonts w:ascii="Times New Roman" w:eastAsia="Calibri" w:hAnsi="Times New Roman" w:cs="Times New Roman"/>
                <w:sz w:val="24"/>
                <w:szCs w:val="24"/>
              </w:rPr>
            </w:pPr>
          </w:p>
        </w:tc>
        <w:tc>
          <w:tcPr>
            <w:tcW w:w="851" w:type="dxa"/>
          </w:tcPr>
          <w:p w:rsidR="007E57B0" w:rsidRPr="00250728" w:rsidRDefault="007E57B0"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w:t>
            </w:r>
          </w:p>
        </w:tc>
        <w:tc>
          <w:tcPr>
            <w:tcW w:w="567"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2.3</w:t>
            </w:r>
          </w:p>
        </w:tc>
        <w:tc>
          <w:tcPr>
            <w:tcW w:w="1701"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Географическая карта и план местности.  Физическая карта мира. Аэрофотоснимки. Космические снимки.</w:t>
            </w:r>
          </w:p>
          <w:p w:rsidR="00F7261B" w:rsidRPr="00250728" w:rsidRDefault="00F7261B" w:rsidP="00F7261B">
            <w:pPr>
              <w:pStyle w:val="ac"/>
              <w:rPr>
                <w:rFonts w:ascii="Times New Roman" w:hAnsi="Times New Roman" w:cs="Times New Roman"/>
                <w:sz w:val="24"/>
                <w:szCs w:val="24"/>
              </w:rPr>
            </w:pPr>
            <w:r w:rsidRPr="00250728">
              <w:rPr>
                <w:rFonts w:ascii="Times New Roman" w:eastAsia="Calibri" w:hAnsi="Times New Roman" w:cs="Times New Roman"/>
                <w:b/>
                <w:sz w:val="24"/>
                <w:szCs w:val="24"/>
              </w:rPr>
              <w:lastRenderedPageBreak/>
              <w:t xml:space="preserve">Практическая работа №4 </w:t>
            </w:r>
            <w:r w:rsidRPr="00250728">
              <w:rPr>
                <w:rFonts w:ascii="Times New Roman" w:hAnsi="Times New Roman" w:cs="Times New Roman"/>
                <w:sz w:val="24"/>
                <w:szCs w:val="24"/>
              </w:rPr>
              <w:t>Составление сравнительной характеристики разных способов изображения земной поверхности</w:t>
            </w:r>
          </w:p>
        </w:tc>
        <w:tc>
          <w:tcPr>
            <w:tcW w:w="1417" w:type="dxa"/>
            <w:gridSpan w:val="2"/>
          </w:tcPr>
          <w:p w:rsidR="001B548A" w:rsidRPr="00250728" w:rsidRDefault="001B548A" w:rsidP="00575D8E">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Картографические изображения земной поверхности – величайшие изобретения чело</w:t>
            </w:r>
            <w:r w:rsidRPr="00250728">
              <w:rPr>
                <w:rFonts w:ascii="Times New Roman" w:eastAsia="Calibri" w:hAnsi="Times New Roman" w:cs="Times New Roman"/>
                <w:sz w:val="24"/>
                <w:szCs w:val="24"/>
              </w:rPr>
              <w:lastRenderedPageBreak/>
              <w:t>вечества. Географическая карта и план местности.  Физическая карта мира. Аэрофотоснимки. Космические снимки.</w:t>
            </w:r>
          </w:p>
        </w:tc>
        <w:tc>
          <w:tcPr>
            <w:tcW w:w="1792" w:type="dxa"/>
            <w:gridSpan w:val="3"/>
          </w:tcPr>
          <w:p w:rsidR="001B548A" w:rsidRPr="00250728" w:rsidRDefault="001B548A" w:rsidP="00991767">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Уметь давать определение понятиям глобус, модель, географическая карта, физическая карта, топографическая карта, </w:t>
            </w:r>
            <w:r w:rsidRPr="00250728">
              <w:rPr>
                <w:rFonts w:ascii="Times New Roman" w:eastAsia="Calibri" w:hAnsi="Times New Roman" w:cs="Times New Roman"/>
                <w:sz w:val="24"/>
                <w:szCs w:val="24"/>
              </w:rPr>
              <w:lastRenderedPageBreak/>
              <w:t>план местности уметь составлять сравнительную характеристику разных способов изображения земной поверхности ; уметь организовывать  наблюдения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Осознание многообразия видов изображения земной поверхности. </w:t>
            </w:r>
          </w:p>
        </w:tc>
        <w:tc>
          <w:tcPr>
            <w:tcW w:w="177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Овладение умением читать изображения земной поверхности, находить черты их сходства и отличия.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Уметь вести </w:t>
            </w:r>
            <w:r w:rsidRPr="00250728">
              <w:rPr>
                <w:rFonts w:ascii="Times New Roman" w:eastAsia="Calibri" w:hAnsi="Times New Roman" w:cs="Times New Roman"/>
                <w:sz w:val="24"/>
                <w:szCs w:val="24"/>
              </w:rPr>
              <w:lastRenderedPageBreak/>
              <w:t>диалог, вырабатывая общее решение.</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Делать вывод об отличиях географической карты от глобуса. Давать определение глобусу как модели Земли и объяснять, ка</w:t>
            </w:r>
            <w:r w:rsidRPr="00250728">
              <w:rPr>
                <w:rFonts w:ascii="Times New Roman" w:eastAsia="Calibri" w:hAnsi="Times New Roman" w:cs="Times New Roman"/>
                <w:sz w:val="24"/>
                <w:szCs w:val="24"/>
              </w:rPr>
              <w:lastRenderedPageBreak/>
              <w:t>ковы его особенности. Выявлять особенности различных фотографических  изображений поверхности Земли.</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§5, </w:t>
            </w:r>
          </w:p>
          <w:p w:rsidR="001B548A" w:rsidRPr="00250728" w:rsidRDefault="001B548A" w:rsidP="000F50AD">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Рабочая тетрадь, </w:t>
            </w:r>
          </w:p>
          <w:p w:rsidR="001B548A" w:rsidRPr="00250728" w:rsidRDefault="001B548A" w:rsidP="000F50AD">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интерактивное пособие  </w:t>
            </w:r>
          </w:p>
          <w:p w:rsidR="001B548A" w:rsidRPr="00250728" w:rsidRDefault="001B548A" w:rsidP="000F50AD">
            <w:pPr>
              <w:rPr>
                <w:rFonts w:ascii="Times New Roman" w:eastAsia="Calibri" w:hAnsi="Times New Roman" w:cs="Times New Roman"/>
                <w:sz w:val="24"/>
                <w:szCs w:val="24"/>
              </w:rPr>
            </w:pPr>
            <w:r w:rsidRPr="00250728">
              <w:rPr>
                <w:rFonts w:ascii="Times New Roman" w:eastAsia="Calibri" w:hAnsi="Times New Roman" w:cs="Times New Roman"/>
                <w:sz w:val="24"/>
                <w:szCs w:val="24"/>
              </w:rPr>
              <w:t>атласы</w:t>
            </w:r>
          </w:p>
          <w:p w:rsidR="001B548A" w:rsidRPr="00250728" w:rsidRDefault="001B548A" w:rsidP="000F50AD">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рабочая тетрадь</w:t>
            </w:r>
          </w:p>
          <w:p w:rsidR="001B548A" w:rsidRPr="00250728" w:rsidRDefault="001B548A" w:rsidP="000F50AD">
            <w:pPr>
              <w:rPr>
                <w:rFonts w:ascii="Times New Roman" w:eastAsia="Calibri" w:hAnsi="Times New Roman" w:cs="Times New Roman"/>
                <w:sz w:val="24"/>
                <w:szCs w:val="24"/>
              </w:rPr>
            </w:pP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lastRenderedPageBreak/>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6.</w:t>
            </w:r>
          </w:p>
        </w:tc>
        <w:tc>
          <w:tcPr>
            <w:tcW w:w="567"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2.4</w:t>
            </w:r>
          </w:p>
        </w:tc>
        <w:tc>
          <w:tcPr>
            <w:tcW w:w="1701"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Компас. Ориентирование на местности.</w:t>
            </w:r>
            <w:r w:rsidR="00F7261B" w:rsidRPr="00250728">
              <w:rPr>
                <w:rFonts w:ascii="Times New Roman" w:eastAsia="Calibri" w:hAnsi="Times New Roman" w:cs="Times New Roman"/>
                <w:b/>
                <w:sz w:val="24"/>
                <w:szCs w:val="24"/>
              </w:rPr>
              <w:t xml:space="preserve"> Практическая работа № 5 </w:t>
            </w:r>
            <w:r w:rsidR="00F7261B" w:rsidRPr="00250728">
              <w:rPr>
                <w:rFonts w:ascii="Times New Roman" w:hAnsi="Times New Roman" w:cs="Times New Roman"/>
                <w:sz w:val="24"/>
                <w:szCs w:val="24"/>
              </w:rPr>
              <w:t>Определение с помощью компаса сторон горизонта</w:t>
            </w:r>
          </w:p>
        </w:tc>
        <w:tc>
          <w:tcPr>
            <w:tcW w:w="1417" w:type="dxa"/>
            <w:gridSpan w:val="2"/>
          </w:tcPr>
          <w:p w:rsidR="001B548A" w:rsidRPr="00250728" w:rsidRDefault="001B548A" w:rsidP="001B548A">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Компас. Ориентирование на местности.</w:t>
            </w:r>
          </w:p>
          <w:p w:rsidR="001B548A" w:rsidRPr="00250728" w:rsidRDefault="001B548A" w:rsidP="005E0392">
            <w:pPr>
              <w:rPr>
                <w:rFonts w:ascii="Times New Roman" w:eastAsia="Calibri" w:hAnsi="Times New Roman" w:cs="Times New Roman"/>
                <w:sz w:val="24"/>
                <w:szCs w:val="24"/>
              </w:rPr>
            </w:pPr>
          </w:p>
          <w:p w:rsidR="001B548A" w:rsidRPr="00250728" w:rsidRDefault="001B548A" w:rsidP="005E0392">
            <w:pPr>
              <w:rPr>
                <w:rFonts w:ascii="Times New Roman" w:eastAsia="Calibri" w:hAnsi="Times New Roman" w:cs="Times New Roman"/>
                <w:sz w:val="24"/>
                <w:szCs w:val="24"/>
              </w:rPr>
            </w:pPr>
          </w:p>
        </w:tc>
        <w:tc>
          <w:tcPr>
            <w:tcW w:w="1792" w:type="dxa"/>
            <w:gridSpan w:val="3"/>
          </w:tcPr>
          <w:p w:rsidR="001B548A" w:rsidRPr="00250728" w:rsidRDefault="001B548A" w:rsidP="00E746CA">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об ориентировании на местности, умений пользоваться измерительными приборами.  Уметь организовывать  наблюдения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значения ориентирования для повседневной жизни и деятельности человека.</w:t>
            </w:r>
          </w:p>
        </w:tc>
        <w:tc>
          <w:tcPr>
            <w:tcW w:w="177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измерительными  приборами.</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Давать определение понятию: ориентирование. Объяснять, что такое стороны горизонта и какие они бывают.  Делать  вывод о назначении компаса. Формулировать алгоритм работы с ним.</w:t>
            </w:r>
          </w:p>
        </w:tc>
        <w:tc>
          <w:tcPr>
            <w:tcW w:w="1276" w:type="dxa"/>
            <w:gridSpan w:val="2"/>
          </w:tcPr>
          <w:p w:rsidR="001B548A" w:rsidRPr="00250728" w:rsidRDefault="001B548A" w:rsidP="00F7261B">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§§3 – 6. </w:t>
            </w:r>
            <w:r w:rsidR="00F7261B" w:rsidRPr="00250728">
              <w:rPr>
                <w:rFonts w:ascii="Times New Roman" w:eastAsia="Calibri" w:hAnsi="Times New Roman" w:cs="Times New Roman"/>
                <w:sz w:val="24"/>
                <w:szCs w:val="24"/>
              </w:rPr>
              <w:t xml:space="preserve"> компасы</w:t>
            </w: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7.</w:t>
            </w:r>
          </w:p>
        </w:tc>
        <w:tc>
          <w:tcPr>
            <w:tcW w:w="567"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2.5</w:t>
            </w:r>
          </w:p>
        </w:tc>
        <w:tc>
          <w:tcPr>
            <w:tcW w:w="1701"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Урок обобщения и контроля по теме «</w:t>
            </w:r>
            <w:r w:rsidRPr="00250728">
              <w:rPr>
                <w:rFonts w:ascii="Times New Roman" w:eastAsia="Calibri" w:hAnsi="Times New Roman" w:cs="Times New Roman"/>
                <w:b/>
                <w:bCs/>
                <w:sz w:val="24"/>
                <w:szCs w:val="24"/>
              </w:rPr>
              <w:t xml:space="preserve">Земля и её </w:t>
            </w:r>
            <w:r w:rsidRPr="00250728">
              <w:rPr>
                <w:rFonts w:ascii="Times New Roman" w:eastAsia="Calibri" w:hAnsi="Times New Roman" w:cs="Times New Roman"/>
                <w:b/>
                <w:bCs/>
                <w:sz w:val="24"/>
                <w:szCs w:val="24"/>
              </w:rPr>
              <w:lastRenderedPageBreak/>
              <w:t>изображение».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Первые представления о форме </w:t>
            </w:r>
            <w:r w:rsidRPr="00250728">
              <w:rPr>
                <w:rFonts w:ascii="Times New Roman" w:eastAsia="Calibri" w:hAnsi="Times New Roman" w:cs="Times New Roman"/>
                <w:sz w:val="24"/>
                <w:szCs w:val="24"/>
              </w:rPr>
              <w:lastRenderedPageBreak/>
              <w:t>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tc>
        <w:tc>
          <w:tcPr>
            <w:tcW w:w="1792" w:type="dxa"/>
            <w:gridSpan w:val="3"/>
          </w:tcPr>
          <w:p w:rsidR="001B548A" w:rsidRPr="00250728" w:rsidRDefault="001B548A" w:rsidP="00E746CA">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Формировать навыки и умения обобщений,  работы с </w:t>
            </w:r>
            <w:r w:rsidRPr="00250728">
              <w:rPr>
                <w:rFonts w:ascii="Times New Roman" w:eastAsia="Calibri" w:hAnsi="Times New Roman" w:cs="Times New Roman"/>
                <w:sz w:val="24"/>
                <w:szCs w:val="24"/>
              </w:rPr>
              <w:lastRenderedPageBreak/>
              <w:t>различными контрольно-измерительными материалами. Уметь организовывать  наблюдения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роли и значения географи</w:t>
            </w:r>
            <w:r w:rsidRPr="00250728">
              <w:rPr>
                <w:rFonts w:ascii="Times New Roman" w:eastAsia="Calibri" w:hAnsi="Times New Roman" w:cs="Times New Roman"/>
                <w:sz w:val="24"/>
                <w:szCs w:val="24"/>
              </w:rPr>
              <w:lastRenderedPageBreak/>
              <w:t>ческих знаний.</w:t>
            </w:r>
          </w:p>
        </w:tc>
        <w:tc>
          <w:tcPr>
            <w:tcW w:w="177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Умение работать с различными контрольно-</w:t>
            </w:r>
            <w:r w:rsidRPr="00250728">
              <w:rPr>
                <w:rFonts w:ascii="Times New Roman" w:eastAsia="Calibri" w:hAnsi="Times New Roman" w:cs="Times New Roman"/>
                <w:sz w:val="24"/>
                <w:szCs w:val="24"/>
              </w:rPr>
              <w:lastRenderedPageBreak/>
              <w:t>измерительными материалами.</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Выделять существенные признаки и особенности </w:t>
            </w:r>
            <w:r w:rsidRPr="00250728">
              <w:rPr>
                <w:rFonts w:ascii="Times New Roman" w:eastAsia="Calibri" w:hAnsi="Times New Roman" w:cs="Times New Roman"/>
                <w:sz w:val="24"/>
                <w:szCs w:val="24"/>
              </w:rPr>
              <w:lastRenderedPageBreak/>
              <w:t>географических объектов и явлений по теме.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1B548A" w:rsidRPr="00250728">
              <w:rPr>
                <w:rFonts w:ascii="Times New Roman" w:eastAsia="Calibri" w:hAnsi="Times New Roman" w:cs="Times New Roman"/>
                <w:sz w:val="24"/>
                <w:szCs w:val="24"/>
              </w:rPr>
              <w:t xml:space="preserve"> дневник наблюдений за погодой.</w:t>
            </w:r>
          </w:p>
          <w:p w:rsidR="00F7261B"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Т</w:t>
            </w:r>
            <w:r w:rsidR="00F7261B" w:rsidRPr="00250728">
              <w:rPr>
                <w:rFonts w:ascii="Times New Roman" w:eastAsia="Calibri" w:hAnsi="Times New Roman" w:cs="Times New Roman"/>
                <w:sz w:val="24"/>
                <w:szCs w:val="24"/>
              </w:rPr>
              <w:t>есты</w:t>
            </w:r>
          </w:p>
          <w:p w:rsidR="00250728"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Планы работы</w:t>
            </w: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rPr>
                <w:rFonts w:ascii="Times New Roman" w:eastAsia="Calibri" w:hAnsi="Times New Roman" w:cs="Times New Roman"/>
                <w:sz w:val="24"/>
                <w:szCs w:val="24"/>
              </w:rPr>
            </w:pPr>
            <w:r w:rsidRPr="00250728">
              <w:rPr>
                <w:rFonts w:ascii="Times New Roman" w:hAnsi="Times New Roman" w:cs="Times New Roman"/>
                <w:sz w:val="24"/>
                <w:szCs w:val="24"/>
              </w:rPr>
              <w:lastRenderedPageBreak/>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250728" w:rsidRPr="005E4701" w:rsidTr="008F3888">
        <w:tc>
          <w:tcPr>
            <w:tcW w:w="15134" w:type="dxa"/>
            <w:gridSpan w:val="21"/>
          </w:tcPr>
          <w:p w:rsidR="00250728" w:rsidRPr="00250728" w:rsidRDefault="00250728" w:rsidP="005E0392">
            <w:pPr>
              <w:jc w:val="center"/>
              <w:rPr>
                <w:rFonts w:ascii="Times New Roman" w:eastAsia="Calibri" w:hAnsi="Times New Roman" w:cs="Times New Roman"/>
                <w:b/>
                <w:sz w:val="24"/>
                <w:szCs w:val="24"/>
              </w:rPr>
            </w:pPr>
            <w:r w:rsidRPr="00250728">
              <w:rPr>
                <w:rFonts w:ascii="Times New Roman" w:eastAsia="Calibri" w:hAnsi="Times New Roman" w:cs="Times New Roman"/>
                <w:b/>
                <w:sz w:val="24"/>
                <w:szCs w:val="24"/>
              </w:rPr>
              <w:lastRenderedPageBreak/>
              <w:t>Тема 3. История географических открытий (13 часов)</w:t>
            </w: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8.</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3.1</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Путешествия первобытного человека. Экспедиция Тура Хейердала на «Кон-Тики».</w:t>
            </w:r>
          </w:p>
          <w:p w:rsidR="007C46FD" w:rsidRPr="00250728" w:rsidRDefault="007C46FD" w:rsidP="007C46FD">
            <w:pPr>
              <w:pStyle w:val="ac"/>
              <w:rPr>
                <w:rFonts w:ascii="Times New Roman" w:hAnsi="Times New Roman" w:cs="Times New Roman"/>
                <w:sz w:val="24"/>
                <w:szCs w:val="24"/>
              </w:rPr>
            </w:pPr>
            <w:r w:rsidRPr="00250728">
              <w:rPr>
                <w:rFonts w:ascii="Times New Roman" w:hAnsi="Times New Roman" w:cs="Times New Roman"/>
                <w:b/>
                <w:sz w:val="24"/>
                <w:szCs w:val="24"/>
              </w:rPr>
              <w:t>Практическая работа №6</w:t>
            </w:r>
            <w:r w:rsidRPr="00250728">
              <w:rPr>
                <w:rFonts w:ascii="Times New Roman" w:hAnsi="Times New Roman" w:cs="Times New Roman"/>
                <w:sz w:val="24"/>
                <w:szCs w:val="24"/>
              </w:rPr>
              <w:t xml:space="preserve"> Обозначение на контурной карте маршрутов путешествий, обозначение географических объектов</w:t>
            </w:r>
          </w:p>
          <w:p w:rsidR="007C46FD" w:rsidRPr="00250728" w:rsidRDefault="007C46FD" w:rsidP="007C46FD">
            <w:pPr>
              <w:pStyle w:val="ac"/>
              <w:rPr>
                <w:rFonts w:ascii="Times New Roman" w:hAnsi="Times New Roman" w:cs="Times New Roman"/>
                <w:sz w:val="24"/>
                <w:szCs w:val="24"/>
              </w:rPr>
            </w:pPr>
            <w:r w:rsidRPr="00250728">
              <w:rPr>
                <w:rFonts w:ascii="Times New Roman" w:hAnsi="Times New Roman" w:cs="Times New Roman"/>
                <w:sz w:val="24"/>
                <w:szCs w:val="24"/>
              </w:rPr>
              <w:t>( на протяжении изучения всей темы)</w:t>
            </w:r>
          </w:p>
          <w:p w:rsidR="007C46FD" w:rsidRPr="00250728" w:rsidRDefault="007C46FD" w:rsidP="005E0392">
            <w:pPr>
              <w:rPr>
                <w:rFonts w:ascii="Times New Roman" w:eastAsia="Calibri" w:hAnsi="Times New Roman" w:cs="Times New Roman"/>
                <w:sz w:val="24"/>
                <w:szCs w:val="24"/>
              </w:rPr>
            </w:pP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Путешествия первобытного человека. Экспедиция Тура Хейердала на «Кон-Тики».</w:t>
            </w:r>
          </w:p>
        </w:tc>
        <w:tc>
          <w:tcPr>
            <w:tcW w:w="1792" w:type="dxa"/>
            <w:gridSpan w:val="3"/>
          </w:tcPr>
          <w:p w:rsidR="001B548A" w:rsidRPr="00250728" w:rsidRDefault="001B548A" w:rsidP="007C46FD">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Формировать представления о возможности совершенствования длительны х путешествий в древности, </w:t>
            </w:r>
            <w:r w:rsidR="007C46FD" w:rsidRPr="00250728">
              <w:rPr>
                <w:rFonts w:ascii="Times New Roman" w:eastAsia="Calibri" w:hAnsi="Times New Roman" w:cs="Times New Roman"/>
                <w:sz w:val="24"/>
                <w:szCs w:val="24"/>
              </w:rPr>
              <w:t xml:space="preserve"> </w:t>
            </w:r>
          </w:p>
          <w:p w:rsidR="007C46FD" w:rsidRPr="00250728" w:rsidRDefault="007C46FD" w:rsidP="007C46FD">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Карта с путешествиями древности</w:t>
            </w:r>
          </w:p>
          <w:p w:rsidR="007C46FD" w:rsidRPr="00250728" w:rsidRDefault="007C46FD" w:rsidP="007C46FD">
            <w:pPr>
              <w:rPr>
                <w:rFonts w:ascii="Times New Roman" w:eastAsia="Calibri" w:hAnsi="Times New Roman" w:cs="Times New Roman"/>
                <w:sz w:val="24"/>
                <w:szCs w:val="24"/>
              </w:rPr>
            </w:pPr>
            <w:r w:rsidRPr="00250728">
              <w:rPr>
                <w:rFonts w:ascii="Times New Roman" w:eastAsia="Calibri" w:hAnsi="Times New Roman" w:cs="Times New Roman"/>
                <w:sz w:val="24"/>
                <w:szCs w:val="24"/>
              </w:rPr>
              <w:t>Найти на географической карте Тихий океан и Южную Америку и подписать на контурной карте мира эти названия.</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§7.  </w:t>
            </w:r>
          </w:p>
          <w:p w:rsidR="001B548A" w:rsidRPr="00250728" w:rsidRDefault="007C46FD"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Презентации с путешествиями</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9.</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3.2</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Плавания финикийцев вокруг Африки. География. Древней </w:t>
            </w:r>
            <w:r w:rsidRPr="00250728">
              <w:rPr>
                <w:rFonts w:ascii="Times New Roman" w:eastAsia="Calibri" w:hAnsi="Times New Roman" w:cs="Times New Roman"/>
                <w:sz w:val="24"/>
                <w:szCs w:val="24"/>
              </w:rPr>
              <w:lastRenderedPageBreak/>
              <w:t xml:space="preserve">Греции. Путешествие </w:t>
            </w:r>
            <w:proofErr w:type="spellStart"/>
            <w:r w:rsidRPr="00250728">
              <w:rPr>
                <w:rFonts w:ascii="Times New Roman" w:eastAsia="Calibri" w:hAnsi="Times New Roman" w:cs="Times New Roman"/>
                <w:sz w:val="24"/>
                <w:szCs w:val="24"/>
              </w:rPr>
              <w:t>Пифея</w:t>
            </w:r>
            <w:proofErr w:type="spellEnd"/>
            <w:r w:rsidRPr="00250728">
              <w:rPr>
                <w:rFonts w:ascii="Times New Roman" w:eastAsia="Calibri" w:hAnsi="Times New Roman" w:cs="Times New Roman"/>
                <w:sz w:val="24"/>
                <w:szCs w:val="24"/>
              </w:rPr>
              <w:t>.</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Плавания финикийцев вокруг Африки. География. Древней </w:t>
            </w:r>
            <w:r w:rsidRPr="00250728">
              <w:rPr>
                <w:rFonts w:ascii="Times New Roman" w:eastAsia="Calibri" w:hAnsi="Times New Roman" w:cs="Times New Roman"/>
                <w:sz w:val="24"/>
                <w:szCs w:val="24"/>
              </w:rPr>
              <w:lastRenderedPageBreak/>
              <w:t xml:space="preserve">Греции. Путешествие </w:t>
            </w:r>
            <w:proofErr w:type="spellStart"/>
            <w:r w:rsidRPr="00250728">
              <w:rPr>
                <w:rFonts w:ascii="Times New Roman" w:eastAsia="Calibri" w:hAnsi="Times New Roman" w:cs="Times New Roman"/>
                <w:sz w:val="24"/>
                <w:szCs w:val="24"/>
              </w:rPr>
              <w:t>Пифея</w:t>
            </w:r>
            <w:proofErr w:type="spellEnd"/>
            <w:r w:rsidRPr="00250728">
              <w:rPr>
                <w:rFonts w:ascii="Times New Roman" w:eastAsia="Calibri" w:hAnsi="Times New Roman" w:cs="Times New Roman"/>
                <w:sz w:val="24"/>
                <w:szCs w:val="24"/>
              </w:rPr>
              <w:t>.</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Формировать представления о возможности совершенствования длительных путе</w:t>
            </w:r>
            <w:r w:rsidRPr="00250728">
              <w:rPr>
                <w:rFonts w:ascii="Times New Roman" w:eastAsia="Calibri" w:hAnsi="Times New Roman" w:cs="Times New Roman"/>
                <w:sz w:val="24"/>
                <w:szCs w:val="24"/>
              </w:rPr>
              <w:lastRenderedPageBreak/>
              <w:t>шествий в древности;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роли путешествий в формировании зна</w:t>
            </w:r>
            <w:r w:rsidRPr="00250728">
              <w:rPr>
                <w:rFonts w:ascii="Times New Roman" w:eastAsia="Calibri" w:hAnsi="Times New Roman" w:cs="Times New Roman"/>
                <w:sz w:val="24"/>
                <w:szCs w:val="24"/>
              </w:rPr>
              <w:lastRenderedPageBreak/>
              <w:t>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Умение работать с различными источниками  информации, вы</w:t>
            </w:r>
            <w:r w:rsidRPr="00250728">
              <w:rPr>
                <w:rFonts w:ascii="Times New Roman" w:eastAsia="Calibri" w:hAnsi="Times New Roman" w:cs="Times New Roman"/>
                <w:sz w:val="24"/>
                <w:szCs w:val="24"/>
              </w:rPr>
              <w:lastRenderedPageBreak/>
              <w:t>делять главное в тексте, ,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Выделять причины и следствия географических путешествий и открытий, умение работать с картографи</w:t>
            </w:r>
            <w:r w:rsidRPr="00250728">
              <w:rPr>
                <w:rFonts w:ascii="Times New Roman" w:eastAsia="Calibri" w:hAnsi="Times New Roman" w:cs="Times New Roman"/>
                <w:sz w:val="24"/>
                <w:szCs w:val="24"/>
              </w:rPr>
              <w:lastRenderedPageBreak/>
              <w:t xml:space="preserve">ческими источниками географической информации. Описывать ход путешествия финикийцев. Составлять рассказ об основателе географической науки в древности. Объяснять причины, следствия и ход путешествия </w:t>
            </w:r>
            <w:proofErr w:type="spellStart"/>
            <w:r w:rsidRPr="00250728">
              <w:rPr>
                <w:rFonts w:ascii="Times New Roman" w:eastAsia="Calibri" w:hAnsi="Times New Roman" w:cs="Times New Roman"/>
                <w:sz w:val="24"/>
                <w:szCs w:val="24"/>
              </w:rPr>
              <w:t>Пифея</w:t>
            </w:r>
            <w:proofErr w:type="spellEnd"/>
            <w:r w:rsidRPr="00250728">
              <w:rPr>
                <w:rFonts w:ascii="Times New Roman" w:eastAsia="Calibri" w:hAnsi="Times New Roman" w:cs="Times New Roman"/>
                <w:sz w:val="24"/>
                <w:szCs w:val="24"/>
              </w:rPr>
              <w:t>.</w:t>
            </w:r>
          </w:p>
        </w:tc>
        <w:tc>
          <w:tcPr>
            <w:tcW w:w="1134" w:type="dxa"/>
          </w:tcPr>
          <w:p w:rsidR="00250728"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§8 </w:t>
            </w:r>
            <w:r w:rsidR="00250728" w:rsidRPr="00250728">
              <w:rPr>
                <w:rFonts w:ascii="Times New Roman" w:eastAsia="Calibri" w:hAnsi="Times New Roman" w:cs="Times New Roman"/>
                <w:sz w:val="24"/>
                <w:szCs w:val="24"/>
              </w:rPr>
              <w:t xml:space="preserve"> </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lastRenderedPageBreak/>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10.</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3.3</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Географические открытия викингов.</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Географические открытия викингов.</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возможности совершенствования длительны х путешествий морскими народами;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Ставить учебную задачу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планировать свою деятельность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выявлять причинно-следственные связи;</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определять критерии для сравнения фактов, явлений;</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выслушивать и объективно оценивать другого;</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вести диалог, вырабатывая общее решение.</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 Описывать геогра</w:t>
            </w:r>
            <w:r w:rsidRPr="00250728">
              <w:rPr>
                <w:rFonts w:ascii="Times New Roman" w:eastAsia="Calibri" w:hAnsi="Times New Roman" w:cs="Times New Roman"/>
                <w:sz w:val="24"/>
                <w:szCs w:val="24"/>
              </w:rPr>
              <w:lastRenderedPageBreak/>
              <w:t>фические открытия, совершенные викингами. Объяснять, почему викингов не считают первооткрывателями Америки.</w:t>
            </w:r>
          </w:p>
        </w:tc>
        <w:tc>
          <w:tcPr>
            <w:tcW w:w="1134" w:type="dxa"/>
          </w:tcPr>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§9  .</w:t>
            </w:r>
          </w:p>
          <w:p w:rsidR="001B548A"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1B548A" w:rsidP="005E0392">
            <w:pPr>
              <w:jc w:val="center"/>
              <w:rPr>
                <w:rFonts w:ascii="Times New Roman" w:eastAsia="Calibri" w:hAnsi="Times New Roman" w:cs="Times New Roman"/>
                <w:sz w:val="24"/>
                <w:szCs w:val="24"/>
              </w:rPr>
            </w:pP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11.</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3.4</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Путешествие Марко Поло.</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Путешествие Марко Поло.</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Формировать  представления о возможности совершенствования длительны х путешествий </w:t>
            </w:r>
            <w:proofErr w:type="spellStart"/>
            <w:r w:rsidRPr="00250728">
              <w:rPr>
                <w:rFonts w:ascii="Times New Roman" w:eastAsia="Calibri" w:hAnsi="Times New Roman" w:cs="Times New Roman"/>
                <w:sz w:val="24"/>
                <w:szCs w:val="24"/>
              </w:rPr>
              <w:t>вропейцами</w:t>
            </w:r>
            <w:proofErr w:type="spellEnd"/>
            <w:r w:rsidRPr="00250728">
              <w:rPr>
                <w:rFonts w:ascii="Times New Roman" w:eastAsia="Calibri" w:hAnsi="Times New Roman" w:cs="Times New Roman"/>
                <w:sz w:val="24"/>
                <w:szCs w:val="24"/>
              </w:rPr>
              <w:t xml:space="preserve"> в Азию;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Ставить учебную задачу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планировать свою деятельность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выявлять </w:t>
            </w:r>
            <w:r w:rsidRPr="00250728">
              <w:rPr>
                <w:rFonts w:ascii="Times New Roman" w:eastAsia="Calibri" w:hAnsi="Times New Roman" w:cs="Times New Roman"/>
                <w:sz w:val="24"/>
                <w:szCs w:val="24"/>
              </w:rPr>
              <w:lastRenderedPageBreak/>
              <w:t>причинно-следственные связи;</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критерии для сравнения</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w:t>
            </w:r>
            <w:r w:rsidRPr="00250728">
              <w:rPr>
                <w:rFonts w:ascii="Times New Roman" w:eastAsia="Calibri" w:hAnsi="Times New Roman" w:cs="Times New Roman"/>
                <w:sz w:val="24"/>
                <w:szCs w:val="24"/>
              </w:rPr>
              <w:lastRenderedPageBreak/>
              <w:t xml:space="preserve">ствий. Составлять описания событий по теме урока. Объяснять причины поиска европейцами пути в Китай. </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§10. </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5E0392">
            <w:pPr>
              <w:rPr>
                <w:rFonts w:ascii="Times New Roman" w:eastAsia="Calibri" w:hAnsi="Times New Roman" w:cs="Times New Roman"/>
                <w:sz w:val="24"/>
                <w:szCs w:val="24"/>
              </w:rPr>
            </w:pP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Используя ключевые слова текста параграфа, составить рассказ о жизни и путешествии Марко </w:t>
            </w:r>
            <w:r w:rsidRPr="00250728">
              <w:rPr>
                <w:rFonts w:ascii="Times New Roman" w:eastAsia="Calibri" w:hAnsi="Times New Roman" w:cs="Times New Roman"/>
                <w:sz w:val="24"/>
                <w:szCs w:val="24"/>
              </w:rPr>
              <w:lastRenderedPageBreak/>
              <w:t>Поло.</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12.</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3.5</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Хождение за три моря.</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Хождение за три моря.</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вкладе русских путешественников в изучение регионов моря на примере путешествия Афанасия Никитина;</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Афанасия Никитина. Объяснять причины пу</w:t>
            </w:r>
            <w:r w:rsidRPr="00250728">
              <w:rPr>
                <w:rFonts w:ascii="Times New Roman" w:eastAsia="Calibri" w:hAnsi="Times New Roman" w:cs="Times New Roman"/>
                <w:sz w:val="24"/>
                <w:szCs w:val="24"/>
              </w:rPr>
              <w:lastRenderedPageBreak/>
              <w:t>тешествия Афанасия Никитина в Индию.</w:t>
            </w:r>
          </w:p>
        </w:tc>
        <w:tc>
          <w:tcPr>
            <w:tcW w:w="1134" w:type="dxa"/>
          </w:tcPr>
          <w:p w:rsidR="001B548A"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§11 </w:t>
            </w:r>
            <w:r w:rsidR="00250728" w:rsidRPr="00250728">
              <w:rPr>
                <w:rFonts w:ascii="Times New Roman" w:eastAsia="Calibri" w:hAnsi="Times New Roman" w:cs="Times New Roman"/>
                <w:sz w:val="24"/>
                <w:szCs w:val="24"/>
              </w:rPr>
              <w:t xml:space="preserve"> </w:t>
            </w:r>
            <w:r w:rsidRPr="00250728">
              <w:rPr>
                <w:rFonts w:ascii="Times New Roman" w:eastAsia="Calibri" w:hAnsi="Times New Roman" w:cs="Times New Roman"/>
                <w:sz w:val="24"/>
                <w:szCs w:val="24"/>
              </w:rPr>
              <w:t xml:space="preserve"> 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Проанализировать материалы предыдущих параграфов  и ответить на вопрос: «Кто из европейцев мог побывать в Индии раньше Афанасия Никитина?»</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13.</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3.6.</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Морской путь в Индию.</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Генрих Мореплаватель – великий организатор. </w:t>
            </w:r>
            <w:proofErr w:type="spellStart"/>
            <w:r w:rsidRPr="00250728">
              <w:rPr>
                <w:rFonts w:ascii="Times New Roman" w:eastAsia="Calibri" w:hAnsi="Times New Roman" w:cs="Times New Roman"/>
                <w:sz w:val="24"/>
                <w:szCs w:val="24"/>
              </w:rPr>
              <w:t>Васко</w:t>
            </w:r>
            <w:proofErr w:type="spellEnd"/>
            <w:r w:rsidRPr="00250728">
              <w:rPr>
                <w:rFonts w:ascii="Times New Roman" w:eastAsia="Calibri" w:hAnsi="Times New Roman" w:cs="Times New Roman"/>
                <w:sz w:val="24"/>
                <w:szCs w:val="24"/>
              </w:rPr>
              <w:t xml:space="preserve"> да Гама.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Формирование представлений об эпохе великих географических открытий как периоде интенсивного освоения территорий Земли;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w:t>
            </w:r>
            <w:proofErr w:type="spellStart"/>
            <w:r w:rsidRPr="00250728">
              <w:rPr>
                <w:rFonts w:ascii="Times New Roman" w:eastAsia="Calibri" w:hAnsi="Times New Roman" w:cs="Times New Roman"/>
                <w:sz w:val="24"/>
                <w:szCs w:val="24"/>
              </w:rPr>
              <w:t>Бартоломеу</w:t>
            </w:r>
            <w:proofErr w:type="spellEnd"/>
            <w:r w:rsidRPr="00250728">
              <w:rPr>
                <w:rFonts w:ascii="Times New Roman" w:eastAsia="Calibri" w:hAnsi="Times New Roman" w:cs="Times New Roman"/>
                <w:sz w:val="24"/>
                <w:szCs w:val="24"/>
              </w:rPr>
              <w:t xml:space="preserve"> </w:t>
            </w:r>
            <w:proofErr w:type="spellStart"/>
            <w:r w:rsidRPr="00250728">
              <w:rPr>
                <w:rFonts w:ascii="Times New Roman" w:eastAsia="Calibri" w:hAnsi="Times New Roman" w:cs="Times New Roman"/>
                <w:sz w:val="24"/>
                <w:szCs w:val="24"/>
              </w:rPr>
              <w:t>Диаша</w:t>
            </w:r>
            <w:proofErr w:type="spellEnd"/>
            <w:r w:rsidRPr="00250728">
              <w:rPr>
                <w:rFonts w:ascii="Times New Roman" w:eastAsia="Calibri" w:hAnsi="Times New Roman" w:cs="Times New Roman"/>
                <w:sz w:val="24"/>
                <w:szCs w:val="24"/>
              </w:rPr>
              <w:t xml:space="preserve"> и </w:t>
            </w:r>
            <w:proofErr w:type="spellStart"/>
            <w:r w:rsidRPr="00250728">
              <w:rPr>
                <w:rFonts w:ascii="Times New Roman" w:eastAsia="Calibri" w:hAnsi="Times New Roman" w:cs="Times New Roman"/>
                <w:sz w:val="24"/>
                <w:szCs w:val="24"/>
              </w:rPr>
              <w:t>Васко</w:t>
            </w:r>
            <w:proofErr w:type="spellEnd"/>
            <w:r w:rsidRPr="00250728">
              <w:rPr>
                <w:rFonts w:ascii="Times New Roman" w:eastAsia="Calibri" w:hAnsi="Times New Roman" w:cs="Times New Roman"/>
                <w:sz w:val="24"/>
                <w:szCs w:val="24"/>
              </w:rPr>
              <w:t xml:space="preserve"> да Гама. Выявлять роль португальского принца Генриха Мореплавателя в организации путе</w:t>
            </w:r>
            <w:r w:rsidRPr="00250728">
              <w:rPr>
                <w:rFonts w:ascii="Times New Roman" w:eastAsia="Calibri" w:hAnsi="Times New Roman" w:cs="Times New Roman"/>
                <w:sz w:val="24"/>
                <w:szCs w:val="24"/>
              </w:rPr>
              <w:lastRenderedPageBreak/>
              <w:t>шествий.</w:t>
            </w:r>
          </w:p>
        </w:tc>
        <w:tc>
          <w:tcPr>
            <w:tcW w:w="1134" w:type="dxa"/>
          </w:tcPr>
          <w:p w:rsidR="001B548A"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§12. </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Проанализировать содержание параграфа и ответить на вопрос: «Можно ли считать принца Генриха Мореплавателя первооткрывателем морского пути в Индию?»     </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14.</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3.7</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Жизнь и деятельность Христофора </w:t>
            </w:r>
            <w:proofErr w:type="spellStart"/>
            <w:r w:rsidRPr="00250728">
              <w:rPr>
                <w:rFonts w:ascii="Times New Roman" w:eastAsia="Calibri" w:hAnsi="Times New Roman" w:cs="Times New Roman"/>
                <w:sz w:val="24"/>
                <w:szCs w:val="24"/>
              </w:rPr>
              <w:t>Колумба.Открытие</w:t>
            </w:r>
            <w:proofErr w:type="spellEnd"/>
            <w:r w:rsidRPr="00250728">
              <w:rPr>
                <w:rFonts w:ascii="Times New Roman" w:eastAsia="Calibri" w:hAnsi="Times New Roman" w:cs="Times New Roman"/>
                <w:sz w:val="24"/>
                <w:szCs w:val="24"/>
              </w:rPr>
              <w:t xml:space="preserve"> Америки.</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Жизнь и деятельность Христофора Колумба.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причинах  и следствиях открытия Америки;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§13. </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r w:rsidRPr="00250728">
              <w:rPr>
                <w:rFonts w:ascii="Times New Roman" w:eastAsia="Calibri" w:hAnsi="Times New Roman" w:cs="Times New Roman"/>
                <w:sz w:val="24"/>
                <w:szCs w:val="24"/>
              </w:rPr>
              <w:t xml:space="preserve"> контурная карта</w:t>
            </w:r>
          </w:p>
          <w:p w:rsidR="001B548A" w:rsidRPr="00250728" w:rsidRDefault="001B548A" w:rsidP="005E0392">
            <w:pPr>
              <w:rPr>
                <w:rFonts w:ascii="Times New Roman" w:eastAsia="Calibri" w:hAnsi="Times New Roman" w:cs="Times New Roman"/>
                <w:sz w:val="24"/>
                <w:szCs w:val="24"/>
              </w:rPr>
            </w:pP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По картам атласа определить, какой океан пересек Христофор Колумб во время своего путешествия в поисках западного пути в Индию? </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15.</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3.8</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Первое кругосветное плавание.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Первое кругосветное плавание.</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возможности совершенствования и географических следствиях первого кругосветного пу</w:t>
            </w:r>
            <w:r w:rsidRPr="00250728">
              <w:rPr>
                <w:rFonts w:ascii="Times New Roman" w:eastAsia="Calibri" w:hAnsi="Times New Roman" w:cs="Times New Roman"/>
                <w:sz w:val="24"/>
                <w:szCs w:val="24"/>
              </w:rPr>
              <w:lastRenderedPageBreak/>
              <w:t>тешествия;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 структури</w:t>
            </w:r>
            <w:r w:rsidRPr="00250728">
              <w:rPr>
                <w:rFonts w:ascii="Times New Roman" w:eastAsia="Calibri" w:hAnsi="Times New Roman" w:cs="Times New Roman"/>
                <w:sz w:val="24"/>
                <w:szCs w:val="24"/>
              </w:rPr>
              <w:lastRenderedPageBreak/>
              <w:t>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результаты выдающихся путешествий и открытий, а так же влияние путешествий на развитие географических знаний. Определять причины и след</w:t>
            </w:r>
            <w:r w:rsidRPr="00250728">
              <w:rPr>
                <w:rFonts w:ascii="Times New Roman" w:eastAsia="Calibri" w:hAnsi="Times New Roman" w:cs="Times New Roman"/>
                <w:sz w:val="24"/>
                <w:szCs w:val="24"/>
              </w:rPr>
              <w:lastRenderedPageBreak/>
              <w:t>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Pr>
          <w:p w:rsidR="00250728"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§14  </w:t>
            </w:r>
            <w:r w:rsidR="00250728" w:rsidRPr="00250728">
              <w:rPr>
                <w:rFonts w:ascii="Times New Roman" w:eastAsia="Calibri" w:hAnsi="Times New Roman" w:cs="Times New Roman"/>
                <w:sz w:val="24"/>
                <w:szCs w:val="24"/>
              </w:rPr>
              <w:t xml:space="preserve"> </w:t>
            </w:r>
            <w:r w:rsidRPr="00250728">
              <w:rPr>
                <w:rFonts w:ascii="Times New Roman" w:eastAsia="Calibri" w:hAnsi="Times New Roman" w:cs="Times New Roman"/>
                <w:sz w:val="24"/>
                <w:szCs w:val="24"/>
              </w:rPr>
              <w:t xml:space="preserve"> 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1B548A" w:rsidP="00250728">
            <w:pPr>
              <w:rPr>
                <w:rFonts w:ascii="Times New Roman" w:eastAsia="Calibri" w:hAnsi="Times New Roman" w:cs="Times New Roman"/>
                <w:sz w:val="24"/>
                <w:szCs w:val="24"/>
              </w:rPr>
            </w:pP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По картам атласа определить, возможно ли кругосветное </w:t>
            </w:r>
            <w:r w:rsidRPr="00250728">
              <w:rPr>
                <w:rFonts w:ascii="Times New Roman" w:eastAsia="Calibri" w:hAnsi="Times New Roman" w:cs="Times New Roman"/>
                <w:sz w:val="24"/>
                <w:szCs w:val="24"/>
              </w:rPr>
              <w:lastRenderedPageBreak/>
              <w:t>путешествие по суше? Ответ обосновать</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16.</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3.9</w:t>
            </w:r>
          </w:p>
        </w:tc>
        <w:tc>
          <w:tcPr>
            <w:tcW w:w="1560" w:type="dxa"/>
            <w:gridSpan w:val="2"/>
          </w:tcPr>
          <w:p w:rsidR="001B548A" w:rsidRPr="00250728" w:rsidRDefault="001B548A" w:rsidP="00B773A0">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Поиски Неизвестной Южной Земли.   </w:t>
            </w:r>
          </w:p>
        </w:tc>
        <w:tc>
          <w:tcPr>
            <w:tcW w:w="1417" w:type="dxa"/>
            <w:gridSpan w:val="2"/>
          </w:tcPr>
          <w:p w:rsidR="001B548A" w:rsidRPr="00250728" w:rsidRDefault="001B548A" w:rsidP="00245FF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Поиски Южной земли. Первое плавание Джеймса Кука. Кенгуру.</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возможности совершенствования и географических следствиях открытия Южного материка;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Pr>
          <w:p w:rsidR="001B548A"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15. 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1B548A" w:rsidP="005E0392">
            <w:pPr>
              <w:jc w:val="center"/>
              <w:rPr>
                <w:rFonts w:ascii="Times New Roman" w:eastAsia="Calibri" w:hAnsi="Times New Roman" w:cs="Times New Roman"/>
                <w:sz w:val="24"/>
                <w:szCs w:val="24"/>
              </w:rPr>
            </w:pPr>
            <w:proofErr w:type="spellStart"/>
            <w:r w:rsidRPr="00250728">
              <w:rPr>
                <w:rFonts w:ascii="Times New Roman" w:eastAsia="Calibri" w:hAnsi="Times New Roman" w:cs="Times New Roman"/>
                <w:sz w:val="24"/>
                <w:szCs w:val="24"/>
              </w:rPr>
              <w:t>Промежут</w:t>
            </w:r>
            <w:proofErr w:type="spellEnd"/>
            <w:r w:rsidRPr="00250728">
              <w:rPr>
                <w:rFonts w:ascii="Times New Roman" w:eastAsia="Calibri" w:hAnsi="Times New Roman" w:cs="Times New Roman"/>
                <w:sz w:val="24"/>
                <w:szCs w:val="24"/>
              </w:rPr>
              <w:t>. контроль</w:t>
            </w:r>
          </w:p>
          <w:p w:rsidR="00250728"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По картам атласа определить особенности неизвестного материка во времена Джеймса Кука.  </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17.</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3.10</w:t>
            </w:r>
          </w:p>
        </w:tc>
        <w:tc>
          <w:tcPr>
            <w:tcW w:w="1560" w:type="dxa"/>
            <w:gridSpan w:val="2"/>
          </w:tcPr>
          <w:p w:rsidR="00250728"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Русские кругосветные экспе</w:t>
            </w:r>
            <w:r w:rsidRPr="00250728">
              <w:rPr>
                <w:rFonts w:ascii="Times New Roman" w:eastAsia="Calibri" w:hAnsi="Times New Roman" w:cs="Times New Roman"/>
                <w:sz w:val="24"/>
                <w:szCs w:val="24"/>
              </w:rPr>
              <w:lastRenderedPageBreak/>
              <w:t>диции.</w:t>
            </w:r>
          </w:p>
          <w:p w:rsidR="00250728" w:rsidRPr="00250728" w:rsidRDefault="00250728" w:rsidP="00250728">
            <w:pPr>
              <w:pStyle w:val="ac"/>
              <w:rPr>
                <w:rFonts w:ascii="Times New Roman" w:hAnsi="Times New Roman" w:cs="Times New Roman"/>
                <w:sz w:val="24"/>
                <w:szCs w:val="24"/>
              </w:rPr>
            </w:pPr>
            <w:r w:rsidRPr="00250728">
              <w:rPr>
                <w:rFonts w:ascii="Times New Roman" w:hAnsi="Times New Roman" w:cs="Times New Roman"/>
                <w:b/>
                <w:sz w:val="24"/>
                <w:szCs w:val="24"/>
              </w:rPr>
              <w:t>Практическая работа №7</w:t>
            </w:r>
            <w:r w:rsidRPr="00250728">
              <w:rPr>
                <w:rFonts w:ascii="Times New Roman" w:hAnsi="Times New Roman" w:cs="Times New Roman"/>
                <w:sz w:val="24"/>
                <w:szCs w:val="24"/>
              </w:rPr>
              <w:t xml:space="preserve"> </w:t>
            </w:r>
          </w:p>
          <w:p w:rsidR="00250728" w:rsidRPr="00250728" w:rsidRDefault="00250728" w:rsidP="00250728">
            <w:pPr>
              <w:pStyle w:val="ac"/>
              <w:rPr>
                <w:rFonts w:ascii="Times New Roman" w:hAnsi="Times New Roman" w:cs="Times New Roman"/>
                <w:sz w:val="24"/>
                <w:szCs w:val="24"/>
              </w:rPr>
            </w:pPr>
            <w:r w:rsidRPr="00250728">
              <w:rPr>
                <w:rFonts w:ascii="Times New Roman" w:hAnsi="Times New Roman" w:cs="Times New Roman"/>
                <w:sz w:val="24"/>
                <w:szCs w:val="24"/>
              </w:rPr>
              <w:t>Составление сводной таблицы «Имена русских первопроходцев и мореплавателей на карте мира»(урок 17-19)</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p>
        </w:tc>
        <w:tc>
          <w:tcPr>
            <w:tcW w:w="1417" w:type="dxa"/>
            <w:gridSpan w:val="2"/>
          </w:tcPr>
          <w:p w:rsidR="001B548A" w:rsidRPr="00250728" w:rsidRDefault="001B548A" w:rsidP="00B773A0">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Вдоль ледяного барьера. </w:t>
            </w:r>
            <w:r w:rsidRPr="00250728">
              <w:rPr>
                <w:rFonts w:ascii="Times New Roman" w:eastAsia="Calibri" w:hAnsi="Times New Roman" w:cs="Times New Roman"/>
                <w:sz w:val="24"/>
                <w:szCs w:val="24"/>
              </w:rPr>
              <w:lastRenderedPageBreak/>
              <w:t>Негостеприимные Гавайи.</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Формировать представления о возможности </w:t>
            </w:r>
            <w:r w:rsidRPr="00250728">
              <w:rPr>
                <w:rFonts w:ascii="Times New Roman" w:eastAsia="Calibri" w:hAnsi="Times New Roman" w:cs="Times New Roman"/>
                <w:sz w:val="24"/>
                <w:szCs w:val="24"/>
              </w:rPr>
              <w:lastRenderedPageBreak/>
              <w:t>совершенствования и географических следствиях поиска Южной земли;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роли путеше</w:t>
            </w:r>
            <w:r w:rsidRPr="00250728">
              <w:rPr>
                <w:rFonts w:ascii="Times New Roman" w:eastAsia="Calibri" w:hAnsi="Times New Roman" w:cs="Times New Roman"/>
                <w:sz w:val="24"/>
                <w:szCs w:val="24"/>
              </w:rPr>
              <w:lastRenderedPageBreak/>
              <w:t>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Ставить учебную задачу под </w:t>
            </w:r>
            <w:r w:rsidRPr="00250728">
              <w:rPr>
                <w:rFonts w:ascii="Times New Roman" w:eastAsia="Calibri" w:hAnsi="Times New Roman" w:cs="Times New Roman"/>
                <w:sz w:val="24"/>
                <w:szCs w:val="24"/>
              </w:rPr>
              <w:lastRenderedPageBreak/>
              <w:t>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планировать свою деятельность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выявлять причинно-следственные связи;</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критерии для сравнения</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результаты выдающихся путешествий и от</w:t>
            </w:r>
            <w:r w:rsidRPr="00250728">
              <w:rPr>
                <w:rFonts w:ascii="Times New Roman" w:eastAsia="Calibri" w:hAnsi="Times New Roman" w:cs="Times New Roman"/>
                <w:sz w:val="24"/>
                <w:szCs w:val="24"/>
              </w:rPr>
              <w:lastRenderedPageBreak/>
              <w:t>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§16</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w:t>
            </w:r>
            <w:r w:rsidRPr="00250728">
              <w:rPr>
                <w:rFonts w:ascii="Times New Roman" w:eastAsia="Calibri" w:hAnsi="Times New Roman" w:cs="Times New Roman"/>
                <w:sz w:val="24"/>
                <w:szCs w:val="24"/>
              </w:rPr>
              <w:lastRenderedPageBreak/>
              <w:t>ная карта</w:t>
            </w:r>
          </w:p>
          <w:p w:rsidR="001B548A" w:rsidRPr="00250728" w:rsidRDefault="001B548A" w:rsidP="005E0392">
            <w:pPr>
              <w:rPr>
                <w:rFonts w:ascii="Times New Roman" w:eastAsia="Calibri" w:hAnsi="Times New Roman" w:cs="Times New Roman"/>
                <w:sz w:val="24"/>
                <w:szCs w:val="24"/>
              </w:rPr>
            </w:pPr>
          </w:p>
        </w:tc>
        <w:tc>
          <w:tcPr>
            <w:tcW w:w="1134" w:type="dxa"/>
          </w:tcPr>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Подписать на контур</w:t>
            </w:r>
            <w:r w:rsidRPr="00250728">
              <w:rPr>
                <w:rFonts w:ascii="Times New Roman" w:eastAsia="Calibri" w:hAnsi="Times New Roman" w:cs="Times New Roman"/>
                <w:sz w:val="24"/>
                <w:szCs w:val="24"/>
              </w:rPr>
              <w:lastRenderedPageBreak/>
              <w:t>ной карте мира названия океанов, через которые проходили кругосветные плавания Дж. Кука.</w:t>
            </w:r>
          </w:p>
          <w:p w:rsidR="001B548A" w:rsidRPr="00250728" w:rsidRDefault="001B548A" w:rsidP="005E0392">
            <w:pPr>
              <w:jc w:val="center"/>
              <w:rPr>
                <w:rFonts w:ascii="Times New Roman" w:eastAsia="Calibri" w:hAnsi="Times New Roman" w:cs="Times New Roman"/>
                <w:sz w:val="24"/>
                <w:szCs w:val="24"/>
              </w:rPr>
            </w:pP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18.</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3.11</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Русские путешественники и мореплаватели на северо-востоке Азии.</w:t>
            </w:r>
          </w:p>
        </w:tc>
        <w:tc>
          <w:tcPr>
            <w:tcW w:w="1417" w:type="dxa"/>
            <w:gridSpan w:val="2"/>
          </w:tcPr>
          <w:p w:rsidR="001B548A" w:rsidRPr="00250728" w:rsidRDefault="001B548A" w:rsidP="00B773A0">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Роль русских исследований. «</w:t>
            </w:r>
            <w:proofErr w:type="spellStart"/>
            <w:r w:rsidRPr="00250728">
              <w:rPr>
                <w:rFonts w:ascii="Times New Roman" w:eastAsia="Calibri" w:hAnsi="Times New Roman" w:cs="Times New Roman"/>
                <w:sz w:val="24"/>
                <w:szCs w:val="24"/>
              </w:rPr>
              <w:t>Коломбы</w:t>
            </w:r>
            <w:proofErr w:type="spellEnd"/>
            <w:r w:rsidRPr="00250728">
              <w:rPr>
                <w:rFonts w:ascii="Times New Roman" w:eastAsia="Calibri" w:hAnsi="Times New Roman" w:cs="Times New Roman"/>
                <w:sz w:val="24"/>
                <w:szCs w:val="24"/>
              </w:rPr>
              <w:t xml:space="preserve"> </w:t>
            </w:r>
            <w:proofErr w:type="spellStart"/>
            <w:r w:rsidRPr="00250728">
              <w:rPr>
                <w:rFonts w:ascii="Times New Roman" w:eastAsia="Calibri" w:hAnsi="Times New Roman" w:cs="Times New Roman"/>
                <w:sz w:val="24"/>
                <w:szCs w:val="24"/>
              </w:rPr>
              <w:t>Росские</w:t>
            </w:r>
            <w:proofErr w:type="spellEnd"/>
            <w:r w:rsidRPr="00250728">
              <w:rPr>
                <w:rFonts w:ascii="Times New Roman" w:eastAsia="Calibri" w:hAnsi="Times New Roman" w:cs="Times New Roman"/>
                <w:sz w:val="24"/>
                <w:szCs w:val="24"/>
              </w:rPr>
              <w:t xml:space="preserve">». </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совершенствовании и географических следствиях открытия северо-западной части Северной Америки русскими путеше</w:t>
            </w:r>
            <w:r w:rsidRPr="00250728">
              <w:rPr>
                <w:rFonts w:ascii="Times New Roman" w:eastAsia="Calibri" w:hAnsi="Times New Roman" w:cs="Times New Roman"/>
                <w:sz w:val="24"/>
                <w:szCs w:val="24"/>
              </w:rPr>
              <w:lastRenderedPageBreak/>
              <w:t>ственниками;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Ставить учебную задачу под руководством  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планировать свою деятельность под руководством </w:t>
            </w:r>
            <w:r w:rsidRPr="00250728">
              <w:rPr>
                <w:rFonts w:ascii="Times New Roman" w:eastAsia="Calibri" w:hAnsi="Times New Roman" w:cs="Times New Roman"/>
                <w:sz w:val="24"/>
                <w:szCs w:val="24"/>
              </w:rPr>
              <w:lastRenderedPageBreak/>
              <w:t>учителя;</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выявлять причинно-следственные связи;</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определять критерии для сравнения</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w:t>
            </w:r>
            <w:r w:rsidRPr="00250728">
              <w:rPr>
                <w:rFonts w:ascii="Times New Roman" w:eastAsia="Calibri" w:hAnsi="Times New Roman" w:cs="Times New Roman"/>
                <w:sz w:val="24"/>
                <w:szCs w:val="24"/>
              </w:rPr>
              <w:lastRenderedPageBreak/>
              <w:t>делять и показывать на карте маршруты путешествий. Составлять описания событий по теме урока.</w:t>
            </w:r>
          </w:p>
        </w:tc>
        <w:tc>
          <w:tcPr>
            <w:tcW w:w="1134" w:type="dxa"/>
          </w:tcPr>
          <w:p w:rsidR="001B548A"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§17. </w:t>
            </w:r>
            <w:r w:rsidR="00250728" w:rsidRPr="00250728">
              <w:rPr>
                <w:rFonts w:ascii="Times New Roman" w:eastAsia="Calibri" w:hAnsi="Times New Roman" w:cs="Times New Roman"/>
                <w:sz w:val="24"/>
                <w:szCs w:val="24"/>
              </w:rPr>
              <w:t xml:space="preserve"> </w:t>
            </w:r>
            <w:r w:rsidRPr="00250728">
              <w:rPr>
                <w:rFonts w:ascii="Times New Roman" w:eastAsia="Calibri" w:hAnsi="Times New Roman" w:cs="Times New Roman"/>
                <w:sz w:val="24"/>
                <w:szCs w:val="24"/>
              </w:rPr>
              <w:t>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Проверка таблицы</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19.</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3.12</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Русские кругосветные экспедиции. Открытие Антарктиды</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Мировой океан и его размеры. Сколько океанов и их отличия.</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представления о совершенствовании кругосветного путешествия под русским флагом и открытии ими Антарктиды;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роли путешествий в формировании знаний о Земле.</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Pr>
          <w:p w:rsidR="001B548A" w:rsidRPr="00250728" w:rsidRDefault="001B548A"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17. </w:t>
            </w:r>
            <w:r w:rsidR="00250728" w:rsidRPr="00250728">
              <w:rPr>
                <w:rFonts w:ascii="Times New Roman" w:eastAsia="Calibri" w:hAnsi="Times New Roman" w:cs="Times New Roman"/>
                <w:sz w:val="24"/>
                <w:szCs w:val="24"/>
              </w:rPr>
              <w:t xml:space="preserve"> </w:t>
            </w:r>
            <w:r w:rsidRPr="00250728">
              <w:rPr>
                <w:rFonts w:ascii="Times New Roman" w:eastAsia="Calibri" w:hAnsi="Times New Roman" w:cs="Times New Roman"/>
                <w:sz w:val="24"/>
                <w:szCs w:val="24"/>
              </w:rPr>
              <w:t xml:space="preserve"> дневник наблюдений за погодой.</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контурная карта</w:t>
            </w:r>
          </w:p>
          <w:p w:rsidR="00250728" w:rsidRPr="00250728" w:rsidRDefault="00250728" w:rsidP="00250728">
            <w:pPr>
              <w:rPr>
                <w:rFonts w:ascii="Times New Roman" w:eastAsia="Calibri" w:hAnsi="Times New Roman" w:cs="Times New Roman"/>
                <w:sz w:val="24"/>
                <w:szCs w:val="24"/>
              </w:rPr>
            </w:pP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Проверка таблицы</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20.</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3.13.</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Урок обобщения и </w:t>
            </w:r>
            <w:r w:rsidRPr="00250728">
              <w:rPr>
                <w:rFonts w:ascii="Times New Roman" w:eastAsia="Calibri" w:hAnsi="Times New Roman" w:cs="Times New Roman"/>
                <w:sz w:val="24"/>
                <w:szCs w:val="24"/>
              </w:rPr>
              <w:lastRenderedPageBreak/>
              <w:t>контроля по теме «</w:t>
            </w:r>
            <w:r w:rsidRPr="00250728">
              <w:rPr>
                <w:rFonts w:ascii="Times New Roman" w:eastAsia="Calibri" w:hAnsi="Times New Roman" w:cs="Times New Roman"/>
                <w:b/>
                <w:bCs/>
                <w:sz w:val="24"/>
                <w:szCs w:val="24"/>
              </w:rPr>
              <w:t>История географических открытий»</w:t>
            </w:r>
          </w:p>
        </w:tc>
        <w:tc>
          <w:tcPr>
            <w:tcW w:w="1417"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См. выше</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Формировать навыки и уме</w:t>
            </w:r>
            <w:r w:rsidRPr="00250728">
              <w:rPr>
                <w:rFonts w:ascii="Times New Roman" w:eastAsia="Calibri" w:hAnsi="Times New Roman" w:cs="Times New Roman"/>
                <w:sz w:val="24"/>
                <w:szCs w:val="24"/>
              </w:rPr>
              <w:lastRenderedPageBreak/>
              <w:t>ния обобщений,  работы с различными контрольно-измерительными материалами. уметь организовывать наблюдение за погодой.</w:t>
            </w:r>
          </w:p>
        </w:tc>
        <w:tc>
          <w:tcPr>
            <w:tcW w:w="135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Понимание роли и </w:t>
            </w:r>
            <w:r w:rsidRPr="00250728">
              <w:rPr>
                <w:rFonts w:ascii="Times New Roman" w:eastAsia="Calibri" w:hAnsi="Times New Roman" w:cs="Times New Roman"/>
                <w:sz w:val="24"/>
                <w:szCs w:val="24"/>
              </w:rPr>
              <w:lastRenderedPageBreak/>
              <w:t>значения географических знаний.</w:t>
            </w:r>
          </w:p>
        </w:tc>
        <w:tc>
          <w:tcPr>
            <w:tcW w:w="152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Умение работать с </w:t>
            </w:r>
            <w:r w:rsidRPr="00250728">
              <w:rPr>
                <w:rFonts w:ascii="Times New Roman" w:eastAsia="Calibri" w:hAnsi="Times New Roman" w:cs="Times New Roman"/>
                <w:sz w:val="24"/>
                <w:szCs w:val="24"/>
              </w:rPr>
              <w:lastRenderedPageBreak/>
              <w:t>различными контрольно-измерительными материалами.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Объяснять результаты выдающихся </w:t>
            </w:r>
            <w:r w:rsidRPr="00250728">
              <w:rPr>
                <w:rFonts w:ascii="Times New Roman" w:eastAsia="Calibri" w:hAnsi="Times New Roman" w:cs="Times New Roman"/>
                <w:sz w:val="24"/>
                <w:szCs w:val="24"/>
              </w:rPr>
              <w:lastRenderedPageBreak/>
              <w:t>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w:t>
            </w: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 </w:t>
            </w:r>
            <w:r w:rsidR="001B548A" w:rsidRPr="00250728">
              <w:rPr>
                <w:rFonts w:ascii="Times New Roman" w:eastAsia="Calibri" w:hAnsi="Times New Roman" w:cs="Times New Roman"/>
                <w:sz w:val="24"/>
                <w:szCs w:val="24"/>
              </w:rPr>
              <w:t xml:space="preserve"> дневник </w:t>
            </w:r>
            <w:r w:rsidR="001B548A" w:rsidRPr="00250728">
              <w:rPr>
                <w:rFonts w:ascii="Times New Roman" w:eastAsia="Calibri" w:hAnsi="Times New Roman" w:cs="Times New Roman"/>
                <w:sz w:val="24"/>
                <w:szCs w:val="24"/>
              </w:rPr>
              <w:lastRenderedPageBreak/>
              <w:t>наблюдений за погодой.</w:t>
            </w: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lastRenderedPageBreak/>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w:t>
            </w:r>
            <w:r w:rsidRPr="00250728">
              <w:rPr>
                <w:rFonts w:ascii="Times New Roman" w:hAnsi="Times New Roman" w:cs="Times New Roman"/>
                <w:sz w:val="24"/>
                <w:szCs w:val="24"/>
              </w:rPr>
              <w:lastRenderedPageBreak/>
              <w:t>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250728" w:rsidRPr="005E4701" w:rsidTr="00630B9E">
        <w:tc>
          <w:tcPr>
            <w:tcW w:w="15134" w:type="dxa"/>
            <w:gridSpan w:val="21"/>
          </w:tcPr>
          <w:p w:rsidR="00250728" w:rsidRPr="00250728" w:rsidRDefault="00250728" w:rsidP="005E0392">
            <w:pPr>
              <w:jc w:val="center"/>
              <w:rPr>
                <w:rFonts w:ascii="Times New Roman" w:eastAsia="Calibri" w:hAnsi="Times New Roman" w:cs="Times New Roman"/>
                <w:b/>
                <w:sz w:val="24"/>
                <w:szCs w:val="24"/>
              </w:rPr>
            </w:pPr>
            <w:r w:rsidRPr="00250728">
              <w:rPr>
                <w:rFonts w:ascii="Times New Roman" w:eastAsia="Calibri" w:hAnsi="Times New Roman" w:cs="Times New Roman"/>
                <w:b/>
                <w:sz w:val="24"/>
                <w:szCs w:val="24"/>
              </w:rPr>
              <w:t>Тема 5. Путешествие по планете Земля (10 часов)</w:t>
            </w: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21.</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5.1</w:t>
            </w:r>
          </w:p>
        </w:tc>
        <w:tc>
          <w:tcPr>
            <w:tcW w:w="1560" w:type="dxa"/>
            <w:gridSpan w:val="2"/>
          </w:tcPr>
          <w:p w:rsidR="00250728" w:rsidRPr="00250728" w:rsidRDefault="00250728" w:rsidP="00250728">
            <w:pPr>
              <w:pStyle w:val="ac"/>
              <w:jc w:val="both"/>
              <w:rPr>
                <w:rFonts w:ascii="Times New Roman" w:hAnsi="Times New Roman" w:cs="Times New Roman"/>
                <w:sz w:val="24"/>
                <w:szCs w:val="24"/>
              </w:rPr>
            </w:pPr>
            <w:r w:rsidRPr="00250728">
              <w:rPr>
                <w:rFonts w:ascii="Times New Roman" w:hAnsi="Times New Roman" w:cs="Times New Roman"/>
                <w:b/>
                <w:sz w:val="24"/>
                <w:szCs w:val="24"/>
              </w:rPr>
              <w:t>Практическая работа №8</w:t>
            </w:r>
            <w:r w:rsidRPr="00250728">
              <w:rPr>
                <w:rFonts w:ascii="Times New Roman" w:hAnsi="Times New Roman" w:cs="Times New Roman"/>
                <w:sz w:val="24"/>
                <w:szCs w:val="24"/>
              </w:rPr>
              <w:t xml:space="preserve"> </w:t>
            </w:r>
          </w:p>
          <w:p w:rsidR="00250728" w:rsidRPr="00250728" w:rsidRDefault="00250728" w:rsidP="00250728">
            <w:pPr>
              <w:pStyle w:val="ac"/>
              <w:jc w:val="both"/>
              <w:rPr>
                <w:rFonts w:ascii="Times New Roman" w:hAnsi="Times New Roman" w:cs="Times New Roman"/>
                <w:sz w:val="24"/>
                <w:szCs w:val="24"/>
              </w:rPr>
            </w:pPr>
            <w:r w:rsidRPr="00250728">
              <w:rPr>
                <w:rFonts w:ascii="Times New Roman" w:hAnsi="Times New Roman" w:cs="Times New Roman"/>
                <w:sz w:val="24"/>
                <w:szCs w:val="24"/>
              </w:rPr>
              <w:t>Обозначение на контурной карте материков и океанов Земли</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Мировой океан и его части.</w:t>
            </w:r>
          </w:p>
        </w:tc>
        <w:tc>
          <w:tcPr>
            <w:tcW w:w="1417" w:type="dxa"/>
            <w:gridSpan w:val="2"/>
          </w:tcPr>
          <w:p w:rsidR="001B548A" w:rsidRPr="00250728" w:rsidRDefault="001B548A" w:rsidP="00ED2CF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Мировой океан и его  части. Характеристика океанов.  Моря </w:t>
            </w:r>
            <w:proofErr w:type="spellStart"/>
            <w:r w:rsidRPr="00250728">
              <w:rPr>
                <w:rFonts w:ascii="Times New Roman" w:eastAsia="Calibri" w:hAnsi="Times New Roman" w:cs="Times New Roman"/>
                <w:sz w:val="24"/>
                <w:szCs w:val="24"/>
              </w:rPr>
              <w:t>иих</w:t>
            </w:r>
            <w:proofErr w:type="spellEnd"/>
            <w:r w:rsidRPr="00250728">
              <w:rPr>
                <w:rFonts w:ascii="Times New Roman" w:eastAsia="Calibri" w:hAnsi="Times New Roman" w:cs="Times New Roman"/>
                <w:sz w:val="24"/>
                <w:szCs w:val="24"/>
              </w:rPr>
              <w:t xml:space="preserve"> виды. Движения воды в океане. Течения. Взаимодействия океана с </w:t>
            </w:r>
            <w:r w:rsidRPr="00250728">
              <w:rPr>
                <w:rFonts w:ascii="Times New Roman" w:eastAsia="Calibri" w:hAnsi="Times New Roman" w:cs="Times New Roman"/>
                <w:sz w:val="24"/>
                <w:szCs w:val="24"/>
              </w:rPr>
              <w:lastRenderedPageBreak/>
              <w:t>атмосферой и сушей.</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Раскрывать значение терминов, формировать представление о Мировом океане и его составных частях.</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специфических свойств мирового океана и его составных частей.</w:t>
            </w:r>
          </w:p>
          <w:p w:rsidR="001B548A" w:rsidRPr="00250728" w:rsidRDefault="001B548A" w:rsidP="005E0392">
            <w:pPr>
              <w:rPr>
                <w:rFonts w:ascii="Times New Roman" w:eastAsia="Calibri" w:hAnsi="Times New Roman" w:cs="Times New Roman"/>
                <w:sz w:val="24"/>
                <w:szCs w:val="24"/>
              </w:rPr>
            </w:pP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и определять их отличительные чер</w:t>
            </w:r>
            <w:r w:rsidRPr="00250728">
              <w:rPr>
                <w:rFonts w:ascii="Times New Roman" w:eastAsia="Calibri" w:hAnsi="Times New Roman" w:cs="Times New Roman"/>
                <w:sz w:val="24"/>
                <w:szCs w:val="24"/>
              </w:rPr>
              <w:lastRenderedPageBreak/>
              <w:t>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высказывания о причинах движения воды в Мировом океане.</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§19, </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Вести дневник наблюдений за погодой.</w:t>
            </w: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hAnsi="Times New Roman" w:cs="Times New Roman"/>
                <w:sz w:val="24"/>
                <w:szCs w:val="24"/>
              </w:rPr>
            </w:pPr>
            <w:r w:rsidRPr="00250728">
              <w:rPr>
                <w:rFonts w:ascii="Times New Roman" w:hAnsi="Times New Roman" w:cs="Times New Roman"/>
                <w:sz w:val="24"/>
                <w:szCs w:val="24"/>
              </w:rPr>
              <w:t>заданий</w:t>
            </w:r>
          </w:p>
          <w:p w:rsidR="00250728" w:rsidRPr="00250728" w:rsidRDefault="00250728" w:rsidP="00E746CA">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ответы на вопросы с.102.</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22.</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5.2</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Значение Мирового океана для природы и человека.</w:t>
            </w:r>
          </w:p>
        </w:tc>
        <w:tc>
          <w:tcPr>
            <w:tcW w:w="1417" w:type="dxa"/>
            <w:gridSpan w:val="2"/>
          </w:tcPr>
          <w:p w:rsidR="001B548A" w:rsidRPr="00250728" w:rsidRDefault="001B548A" w:rsidP="00ED2CF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Значение Мирового океана для природы и человека. </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Раскрывать значение терминов, формировать представление о живых организмах в Мировом океане и его значении </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Осознание роли Мирового океана для природы и человека.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взаимодействия океана и суши, значение Мирового океана для природы и человека. Определять характер взаимного влияния Мирового океана и суши друг на друга. Обозначать на контурной карте материки и океаны.</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§20, ответы на вопросы с.106.</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Работа в контурной карте – нанести материки и океаны.</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Вести дневник наблюдений за погодой.</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Обозначение на к/к материков и океанов.</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23.</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5.3</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Путешествие по Евразии.</w:t>
            </w:r>
          </w:p>
          <w:p w:rsidR="00250728" w:rsidRPr="00250728" w:rsidRDefault="00250728" w:rsidP="00250728">
            <w:pPr>
              <w:widowControl w:val="0"/>
              <w:tabs>
                <w:tab w:val="left" w:pos="0"/>
              </w:tabs>
              <w:suppressAutoHyphens/>
              <w:snapToGrid w:val="0"/>
              <w:spacing w:after="0" w:line="240" w:lineRule="auto"/>
              <w:jc w:val="both"/>
              <w:rPr>
                <w:rFonts w:ascii="Times New Roman" w:eastAsia="Calibri" w:hAnsi="Times New Roman" w:cs="Times New Roman"/>
                <w:sz w:val="24"/>
                <w:szCs w:val="24"/>
              </w:rPr>
            </w:pPr>
            <w:r w:rsidRPr="00250728">
              <w:rPr>
                <w:rFonts w:ascii="Times New Roman" w:eastAsia="Calibri" w:hAnsi="Times New Roman" w:cs="Times New Roman"/>
                <w:b/>
                <w:sz w:val="24"/>
                <w:szCs w:val="24"/>
              </w:rPr>
              <w:t>Практическая работа №9</w:t>
            </w:r>
            <w:r w:rsidRPr="00250728">
              <w:rPr>
                <w:rFonts w:ascii="Times New Roman" w:eastAsia="Calibri" w:hAnsi="Times New Roman" w:cs="Times New Roman"/>
                <w:sz w:val="24"/>
                <w:szCs w:val="24"/>
              </w:rPr>
              <w:t xml:space="preserve"> Обозначение на контурной карте крупнейших государств материка.</w:t>
            </w:r>
          </w:p>
          <w:p w:rsidR="00250728" w:rsidRPr="00250728" w:rsidRDefault="00250728" w:rsidP="005E0392">
            <w:pPr>
              <w:rPr>
                <w:rFonts w:ascii="Times New Roman" w:eastAsia="Calibri" w:hAnsi="Times New Roman" w:cs="Times New Roman"/>
                <w:sz w:val="24"/>
                <w:szCs w:val="24"/>
              </w:rPr>
            </w:pP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Особенности природы и населения материков Земли. Размеры и географическое положение материка, разнообразие природы материка, природные «рекордсмены» материка. </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специфических  черт природы  и населения Евразии. Осознание причин уникальности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природы и населения Евразии. Определять  специфику природы и населения 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§21, </w:t>
            </w:r>
          </w:p>
          <w:p w:rsidR="00250728" w:rsidRPr="00250728" w:rsidRDefault="00250728" w:rsidP="0025072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1B548A" w:rsidP="005E0392">
            <w:pPr>
              <w:rPr>
                <w:rFonts w:ascii="Times New Roman" w:eastAsia="Calibri" w:hAnsi="Times New Roman" w:cs="Times New Roman"/>
                <w:sz w:val="24"/>
                <w:szCs w:val="24"/>
              </w:rPr>
            </w:pP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Обозначение на к/к крупнейших государств материка.</w:t>
            </w:r>
          </w:p>
          <w:p w:rsidR="00250728"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ответы на вопросы с.113.</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24.</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5.4</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Путешествие по Африке.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Размеры и географическое положение материка, разнообра</w:t>
            </w:r>
            <w:r w:rsidRPr="00250728">
              <w:rPr>
                <w:rFonts w:ascii="Times New Roman" w:eastAsia="Calibri" w:hAnsi="Times New Roman" w:cs="Times New Roman"/>
                <w:sz w:val="24"/>
                <w:szCs w:val="24"/>
              </w:rPr>
              <w:lastRenderedPageBreak/>
              <w:t>зие природы материка, природные «рекордсмены»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Раскрывать значение терминов, учиться характеризовать географическое положение материка, участвовать в обсуждении природы материка, уметь приводить </w:t>
            </w:r>
            <w:r w:rsidRPr="00250728">
              <w:rPr>
                <w:rFonts w:ascii="Times New Roman" w:eastAsia="Calibri" w:hAnsi="Times New Roman" w:cs="Times New Roman"/>
                <w:sz w:val="24"/>
                <w:szCs w:val="24"/>
              </w:rPr>
              <w:lastRenderedPageBreak/>
              <w:t>примеры  природных «рекордсменов» материка.</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специфических  черт природы  и населения Африки. Осознание причин уни</w:t>
            </w:r>
            <w:r w:rsidRPr="00250728">
              <w:rPr>
                <w:rFonts w:ascii="Times New Roman" w:eastAsia="Calibri" w:hAnsi="Times New Roman" w:cs="Times New Roman"/>
                <w:sz w:val="24"/>
                <w:szCs w:val="24"/>
              </w:rPr>
              <w:lastRenderedPageBreak/>
              <w:t>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Умение работать с различными источниками информации. Выделять главное в тексте. Структурировать учебный материал. Готовить </w:t>
            </w:r>
            <w:r w:rsidRPr="00250728">
              <w:rPr>
                <w:rFonts w:ascii="Times New Roman" w:eastAsia="Calibri" w:hAnsi="Times New Roman" w:cs="Times New Roman"/>
                <w:sz w:val="24"/>
                <w:szCs w:val="24"/>
              </w:rPr>
              <w:lastRenderedPageBreak/>
              <w:t>сообщения и презентации. Преобразовывать текстовую информацию в табличную.</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w:t>
            </w:r>
            <w:r w:rsidRPr="00250728">
              <w:rPr>
                <w:rFonts w:ascii="Times New Roman" w:eastAsia="Calibri" w:hAnsi="Times New Roman" w:cs="Times New Roman"/>
                <w:sz w:val="24"/>
                <w:szCs w:val="24"/>
              </w:rPr>
              <w:lastRenderedPageBreak/>
              <w:t>специфические черты природы материка.</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§22, ответы на вопросы с.119.</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25.</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5.5</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Путешествие по Северной Америке.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Размеры и географическое положение материка, разнообразие природы материка, природные «уникумы»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природы  и хозяйственной деятельности населения материка.</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специфических  черт природы  и населения Северной Америки. Осознание причин уникальности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природы и населения Северной Америки. Определять  специфику природы и населения Северной Америки по тесту и картам. Называть и показывать на карте географические объекты  по теме урока. Выделять специфические черты природы материка. . Обозначать на контурной карте государства</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§23, ответы на вопросы с.125.</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26.</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5.6</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Особенности природы </w:t>
            </w:r>
            <w:r w:rsidRPr="00250728">
              <w:rPr>
                <w:rFonts w:ascii="Times New Roman" w:eastAsia="Calibri" w:hAnsi="Times New Roman" w:cs="Times New Roman"/>
                <w:sz w:val="24"/>
                <w:szCs w:val="24"/>
              </w:rPr>
              <w:lastRenderedPageBreak/>
              <w:t>и населения материков Земли. Путешествие по Южной Америке.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Особенности приро</w:t>
            </w:r>
            <w:r w:rsidRPr="00250728">
              <w:rPr>
                <w:rFonts w:ascii="Times New Roman" w:eastAsia="Calibri" w:hAnsi="Times New Roman" w:cs="Times New Roman"/>
                <w:sz w:val="24"/>
                <w:szCs w:val="24"/>
              </w:rPr>
              <w:lastRenderedPageBreak/>
              <w:t>ды и населения материков Земли. Размеры и географическое положение материка, разнообразие природы материка, природные «уникумы»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Раскрывать значение тер</w:t>
            </w:r>
            <w:r w:rsidRPr="00250728">
              <w:rPr>
                <w:rFonts w:ascii="Times New Roman" w:eastAsia="Calibri" w:hAnsi="Times New Roman" w:cs="Times New Roman"/>
                <w:sz w:val="24"/>
                <w:szCs w:val="24"/>
              </w:rPr>
              <w:lastRenderedPageBreak/>
              <w:t>минов, учиться характеризовать географическое положение материка, участвовать в обсуждении специфики природы  и хозяйственной деятельности населения Южной Америки.</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спе</w:t>
            </w:r>
            <w:r w:rsidRPr="00250728">
              <w:rPr>
                <w:rFonts w:ascii="Times New Roman" w:eastAsia="Calibri" w:hAnsi="Times New Roman" w:cs="Times New Roman"/>
                <w:sz w:val="24"/>
                <w:szCs w:val="24"/>
              </w:rPr>
              <w:lastRenderedPageBreak/>
              <w:t>цифических  черт природы  и населения Южной Америки. Осознание причин уникальности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Умение работать с раз</w:t>
            </w:r>
            <w:r w:rsidRPr="00250728">
              <w:rPr>
                <w:rFonts w:ascii="Times New Roman" w:eastAsia="Calibri" w:hAnsi="Times New Roman" w:cs="Times New Roman"/>
                <w:sz w:val="24"/>
                <w:szCs w:val="24"/>
              </w:rPr>
              <w:lastRenderedPageBreak/>
              <w:t>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Объяснять особенности природы и </w:t>
            </w:r>
            <w:r w:rsidRPr="00250728">
              <w:rPr>
                <w:rFonts w:ascii="Times New Roman" w:eastAsia="Calibri" w:hAnsi="Times New Roman" w:cs="Times New Roman"/>
                <w:sz w:val="24"/>
                <w:szCs w:val="24"/>
              </w:rPr>
              <w:lastRenderedPageBreak/>
              <w:t>населения Южной Америки. Определять  специфику природы и населения Южной Америки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государства.</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§24, ответы на во</w:t>
            </w:r>
            <w:r w:rsidRPr="00250728">
              <w:rPr>
                <w:rFonts w:ascii="Times New Roman" w:eastAsia="Calibri" w:hAnsi="Times New Roman" w:cs="Times New Roman"/>
                <w:sz w:val="24"/>
                <w:szCs w:val="24"/>
              </w:rPr>
              <w:lastRenderedPageBreak/>
              <w:t>просы с.131.</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lastRenderedPageBreak/>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lastRenderedPageBreak/>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27.</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5.7</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Путешествие по Австралии.</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Размеры и географическое положение материка, разнообразие приро</w:t>
            </w:r>
            <w:r w:rsidRPr="00250728">
              <w:rPr>
                <w:rFonts w:ascii="Times New Roman" w:eastAsia="Calibri" w:hAnsi="Times New Roman" w:cs="Times New Roman"/>
                <w:sz w:val="24"/>
                <w:szCs w:val="24"/>
              </w:rPr>
              <w:lastRenderedPageBreak/>
              <w:t>ды материка, природные эндемики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w:t>
            </w:r>
            <w:r w:rsidRPr="00250728">
              <w:rPr>
                <w:rFonts w:ascii="Times New Roman" w:eastAsia="Calibri" w:hAnsi="Times New Roman" w:cs="Times New Roman"/>
                <w:sz w:val="24"/>
                <w:szCs w:val="24"/>
              </w:rPr>
              <w:lastRenderedPageBreak/>
              <w:t>населения Австралии.</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Понимание специфических  черт природы  и населения Австралии. Осознание причин уни</w:t>
            </w:r>
            <w:r w:rsidRPr="00250728">
              <w:rPr>
                <w:rFonts w:ascii="Times New Roman" w:eastAsia="Calibri" w:hAnsi="Times New Roman" w:cs="Times New Roman"/>
                <w:sz w:val="24"/>
                <w:szCs w:val="24"/>
              </w:rPr>
              <w:lastRenderedPageBreak/>
              <w:t>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Умение работать с различными источниками информации. Выделять главное в тексте. Структурировать учебный материал. Готовить сообщения и </w:t>
            </w:r>
            <w:r w:rsidRPr="00250728">
              <w:rPr>
                <w:rFonts w:ascii="Times New Roman" w:eastAsia="Calibri" w:hAnsi="Times New Roman" w:cs="Times New Roman"/>
                <w:sz w:val="24"/>
                <w:szCs w:val="24"/>
              </w:rPr>
              <w:lastRenderedPageBreak/>
              <w:t>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Объяснять особенности природы и населения Австралии. Определять  специфику природы и населения Австралии  по тесту и картам. Называть и показывать на карте географические объекты  по теме урока. Выделять специфические </w:t>
            </w:r>
            <w:r w:rsidRPr="00250728">
              <w:rPr>
                <w:rFonts w:ascii="Times New Roman" w:eastAsia="Calibri" w:hAnsi="Times New Roman" w:cs="Times New Roman"/>
                <w:sz w:val="24"/>
                <w:szCs w:val="24"/>
              </w:rPr>
              <w:lastRenderedPageBreak/>
              <w:t>черты природы материка.  Обозначать на контурной карте  природные географические объекты.</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§25, ответы на вопросы с.137.</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tc>
        <w:tc>
          <w:tcPr>
            <w:tcW w:w="1134" w:type="dxa"/>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28.</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5.8</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Путешествие по Антарктиде.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Размеры и географическое положение материка, разнообразие природы материка, природные эндемики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Антарктиды.</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специфических  черт природы  и населения Антарктиды. Осознание причин уникальности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природы и населения Антарктиды Определять  специфику 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§26, ответы на вопросы с.142.</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250728" w:rsidP="00250728">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29.</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5.9</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Особенности природы и населения материков Земли. Пу</w:t>
            </w:r>
            <w:r w:rsidRPr="00250728">
              <w:rPr>
                <w:rFonts w:ascii="Times New Roman" w:eastAsia="Calibri" w:hAnsi="Times New Roman" w:cs="Times New Roman"/>
                <w:sz w:val="24"/>
                <w:szCs w:val="24"/>
              </w:rPr>
              <w:lastRenderedPageBreak/>
              <w:t>тешествие по Антарктиде.</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Особенности природы и населения материков </w:t>
            </w:r>
            <w:r w:rsidRPr="00250728">
              <w:rPr>
                <w:rFonts w:ascii="Times New Roman" w:eastAsia="Calibri" w:hAnsi="Times New Roman" w:cs="Times New Roman"/>
                <w:sz w:val="24"/>
                <w:szCs w:val="24"/>
              </w:rPr>
              <w:lastRenderedPageBreak/>
              <w:t>Земли.  Размеры и географическое положение материка, разнообразие природы материка, природные эндемики материка.</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Раскрывать значение терминов, учиться характеризовать географи</w:t>
            </w:r>
            <w:r w:rsidRPr="00250728">
              <w:rPr>
                <w:rFonts w:ascii="Times New Roman" w:eastAsia="Calibri" w:hAnsi="Times New Roman" w:cs="Times New Roman"/>
                <w:sz w:val="24"/>
                <w:szCs w:val="24"/>
              </w:rPr>
              <w:lastRenderedPageBreak/>
              <w:t>ческое положение материка, участвовать в обсуждении специфики природы  и хозяйственной деятельности населения Антарктиды.</w:t>
            </w:r>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 xml:space="preserve">Понимание специфических  черт </w:t>
            </w:r>
            <w:r w:rsidRPr="00250728">
              <w:rPr>
                <w:rFonts w:ascii="Times New Roman" w:eastAsia="Calibri" w:hAnsi="Times New Roman" w:cs="Times New Roman"/>
                <w:sz w:val="24"/>
                <w:szCs w:val="24"/>
              </w:rPr>
              <w:lastRenderedPageBreak/>
              <w:t>природы  и населения Антарктиды. Осознание причин уникальности природы и населения материка.</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Умение работать с различными источниками информа</w:t>
            </w:r>
            <w:r w:rsidRPr="00250728">
              <w:rPr>
                <w:rFonts w:ascii="Times New Roman" w:eastAsia="Calibri" w:hAnsi="Times New Roman" w:cs="Times New Roman"/>
                <w:sz w:val="24"/>
                <w:szCs w:val="24"/>
              </w:rPr>
              <w:lastRenderedPageBreak/>
              <w:t>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особенности природы и населения Антарктиды Определять  специфику приро</w:t>
            </w:r>
            <w:r w:rsidRPr="00250728">
              <w:rPr>
                <w:rFonts w:ascii="Times New Roman" w:eastAsia="Calibri" w:hAnsi="Times New Roman" w:cs="Times New Roman"/>
                <w:sz w:val="24"/>
                <w:szCs w:val="24"/>
              </w:rPr>
              <w:lastRenderedPageBreak/>
              <w:t>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276"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§26, ответы на вопросы с.142.</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Контур</w:t>
            </w:r>
            <w:r w:rsidRPr="00250728">
              <w:rPr>
                <w:rFonts w:ascii="Times New Roman" w:eastAsia="Calibri" w:hAnsi="Times New Roman" w:cs="Times New Roman"/>
                <w:sz w:val="24"/>
                <w:szCs w:val="24"/>
              </w:rPr>
              <w:lastRenderedPageBreak/>
              <w:t>ная карта</w:t>
            </w:r>
          </w:p>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 .</w:t>
            </w: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lastRenderedPageBreak/>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30.</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5.10</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Урок обобщения и контроля по теме «</w:t>
            </w:r>
            <w:r w:rsidRPr="00250728">
              <w:rPr>
                <w:rFonts w:ascii="Times New Roman" w:eastAsia="Calibri" w:hAnsi="Times New Roman" w:cs="Times New Roman"/>
                <w:b/>
                <w:sz w:val="24"/>
                <w:szCs w:val="24"/>
              </w:rPr>
              <w:t>Путешествие по планете Земля»</w:t>
            </w:r>
          </w:p>
        </w:tc>
        <w:tc>
          <w:tcPr>
            <w:tcW w:w="1417"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уроки 21-30</w:t>
            </w:r>
          </w:p>
        </w:tc>
        <w:tc>
          <w:tcPr>
            <w:tcW w:w="1792"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Формирование навыков и умений обобщения тематического материала, работы с различными </w:t>
            </w:r>
            <w:proofErr w:type="spellStart"/>
            <w:r w:rsidRPr="00250728">
              <w:rPr>
                <w:rFonts w:ascii="Times New Roman" w:eastAsia="Calibri" w:hAnsi="Times New Roman" w:cs="Times New Roman"/>
                <w:sz w:val="24"/>
                <w:szCs w:val="24"/>
              </w:rPr>
              <w:t>КИМами</w:t>
            </w:r>
            <w:proofErr w:type="spellEnd"/>
          </w:p>
        </w:tc>
        <w:tc>
          <w:tcPr>
            <w:tcW w:w="1185"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специфических  черт природы  и населения материков.</w:t>
            </w:r>
          </w:p>
        </w:tc>
        <w:tc>
          <w:tcPr>
            <w:tcW w:w="1559"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природы и населения материков.</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дневник наблюдений за погодой.</w:t>
            </w:r>
          </w:p>
          <w:p w:rsidR="00250728"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Презентация</w:t>
            </w: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250728" w:rsidRPr="005E4701" w:rsidTr="000B179C">
        <w:tc>
          <w:tcPr>
            <w:tcW w:w="15134" w:type="dxa"/>
            <w:gridSpan w:val="21"/>
          </w:tcPr>
          <w:p w:rsidR="00250728" w:rsidRPr="00250728" w:rsidRDefault="00250728" w:rsidP="005E0392">
            <w:pPr>
              <w:jc w:val="center"/>
              <w:rPr>
                <w:rFonts w:ascii="Times New Roman" w:eastAsia="Calibri" w:hAnsi="Times New Roman" w:cs="Times New Roman"/>
                <w:b/>
                <w:bCs/>
                <w:sz w:val="24"/>
                <w:szCs w:val="24"/>
              </w:rPr>
            </w:pPr>
            <w:r w:rsidRPr="00250728">
              <w:rPr>
                <w:rFonts w:ascii="Times New Roman" w:eastAsia="Calibri" w:hAnsi="Times New Roman" w:cs="Times New Roman"/>
                <w:b/>
                <w:bCs/>
                <w:sz w:val="24"/>
                <w:szCs w:val="24"/>
              </w:rPr>
              <w:t>Тема 4. Природа Земли (3 часа)</w:t>
            </w: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31.</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4.1</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Что такое природа</w:t>
            </w:r>
          </w:p>
          <w:p w:rsidR="00250728" w:rsidRPr="00250728" w:rsidRDefault="00250728" w:rsidP="005E0392">
            <w:pPr>
              <w:rPr>
                <w:rFonts w:ascii="Times New Roman" w:eastAsia="Calibri" w:hAnsi="Times New Roman" w:cs="Times New Roman"/>
                <w:b/>
                <w:sz w:val="24"/>
                <w:szCs w:val="24"/>
              </w:rPr>
            </w:pPr>
            <w:r w:rsidRPr="00250728">
              <w:rPr>
                <w:rFonts w:ascii="Times New Roman" w:eastAsia="Calibri" w:hAnsi="Times New Roman" w:cs="Times New Roman"/>
                <w:b/>
                <w:sz w:val="24"/>
                <w:szCs w:val="24"/>
              </w:rPr>
              <w:t>Практическая работа №10</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proofErr w:type="spellStart"/>
            <w:r w:rsidRPr="00250728">
              <w:rPr>
                <w:rFonts w:ascii="Times New Roman" w:hAnsi="Times New Roman" w:cs="Times New Roman"/>
                <w:sz w:val="24"/>
                <w:szCs w:val="24"/>
              </w:rPr>
              <w:t>Организа</w:t>
            </w:r>
            <w:proofErr w:type="spellEnd"/>
            <w:r w:rsidRPr="00250728">
              <w:rPr>
                <w:rFonts w:ascii="Times New Roman" w:hAnsi="Times New Roman" w:cs="Times New Roman"/>
                <w:sz w:val="24"/>
                <w:szCs w:val="24"/>
              </w:rPr>
              <w:t>-</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proofErr w:type="spellStart"/>
            <w:r w:rsidRPr="00250728">
              <w:rPr>
                <w:rFonts w:ascii="Times New Roman" w:hAnsi="Times New Roman" w:cs="Times New Roman"/>
                <w:sz w:val="24"/>
                <w:szCs w:val="24"/>
              </w:rPr>
              <w:t>ция</w:t>
            </w:r>
            <w:proofErr w:type="spellEnd"/>
            <w:r w:rsidRPr="00250728">
              <w:rPr>
                <w:rFonts w:ascii="Times New Roman" w:hAnsi="Times New Roman" w:cs="Times New Roman"/>
                <w:sz w:val="24"/>
                <w:szCs w:val="24"/>
              </w:rPr>
              <w:t xml:space="preserve"> </w:t>
            </w:r>
            <w:proofErr w:type="spellStart"/>
            <w:r w:rsidRPr="00250728">
              <w:rPr>
                <w:rFonts w:ascii="Times New Roman" w:hAnsi="Times New Roman" w:cs="Times New Roman"/>
                <w:sz w:val="24"/>
                <w:szCs w:val="24"/>
              </w:rPr>
              <w:t>фено</w:t>
            </w:r>
            <w:proofErr w:type="spellEnd"/>
            <w:r w:rsidRPr="00250728">
              <w:rPr>
                <w:rFonts w:ascii="Times New Roman" w:hAnsi="Times New Roman" w:cs="Times New Roman"/>
                <w:sz w:val="24"/>
                <w:szCs w:val="24"/>
              </w:rPr>
              <w:t>-</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логических</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proofErr w:type="spellStart"/>
            <w:r w:rsidRPr="00250728">
              <w:rPr>
                <w:rFonts w:ascii="Times New Roman" w:hAnsi="Times New Roman" w:cs="Times New Roman"/>
                <w:sz w:val="24"/>
                <w:szCs w:val="24"/>
              </w:rPr>
              <w:t>наблюде</w:t>
            </w:r>
            <w:proofErr w:type="spellEnd"/>
            <w:r w:rsidRPr="00250728">
              <w:rPr>
                <w:rFonts w:ascii="Times New Roman" w:hAnsi="Times New Roman" w:cs="Times New Roman"/>
                <w:sz w:val="24"/>
                <w:szCs w:val="24"/>
              </w:rPr>
              <w:t>-</w:t>
            </w:r>
          </w:p>
          <w:p w:rsidR="00250728" w:rsidRPr="00250728" w:rsidRDefault="00250728" w:rsidP="00250728">
            <w:pPr>
              <w:autoSpaceDE w:val="0"/>
              <w:autoSpaceDN w:val="0"/>
              <w:adjustRightInd w:val="0"/>
              <w:spacing w:after="0" w:line="240" w:lineRule="auto"/>
              <w:rPr>
                <w:rFonts w:ascii="Times New Roman" w:hAnsi="Times New Roman" w:cs="Times New Roman"/>
                <w:sz w:val="24"/>
                <w:szCs w:val="24"/>
              </w:rPr>
            </w:pPr>
            <w:proofErr w:type="spellStart"/>
            <w:r w:rsidRPr="00250728">
              <w:rPr>
                <w:rFonts w:ascii="Times New Roman" w:hAnsi="Times New Roman" w:cs="Times New Roman"/>
                <w:sz w:val="24"/>
                <w:szCs w:val="24"/>
              </w:rPr>
              <w:t>ний</w:t>
            </w:r>
            <w:proofErr w:type="spellEnd"/>
            <w:r w:rsidRPr="00250728">
              <w:rPr>
                <w:rFonts w:ascii="Times New Roman" w:hAnsi="Times New Roman" w:cs="Times New Roman"/>
                <w:sz w:val="24"/>
                <w:szCs w:val="24"/>
              </w:rPr>
              <w:t xml:space="preserve"> в при-</w:t>
            </w:r>
          </w:p>
          <w:p w:rsidR="00250728" w:rsidRPr="00250728" w:rsidRDefault="00250728" w:rsidP="00250728">
            <w:pPr>
              <w:rPr>
                <w:rFonts w:ascii="Times New Roman" w:eastAsia="Calibri" w:hAnsi="Times New Roman" w:cs="Times New Roman"/>
                <w:sz w:val="24"/>
                <w:szCs w:val="24"/>
              </w:rPr>
            </w:pPr>
            <w:r w:rsidRPr="00250728">
              <w:rPr>
                <w:rFonts w:ascii="Times New Roman" w:hAnsi="Times New Roman" w:cs="Times New Roman"/>
                <w:sz w:val="24"/>
                <w:szCs w:val="24"/>
              </w:rPr>
              <w:t>роде</w:t>
            </w:r>
          </w:p>
        </w:tc>
        <w:tc>
          <w:tcPr>
            <w:tcW w:w="1559" w:type="dxa"/>
            <w:gridSpan w:val="3"/>
          </w:tcPr>
          <w:p w:rsidR="001B548A" w:rsidRPr="00250728" w:rsidRDefault="001B548A" w:rsidP="00205098">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Что такое природа. Природные объекты.</w:t>
            </w:r>
          </w:p>
        </w:tc>
        <w:tc>
          <w:tcPr>
            <w:tcW w:w="141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природы, природных объектов и объектов, созданных человеком.</w:t>
            </w:r>
          </w:p>
        </w:tc>
        <w:tc>
          <w:tcPr>
            <w:tcW w:w="1418"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Осознание роли природы в жизни человека.</w:t>
            </w:r>
          </w:p>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Понимание специфики природных объектов и объектов, созданных человеком.</w:t>
            </w:r>
          </w:p>
        </w:tc>
        <w:tc>
          <w:tcPr>
            <w:tcW w:w="1950"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особенные черты объектов природы и объектов, созданных человеком.</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1B548A" w:rsidRPr="00250728" w:rsidRDefault="00250728"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 xml:space="preserve"> Проверка дневников наблюдения за погодой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32.</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4.2</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Географическая оболочка Земли и её части.</w:t>
            </w:r>
          </w:p>
        </w:tc>
        <w:tc>
          <w:tcPr>
            <w:tcW w:w="1559"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Географическая оболочка Земли и её части: атмосфера, гидросфера и биосфера.</w:t>
            </w:r>
          </w:p>
        </w:tc>
        <w:tc>
          <w:tcPr>
            <w:tcW w:w="141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Раскрывать значение оболочек Земли.</w:t>
            </w:r>
          </w:p>
        </w:tc>
        <w:tc>
          <w:tcPr>
            <w:tcW w:w="1418"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Осознание роли оболочек в жизни планеты Земля.</w:t>
            </w:r>
          </w:p>
        </w:tc>
        <w:tc>
          <w:tcPr>
            <w:tcW w:w="1950"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Объяснять особенности географических оболочек.</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1B548A" w:rsidRPr="00250728" w:rsidRDefault="00250728" w:rsidP="005E0392">
            <w:pPr>
              <w:jc w:val="center"/>
              <w:rPr>
                <w:rFonts w:ascii="Times New Roman" w:eastAsia="Calibri" w:hAnsi="Times New Roman" w:cs="Times New Roman"/>
                <w:sz w:val="24"/>
                <w:szCs w:val="24"/>
              </w:rPr>
            </w:pPr>
            <w:r w:rsidRPr="00250728">
              <w:rPr>
                <w:rFonts w:ascii="Times New Roman" w:hAnsi="Times New Roman" w:cs="Times New Roman"/>
                <w:sz w:val="24"/>
                <w:szCs w:val="24"/>
              </w:rPr>
              <w:t>Проверка дневников наблюдения за погодой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33.</w:t>
            </w:r>
          </w:p>
        </w:tc>
        <w:tc>
          <w:tcPr>
            <w:tcW w:w="708" w:type="dxa"/>
            <w:gridSpan w:val="2"/>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4.3</w:t>
            </w:r>
          </w:p>
        </w:tc>
        <w:tc>
          <w:tcPr>
            <w:tcW w:w="1560"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Географическая оболочка Земли и её части.</w:t>
            </w:r>
          </w:p>
        </w:tc>
        <w:tc>
          <w:tcPr>
            <w:tcW w:w="1559"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Географическая оболочка Земли и её части: атмосфера, гидросфера </w:t>
            </w:r>
            <w:r w:rsidRPr="00250728">
              <w:rPr>
                <w:rFonts w:ascii="Times New Roman" w:eastAsia="Calibri" w:hAnsi="Times New Roman" w:cs="Times New Roman"/>
                <w:sz w:val="24"/>
                <w:szCs w:val="24"/>
              </w:rPr>
              <w:lastRenderedPageBreak/>
              <w:t>и биосфера.</w:t>
            </w:r>
          </w:p>
        </w:tc>
        <w:tc>
          <w:tcPr>
            <w:tcW w:w="141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Раскрывать значение оболочек Земли.</w:t>
            </w:r>
          </w:p>
        </w:tc>
        <w:tc>
          <w:tcPr>
            <w:tcW w:w="1418"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Осознание роли оболочек в жизни планеты Земля.</w:t>
            </w:r>
          </w:p>
        </w:tc>
        <w:tc>
          <w:tcPr>
            <w:tcW w:w="1950"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Умение работать с различными источниками информации. Выделять главное в тексте. Структуриро</w:t>
            </w:r>
            <w:r w:rsidRPr="00250728">
              <w:rPr>
                <w:rFonts w:ascii="Times New Roman" w:eastAsia="Calibri" w:hAnsi="Times New Roman" w:cs="Times New Roman"/>
                <w:sz w:val="24"/>
                <w:szCs w:val="24"/>
              </w:rPr>
              <w:lastRenderedPageBreak/>
              <w:t>вать учебный материал. Готовить сообщения и презентации.</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lastRenderedPageBreak/>
              <w:t>Объяснять особенности географических оболочек.</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34.</w:t>
            </w:r>
          </w:p>
        </w:tc>
        <w:tc>
          <w:tcPr>
            <w:tcW w:w="2268"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Урок обобщения и контроля за курс 5 класса.</w:t>
            </w:r>
          </w:p>
        </w:tc>
        <w:tc>
          <w:tcPr>
            <w:tcW w:w="1559"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41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418"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950"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276" w:type="dxa"/>
            <w:gridSpan w:val="2"/>
          </w:tcPr>
          <w:p w:rsidR="001B548A" w:rsidRPr="00250728" w:rsidRDefault="00250728"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 xml:space="preserve"> </w:t>
            </w:r>
            <w:r w:rsidR="001B548A" w:rsidRPr="00250728">
              <w:rPr>
                <w:rFonts w:ascii="Times New Roman" w:eastAsia="Calibri" w:hAnsi="Times New Roman" w:cs="Times New Roman"/>
                <w:sz w:val="24"/>
                <w:szCs w:val="24"/>
              </w:rPr>
              <w:t xml:space="preserve"> дневник наблюдений за погодой.</w:t>
            </w:r>
          </w:p>
        </w:tc>
        <w:tc>
          <w:tcPr>
            <w:tcW w:w="1134" w:type="dxa"/>
          </w:tcPr>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 xml:space="preserve"> Итоговый контроль</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r w:rsidR="001B548A" w:rsidRPr="005E4701" w:rsidTr="00250728">
        <w:tc>
          <w:tcPr>
            <w:tcW w:w="534" w:type="dxa"/>
          </w:tcPr>
          <w:p w:rsidR="001B548A" w:rsidRPr="00250728" w:rsidRDefault="001B548A" w:rsidP="005E0392">
            <w:pPr>
              <w:jc w:val="center"/>
              <w:rPr>
                <w:rFonts w:ascii="Times New Roman" w:eastAsia="Calibri" w:hAnsi="Times New Roman" w:cs="Times New Roman"/>
                <w:sz w:val="24"/>
                <w:szCs w:val="24"/>
              </w:rPr>
            </w:pPr>
            <w:r w:rsidRPr="00250728">
              <w:rPr>
                <w:rFonts w:ascii="Times New Roman" w:eastAsia="Calibri" w:hAnsi="Times New Roman" w:cs="Times New Roman"/>
                <w:sz w:val="24"/>
                <w:szCs w:val="24"/>
              </w:rPr>
              <w:t>35.</w:t>
            </w:r>
          </w:p>
        </w:tc>
        <w:tc>
          <w:tcPr>
            <w:tcW w:w="2268"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Итоговый урок за курс 5 класса.</w:t>
            </w:r>
          </w:p>
        </w:tc>
        <w:tc>
          <w:tcPr>
            <w:tcW w:w="1559" w:type="dxa"/>
            <w:gridSpan w:val="3"/>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41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418" w:type="dxa"/>
            <w:gridSpan w:val="2"/>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950" w:type="dxa"/>
            <w:gridSpan w:val="4"/>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877" w:type="dxa"/>
          </w:tcPr>
          <w:p w:rsidR="001B548A" w:rsidRPr="00250728" w:rsidRDefault="001B548A" w:rsidP="005E0392">
            <w:pPr>
              <w:rPr>
                <w:rFonts w:ascii="Times New Roman" w:eastAsia="Calibri" w:hAnsi="Times New Roman" w:cs="Times New Roman"/>
                <w:sz w:val="24"/>
                <w:szCs w:val="24"/>
              </w:rPr>
            </w:pPr>
            <w:r w:rsidRPr="00250728">
              <w:rPr>
                <w:rFonts w:ascii="Times New Roman" w:eastAsia="Calibri" w:hAnsi="Times New Roman" w:cs="Times New Roman"/>
                <w:sz w:val="24"/>
                <w:szCs w:val="24"/>
              </w:rPr>
              <w:t>См. разделы курса</w:t>
            </w:r>
          </w:p>
        </w:tc>
        <w:tc>
          <w:tcPr>
            <w:tcW w:w="1276" w:type="dxa"/>
            <w:gridSpan w:val="2"/>
          </w:tcPr>
          <w:p w:rsidR="001B548A" w:rsidRPr="00250728" w:rsidRDefault="001B548A" w:rsidP="005E0392">
            <w:pPr>
              <w:rPr>
                <w:rFonts w:ascii="Times New Roman" w:eastAsia="Calibri" w:hAnsi="Times New Roman" w:cs="Times New Roman"/>
                <w:sz w:val="24"/>
                <w:szCs w:val="24"/>
              </w:rPr>
            </w:pPr>
          </w:p>
        </w:tc>
        <w:tc>
          <w:tcPr>
            <w:tcW w:w="1134" w:type="dxa"/>
          </w:tcPr>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Решение</w:t>
            </w:r>
          </w:p>
          <w:p w:rsidR="001B548A" w:rsidRPr="00250728" w:rsidRDefault="001B548A" w:rsidP="00E746CA">
            <w:pPr>
              <w:autoSpaceDE w:val="0"/>
              <w:autoSpaceDN w:val="0"/>
              <w:adjustRightInd w:val="0"/>
              <w:spacing w:after="0" w:line="240" w:lineRule="auto"/>
              <w:rPr>
                <w:rFonts w:ascii="Times New Roman" w:hAnsi="Times New Roman" w:cs="Times New Roman"/>
                <w:sz w:val="24"/>
                <w:szCs w:val="24"/>
              </w:rPr>
            </w:pPr>
            <w:r w:rsidRPr="00250728">
              <w:rPr>
                <w:rFonts w:ascii="Times New Roman" w:hAnsi="Times New Roman" w:cs="Times New Roman"/>
                <w:sz w:val="24"/>
                <w:szCs w:val="24"/>
              </w:rPr>
              <w:t>тестовых</w:t>
            </w:r>
          </w:p>
          <w:p w:rsidR="001B548A" w:rsidRPr="00250728" w:rsidRDefault="001B548A" w:rsidP="00E746CA">
            <w:pPr>
              <w:jc w:val="center"/>
              <w:rPr>
                <w:rFonts w:ascii="Times New Roman" w:eastAsia="Calibri" w:hAnsi="Times New Roman" w:cs="Times New Roman"/>
                <w:sz w:val="24"/>
                <w:szCs w:val="24"/>
              </w:rPr>
            </w:pPr>
            <w:r w:rsidRPr="00250728">
              <w:rPr>
                <w:rFonts w:ascii="Times New Roman" w:hAnsi="Times New Roman" w:cs="Times New Roman"/>
                <w:sz w:val="24"/>
                <w:szCs w:val="24"/>
              </w:rPr>
              <w:t>заданий</w:t>
            </w:r>
          </w:p>
        </w:tc>
        <w:tc>
          <w:tcPr>
            <w:tcW w:w="850" w:type="dxa"/>
          </w:tcPr>
          <w:p w:rsidR="001B548A" w:rsidRPr="00250728" w:rsidRDefault="001B548A" w:rsidP="005E0392">
            <w:pPr>
              <w:jc w:val="center"/>
              <w:rPr>
                <w:rFonts w:ascii="Times New Roman" w:eastAsia="Calibri" w:hAnsi="Times New Roman" w:cs="Times New Roman"/>
                <w:sz w:val="24"/>
                <w:szCs w:val="24"/>
              </w:rPr>
            </w:pPr>
          </w:p>
        </w:tc>
        <w:tc>
          <w:tcPr>
            <w:tcW w:w="851" w:type="dxa"/>
          </w:tcPr>
          <w:p w:rsidR="001B548A" w:rsidRPr="00250728" w:rsidRDefault="001B548A" w:rsidP="005E0392">
            <w:pPr>
              <w:jc w:val="center"/>
              <w:rPr>
                <w:rFonts w:ascii="Times New Roman" w:eastAsia="Calibri" w:hAnsi="Times New Roman" w:cs="Times New Roman"/>
                <w:sz w:val="24"/>
                <w:szCs w:val="24"/>
              </w:rPr>
            </w:pPr>
          </w:p>
        </w:tc>
      </w:tr>
    </w:tbl>
    <w:p w:rsidR="005E4701" w:rsidRPr="005E4701" w:rsidRDefault="005E4701" w:rsidP="00A974BE">
      <w:pPr>
        <w:rPr>
          <w:rFonts w:ascii="Times New Roman" w:eastAsia="Calibri" w:hAnsi="Times New Roman" w:cs="Times New Roman"/>
          <w:sz w:val="28"/>
          <w:szCs w:val="28"/>
        </w:rPr>
      </w:pPr>
    </w:p>
    <w:p w:rsidR="005E4701" w:rsidRDefault="005E4701" w:rsidP="00250728">
      <w:pPr>
        <w:jc w:val="center"/>
        <w:rPr>
          <w:rStyle w:val="dash0410005f0431005f0437005f0430005f0446005f0020005f0441005f043f005f0438005f0441005f043a005f0430005f005fchar1char1"/>
          <w:rFonts w:eastAsia="Calibri"/>
          <w:b/>
          <w:sz w:val="28"/>
          <w:szCs w:val="28"/>
        </w:rPr>
      </w:pPr>
      <w:r w:rsidRPr="005E4701">
        <w:rPr>
          <w:rStyle w:val="dash0410005f0431005f0437005f0430005f0446005f0020005f0441005f043f005f0438005f0441005f043a005f0430005f005fchar1char1"/>
          <w:rFonts w:eastAsia="Calibri"/>
          <w:b/>
          <w:sz w:val="28"/>
          <w:szCs w:val="28"/>
        </w:rPr>
        <w:t>Учебно-методическое и материально-техническое обеспечение образовательного процесса</w:t>
      </w:r>
      <w:r w:rsidR="005E0392">
        <w:rPr>
          <w:rStyle w:val="dash0410005f0431005f0437005f0430005f0446005f0020005f0441005f043f005f0438005f0441005f043a005f0430005f005fchar1char1"/>
          <w:rFonts w:eastAsia="Calibri"/>
          <w:b/>
          <w:sz w:val="28"/>
          <w:szCs w:val="28"/>
        </w:rPr>
        <w:t>.</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Стенд для постоянных и временных экспозиций.</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Компьютер.</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Мультимедиа-проектор.</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Интерактивная доска.</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 xml:space="preserve">Коллекция </w:t>
      </w:r>
      <w:proofErr w:type="spellStart"/>
      <w:r w:rsidRPr="00250728">
        <w:rPr>
          <w:rStyle w:val="dash0410005f0431005f0437005f0430005f0446005f0020005f0441005f043f005f0438005f0441005f043a005f0430005f005fchar1char1"/>
          <w:rFonts w:eastAsia="Calibri"/>
          <w:sz w:val="28"/>
          <w:szCs w:val="28"/>
        </w:rPr>
        <w:t>медиаресурсов</w:t>
      </w:r>
      <w:proofErr w:type="spellEnd"/>
      <w:r w:rsidRPr="00250728">
        <w:rPr>
          <w:rStyle w:val="dash0410005f0431005f0437005f0430005f0446005f0020005f0441005f043f005f0438005f0441005f043a005f0430005f005fchar1char1"/>
          <w:rFonts w:eastAsia="Calibri"/>
          <w:sz w:val="28"/>
          <w:szCs w:val="28"/>
        </w:rPr>
        <w:t>.</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Выход в Интернет.</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Стенд портретов выдающихся географов и путешественников.</w:t>
      </w:r>
    </w:p>
    <w:p w:rsidR="005E4701" w:rsidRPr="00250728" w:rsidRDefault="005E4701" w:rsidP="00250728">
      <w:pPr>
        <w:pStyle w:val="a6"/>
        <w:numPr>
          <w:ilvl w:val="0"/>
          <w:numId w:val="32"/>
        </w:numPr>
        <w:rPr>
          <w:rFonts w:ascii="Times New Roman" w:eastAsia="Calibri" w:hAnsi="Times New Roman" w:cs="Times New Roman"/>
          <w:sz w:val="28"/>
          <w:szCs w:val="28"/>
        </w:rPr>
      </w:pPr>
      <w:r w:rsidRPr="00250728">
        <w:rPr>
          <w:rStyle w:val="dash0410005f0431005f0437005f0430005f0446005f0020005f0441005f043f005f0438005f0441005f043a005f0430005f005fchar1char1"/>
          <w:rFonts w:eastAsia="Calibri"/>
          <w:sz w:val="28"/>
          <w:szCs w:val="28"/>
        </w:rPr>
        <w:t>Справочно-информационная и научно-популярная литература.</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Глобус  большой.</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Глобусы лабораторные.</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Физическая карта полушарий.</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Физические карты материков: Африки, Северной Америки, Евразии, Антарктиды.</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Карта великих географических открытий.</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Карта Мирового океана.</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lastRenderedPageBreak/>
        <w:t>Компасы.</w:t>
      </w:r>
    </w:p>
    <w:p w:rsidR="005E4701" w:rsidRPr="00250728" w:rsidRDefault="005E4701" w:rsidP="00250728">
      <w:pPr>
        <w:pStyle w:val="a6"/>
        <w:numPr>
          <w:ilvl w:val="0"/>
          <w:numId w:val="32"/>
        </w:numPr>
        <w:rPr>
          <w:rStyle w:val="dash0410005f0431005f0437005f0430005f0446005f0020005f0441005f043f005f0438005f0441005f043a005f0430005f005fchar1char1"/>
          <w:rFonts w:eastAsia="Calibri"/>
          <w:sz w:val="28"/>
          <w:szCs w:val="28"/>
        </w:rPr>
      </w:pPr>
      <w:r w:rsidRPr="00250728">
        <w:rPr>
          <w:rStyle w:val="dash0410005f0431005f0437005f0430005f0446005f0020005f0441005f043f005f0438005f0441005f043a005f0430005f005fchar1char1"/>
          <w:rFonts w:eastAsia="Calibri"/>
          <w:sz w:val="28"/>
          <w:szCs w:val="28"/>
        </w:rPr>
        <w:t>Календарь погоды.</w:t>
      </w:r>
    </w:p>
    <w:p w:rsidR="00250728" w:rsidRDefault="00250728" w:rsidP="00250728">
      <w:pPr>
        <w:jc w:val="center"/>
        <w:rPr>
          <w:rStyle w:val="dash0410005f0431005f0437005f0430005f0446005f0020005f0441005f043f005f0438005f0441005f043a005f0430005f005fchar1char1"/>
          <w:rFonts w:eastAsia="Calibri"/>
          <w:b/>
          <w:sz w:val="28"/>
          <w:szCs w:val="28"/>
        </w:rPr>
      </w:pPr>
      <w:r>
        <w:rPr>
          <w:rFonts w:ascii="Times New Roman" w:hAnsi="Times New Roman" w:cs="Times New Roman"/>
          <w:b/>
          <w:sz w:val="28"/>
          <w:szCs w:val="28"/>
        </w:rPr>
        <w:t>Список рекомендуемой учебно-методической литературы</w:t>
      </w:r>
    </w:p>
    <w:p w:rsidR="00250728" w:rsidRDefault="00250728" w:rsidP="00250728">
      <w:pPr>
        <w:pStyle w:val="a6"/>
        <w:numPr>
          <w:ilvl w:val="0"/>
          <w:numId w:val="35"/>
        </w:numPr>
        <w:autoSpaceDE w:val="0"/>
        <w:autoSpaceDN w:val="0"/>
        <w:adjustRightInd w:val="0"/>
        <w:rPr>
          <w:rStyle w:val="dash0410005f0431005f0437005f0430005f0446005f0020005f0441005f043f005f0438005f0441005f043a005f0430005f005fchar1char1"/>
          <w:sz w:val="28"/>
          <w:szCs w:val="28"/>
        </w:rPr>
      </w:pPr>
      <w:r>
        <w:rPr>
          <w:rFonts w:ascii="Times New Roman" w:hAnsi="Times New Roman" w:cs="Times New Roman"/>
          <w:sz w:val="28"/>
          <w:szCs w:val="28"/>
        </w:rPr>
        <w:t xml:space="preserve">Рабочая программа к учебнику  </w:t>
      </w:r>
      <w:proofErr w:type="spellStart"/>
      <w:r>
        <w:rPr>
          <w:rFonts w:ascii="Times New Roman" w:hAnsi="Times New Roman" w:cs="Times New Roman"/>
          <w:i/>
          <w:iCs/>
          <w:sz w:val="28"/>
          <w:szCs w:val="28"/>
        </w:rPr>
        <w:t>Домогацких</w:t>
      </w:r>
      <w:proofErr w:type="spellEnd"/>
      <w:r>
        <w:rPr>
          <w:rFonts w:ascii="Times New Roman" w:hAnsi="Times New Roman" w:cs="Times New Roman"/>
          <w:i/>
          <w:iCs/>
          <w:sz w:val="28"/>
          <w:szCs w:val="28"/>
        </w:rPr>
        <w:t xml:space="preserve"> Е.М., Введенский Э.Л., Плешаков А.А. </w:t>
      </w:r>
      <w:r>
        <w:rPr>
          <w:rFonts w:ascii="Times New Roman" w:hAnsi="Times New Roman" w:cs="Times New Roman"/>
          <w:sz w:val="28"/>
          <w:szCs w:val="28"/>
        </w:rPr>
        <w:t xml:space="preserve">География. Введение в географию. 5 класс/ авт. Сост. : </w:t>
      </w:r>
      <w:proofErr w:type="spellStart"/>
      <w:r>
        <w:rPr>
          <w:rFonts w:ascii="Times New Roman" w:hAnsi="Times New Roman" w:cs="Times New Roman"/>
          <w:sz w:val="28"/>
          <w:szCs w:val="28"/>
        </w:rPr>
        <w:t>Н.В.Болотникова</w:t>
      </w:r>
      <w:proofErr w:type="spellEnd"/>
      <w:r>
        <w:rPr>
          <w:rFonts w:ascii="Times New Roman" w:hAnsi="Times New Roman" w:cs="Times New Roman"/>
          <w:sz w:val="28"/>
          <w:szCs w:val="28"/>
        </w:rPr>
        <w:t>,</w:t>
      </w:r>
      <w:r>
        <w:rPr>
          <w:rFonts w:ascii="Times New Roman" w:hAnsi="Times New Roman" w:cs="Times New Roman"/>
          <w:i/>
          <w:iCs/>
          <w:sz w:val="28"/>
          <w:szCs w:val="28"/>
        </w:rPr>
        <w:t xml:space="preserve"> С.В. Банников. – М.: ООО «Русское слово – учебник», 2012.</w:t>
      </w:r>
      <w:r>
        <w:rPr>
          <w:rStyle w:val="dash0410005f0431005f0437005f0430005f0446005f0020005f0441005f043f005f0438005f0441005f043a005f0430005f005fchar1char1"/>
          <w:rFonts w:eastAsia="Calibri"/>
          <w:sz w:val="28"/>
          <w:szCs w:val="28"/>
        </w:rPr>
        <w:t xml:space="preserve"> </w:t>
      </w:r>
    </w:p>
    <w:p w:rsidR="00250728" w:rsidRDefault="00250728" w:rsidP="00250728">
      <w:pPr>
        <w:pStyle w:val="a6"/>
        <w:numPr>
          <w:ilvl w:val="1"/>
          <w:numId w:val="35"/>
        </w:numPr>
        <w:autoSpaceDE w:val="0"/>
        <w:autoSpaceDN w:val="0"/>
        <w:adjustRightInd w:val="0"/>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 ФГОС. Инновационная школа).</w:t>
      </w:r>
    </w:p>
    <w:p w:rsidR="00250728" w:rsidRDefault="00250728" w:rsidP="00250728">
      <w:pPr>
        <w:pStyle w:val="a6"/>
        <w:numPr>
          <w:ilvl w:val="0"/>
          <w:numId w:val="35"/>
        </w:numPr>
        <w:autoSpaceDE w:val="0"/>
        <w:autoSpaceDN w:val="0"/>
        <w:adjustRightInd w:val="0"/>
        <w:rPr>
          <w:rFonts w:eastAsiaTheme="minorHAnsi"/>
        </w:rPr>
      </w:pPr>
      <w:r>
        <w:rPr>
          <w:rStyle w:val="dash0410005f0431005f0437005f0430005f0446005f0020005f0441005f043f005f0438005f0441005f043a005f0430005f005fchar1char1"/>
          <w:rFonts w:eastAsia="Calibri"/>
          <w:sz w:val="28"/>
          <w:szCs w:val="28"/>
        </w:rPr>
        <w:t xml:space="preserve">Примерные программы по учебным предметам. География 5 – 9 классы/авт. Сост. </w:t>
      </w:r>
      <w:r>
        <w:rPr>
          <w:rFonts w:ascii="Times New Roman" w:hAnsi="Times New Roman" w:cs="Times New Roman"/>
          <w:sz w:val="28"/>
          <w:szCs w:val="28"/>
        </w:rPr>
        <w:t xml:space="preserve">Е.М. </w:t>
      </w:r>
      <w:proofErr w:type="spellStart"/>
      <w:r>
        <w:rPr>
          <w:rFonts w:ascii="Times New Roman" w:hAnsi="Times New Roman" w:cs="Times New Roman"/>
          <w:sz w:val="28"/>
          <w:szCs w:val="28"/>
        </w:rPr>
        <w:t>Домогацких</w:t>
      </w:r>
      <w:proofErr w:type="spellEnd"/>
      <w:r>
        <w:rPr>
          <w:rFonts w:ascii="Times New Roman" w:hAnsi="Times New Roman" w:cs="Times New Roman"/>
          <w:sz w:val="28"/>
          <w:szCs w:val="28"/>
        </w:rPr>
        <w:t xml:space="preserve"> – М.: ООО «Русское слово – учебник», </w:t>
      </w:r>
      <w:r>
        <w:rPr>
          <w:rStyle w:val="dash0410005f0431005f0437005f0430005f0446005f0020005f0441005f043f005f0438005f0441005f043a005f0430005f005fchar1char1"/>
          <w:rFonts w:eastAsia="Calibri"/>
          <w:sz w:val="28"/>
          <w:szCs w:val="28"/>
        </w:rPr>
        <w:t>2012( ФГОС. Инновационная школа).</w:t>
      </w:r>
    </w:p>
    <w:p w:rsidR="00250728" w:rsidRDefault="00250728" w:rsidP="00250728">
      <w:pPr>
        <w:pStyle w:val="a6"/>
        <w:numPr>
          <w:ilvl w:val="0"/>
          <w:numId w:val="35"/>
        </w:numPr>
        <w:autoSpaceDE w:val="0"/>
        <w:autoSpaceDN w:val="0"/>
        <w:adjustRightInd w:val="0"/>
        <w:rPr>
          <w:rFonts w:ascii="Times New Roman" w:hAnsi="Times New Roman" w:cs="Times New Roman"/>
          <w:sz w:val="28"/>
          <w:szCs w:val="28"/>
        </w:rPr>
      </w:pPr>
      <w:proofErr w:type="spellStart"/>
      <w:r>
        <w:rPr>
          <w:rFonts w:ascii="Times New Roman" w:hAnsi="Times New Roman" w:cs="Times New Roman"/>
          <w:i/>
          <w:iCs/>
          <w:sz w:val="28"/>
          <w:szCs w:val="28"/>
        </w:rPr>
        <w:t>Домогацких</w:t>
      </w:r>
      <w:proofErr w:type="spellEnd"/>
      <w:r>
        <w:rPr>
          <w:rFonts w:ascii="Times New Roman" w:hAnsi="Times New Roman" w:cs="Times New Roman"/>
          <w:i/>
          <w:iCs/>
          <w:sz w:val="28"/>
          <w:szCs w:val="28"/>
        </w:rPr>
        <w:t xml:space="preserve"> Е.М., Введенский Э.Л., Плешаков А.А. </w:t>
      </w:r>
      <w:r>
        <w:rPr>
          <w:rFonts w:ascii="Times New Roman" w:hAnsi="Times New Roman" w:cs="Times New Roman"/>
          <w:sz w:val="28"/>
          <w:szCs w:val="28"/>
        </w:rPr>
        <w:t>География. Введение в географию: учебник для</w:t>
      </w:r>
    </w:p>
    <w:p w:rsidR="00250728" w:rsidRDefault="00250728" w:rsidP="00250728">
      <w:pPr>
        <w:pStyle w:val="a6"/>
        <w:numPr>
          <w:ilvl w:val="1"/>
          <w:numId w:val="3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класса общеобразовательных учреждений.</w:t>
      </w:r>
    </w:p>
    <w:p w:rsidR="00250728" w:rsidRDefault="00250728" w:rsidP="00250728">
      <w:pPr>
        <w:pStyle w:val="a6"/>
        <w:numPr>
          <w:ilvl w:val="0"/>
          <w:numId w:val="35"/>
        </w:numPr>
        <w:autoSpaceDE w:val="0"/>
        <w:autoSpaceDN w:val="0"/>
        <w:adjustRightInd w:val="0"/>
        <w:rPr>
          <w:rFonts w:ascii="Times New Roman" w:hAnsi="Times New Roman" w:cs="Times New Roman"/>
          <w:sz w:val="28"/>
          <w:szCs w:val="28"/>
        </w:rPr>
      </w:pPr>
      <w:r>
        <w:rPr>
          <w:rFonts w:ascii="Times New Roman" w:hAnsi="Times New Roman" w:cs="Times New Roman"/>
          <w:i/>
          <w:iCs/>
          <w:sz w:val="28"/>
          <w:szCs w:val="28"/>
        </w:rPr>
        <w:t xml:space="preserve">Банников С.В., Молодцов Д.В. </w:t>
      </w:r>
      <w:r>
        <w:rPr>
          <w:rFonts w:ascii="Times New Roman" w:hAnsi="Times New Roman" w:cs="Times New Roman"/>
          <w:sz w:val="28"/>
          <w:szCs w:val="28"/>
        </w:rPr>
        <w:t xml:space="preserve">Методическое пособие для учителя к учебнику Е.М. </w:t>
      </w:r>
      <w:proofErr w:type="spellStart"/>
      <w:r>
        <w:rPr>
          <w:rFonts w:ascii="Times New Roman" w:hAnsi="Times New Roman" w:cs="Times New Roman"/>
          <w:sz w:val="28"/>
          <w:szCs w:val="28"/>
        </w:rPr>
        <w:t>Домогацких</w:t>
      </w:r>
      <w:proofErr w:type="spellEnd"/>
      <w:r>
        <w:rPr>
          <w:rFonts w:ascii="Times New Roman" w:hAnsi="Times New Roman" w:cs="Times New Roman"/>
          <w:sz w:val="28"/>
          <w:szCs w:val="28"/>
        </w:rPr>
        <w:t>,</w:t>
      </w:r>
    </w:p>
    <w:p w:rsidR="00250728" w:rsidRDefault="00250728" w:rsidP="00250728">
      <w:pPr>
        <w:pStyle w:val="a6"/>
        <w:numPr>
          <w:ilvl w:val="1"/>
          <w:numId w:val="3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Э.Л. Введенского, А.А. Плешакова «География. Введение в географию. 5 класс».</w:t>
      </w:r>
    </w:p>
    <w:p w:rsidR="00250728" w:rsidRDefault="00250728" w:rsidP="00250728">
      <w:pPr>
        <w:pStyle w:val="a6"/>
        <w:numPr>
          <w:ilvl w:val="0"/>
          <w:numId w:val="35"/>
        </w:numPr>
        <w:autoSpaceDE w:val="0"/>
        <w:autoSpaceDN w:val="0"/>
        <w:adjustRightInd w:val="0"/>
        <w:rPr>
          <w:rFonts w:ascii="Times New Roman" w:hAnsi="Times New Roman" w:cs="Times New Roman"/>
          <w:sz w:val="28"/>
          <w:szCs w:val="28"/>
        </w:rPr>
      </w:pPr>
      <w:r>
        <w:rPr>
          <w:rFonts w:ascii="Times New Roman" w:hAnsi="Times New Roman" w:cs="Times New Roman"/>
          <w:i/>
          <w:iCs/>
          <w:sz w:val="28"/>
          <w:szCs w:val="28"/>
        </w:rPr>
        <w:t xml:space="preserve">Молодцов Д.В. </w:t>
      </w:r>
      <w:r>
        <w:rPr>
          <w:rFonts w:ascii="Times New Roman" w:hAnsi="Times New Roman" w:cs="Times New Roman"/>
          <w:sz w:val="28"/>
          <w:szCs w:val="28"/>
        </w:rPr>
        <w:t xml:space="preserve">Рабочая тетрадь по географии к учебнику Е.М. </w:t>
      </w:r>
      <w:proofErr w:type="spellStart"/>
      <w:r>
        <w:rPr>
          <w:rFonts w:ascii="Times New Roman" w:hAnsi="Times New Roman" w:cs="Times New Roman"/>
          <w:sz w:val="28"/>
          <w:szCs w:val="28"/>
        </w:rPr>
        <w:t>Домогацких</w:t>
      </w:r>
      <w:proofErr w:type="spellEnd"/>
      <w:r>
        <w:rPr>
          <w:rFonts w:ascii="Times New Roman" w:hAnsi="Times New Roman" w:cs="Times New Roman"/>
          <w:sz w:val="28"/>
          <w:szCs w:val="28"/>
        </w:rPr>
        <w:t>, Э.Л. Введенского,</w:t>
      </w:r>
    </w:p>
    <w:p w:rsidR="00250728" w:rsidRDefault="00250728" w:rsidP="00250728">
      <w:pPr>
        <w:pStyle w:val="a6"/>
        <w:numPr>
          <w:ilvl w:val="1"/>
          <w:numId w:val="3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А.А. Плешакова «География. Введение в географию. 5 класс».</w:t>
      </w:r>
    </w:p>
    <w:p w:rsidR="00250728" w:rsidRDefault="00250728" w:rsidP="00250728">
      <w:pPr>
        <w:widowControl w:val="0"/>
        <w:numPr>
          <w:ilvl w:val="0"/>
          <w:numId w:val="35"/>
        </w:numPr>
        <w:suppressAutoHyphens/>
        <w:spacing w:after="0" w:line="240" w:lineRule="auto"/>
        <w:rPr>
          <w:rStyle w:val="dash0410005f0431005f0437005f0430005f0446005f0020005f0441005f043f005f0438005f0441005f043a005f0430005f005fchar1char1"/>
          <w:rFonts w:eastAsia="Calibri"/>
          <w:sz w:val="28"/>
          <w:szCs w:val="28"/>
        </w:rPr>
      </w:pPr>
      <w:r>
        <w:rPr>
          <w:rStyle w:val="dash0410005f0431005f0437005f0430005f0446005f0020005f0441005f043f005f0438005f0441005f043a005f0430005f005fchar1char1"/>
          <w:rFonts w:eastAsia="Calibri"/>
          <w:sz w:val="28"/>
          <w:szCs w:val="28"/>
        </w:rPr>
        <w:t>Федеральный государственный образовательный стандарт основного общего образования.</w:t>
      </w:r>
    </w:p>
    <w:p w:rsidR="005E4701" w:rsidRPr="00250728" w:rsidRDefault="00250728" w:rsidP="00250728">
      <w:pPr>
        <w:widowControl w:val="0"/>
        <w:numPr>
          <w:ilvl w:val="0"/>
          <w:numId w:val="35"/>
        </w:numPr>
        <w:suppressAutoHyphens/>
        <w:spacing w:after="0" w:line="240" w:lineRule="auto"/>
        <w:rPr>
          <w:rFonts w:ascii="Times New Roman" w:eastAsia="Calibri" w:hAnsi="Times New Roman" w:cs="Times New Roman"/>
          <w:sz w:val="28"/>
          <w:szCs w:val="28"/>
        </w:rPr>
      </w:pPr>
      <w:r>
        <w:rPr>
          <w:rStyle w:val="dash0410005f0431005f0437005f0430005f0446005f0020005f0441005f043f005f0438005f0441005f043a005f0430005f005fchar1char1"/>
          <w:rFonts w:eastAsia="Calibri"/>
          <w:sz w:val="28"/>
          <w:szCs w:val="28"/>
        </w:rPr>
        <w:t>Примерные программы внеурочной деятельности. Начальное и основное образование.</w:t>
      </w:r>
    </w:p>
    <w:sectPr w:rsidR="005E4701" w:rsidRPr="00250728" w:rsidSect="00EE682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font>
  <w:font w:name="DejaVu Sans">
    <w:altName w:val="Times New Roman"/>
    <w:charset w:val="CC"/>
    <w:family w:val="swiss"/>
    <w:pitch w:val="variable"/>
    <w:sig w:usb0="00000000" w:usb1="D200FDFF" w:usb2="0A046029" w:usb3="00000000" w:csb0="8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ragmaticaCondC">
    <w:altName w:val="Arial Unicode MS"/>
    <w:charset w:val="80"/>
    <w:family w:val="decorative"/>
    <w:pitch w:val="variable"/>
  </w:font>
  <w:font w:name="SchoolBookC">
    <w:altName w:val="Arial Unicode MS"/>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29079AA"/>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15:restartNumberingAfterBreak="0">
    <w:nsid w:val="0E557B5F"/>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00ACA"/>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71FEA"/>
    <w:multiLevelType w:val="hybridMultilevel"/>
    <w:tmpl w:val="E9A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342706"/>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385461"/>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F56CCE"/>
    <w:multiLevelType w:val="hybridMultilevel"/>
    <w:tmpl w:val="DD34D8F8"/>
    <w:lvl w:ilvl="0" w:tplc="F5A082A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AB0533"/>
    <w:multiLevelType w:val="hybridMultilevel"/>
    <w:tmpl w:val="68F63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5C2709"/>
    <w:multiLevelType w:val="hybridMultilevel"/>
    <w:tmpl w:val="766A313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9F4DD8"/>
    <w:multiLevelType w:val="hybridMultilevel"/>
    <w:tmpl w:val="98F80E36"/>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5" w15:restartNumberingAfterBreak="0">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BA7A56"/>
    <w:multiLevelType w:val="hybridMultilevel"/>
    <w:tmpl w:val="1E7A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FE2935"/>
    <w:multiLevelType w:val="multilevel"/>
    <w:tmpl w:val="3F9A5E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E6565"/>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81DFD"/>
    <w:multiLevelType w:val="hybridMultilevel"/>
    <w:tmpl w:val="E9A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15:restartNumberingAfterBreak="0">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3" w15:restartNumberingAfterBreak="0">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7D083B"/>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1391B"/>
    <w:multiLevelType w:val="hybridMultilevel"/>
    <w:tmpl w:val="064C0F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F451E9"/>
    <w:multiLevelType w:val="hybridMultilevel"/>
    <w:tmpl w:val="8DE2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332879"/>
    <w:multiLevelType w:val="hybridMultilevel"/>
    <w:tmpl w:val="D2B64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9"/>
  </w:num>
  <w:num w:numId="5">
    <w:abstractNumId w:val="23"/>
  </w:num>
  <w:num w:numId="6">
    <w:abstractNumId w:val="15"/>
  </w:num>
  <w:num w:numId="7">
    <w:abstractNumId w:val="22"/>
  </w:num>
  <w:num w:numId="8">
    <w:abstractNumId w:val="21"/>
  </w:num>
  <w:num w:numId="9">
    <w:abstractNumId w:val="4"/>
  </w:num>
  <w:num w:numId="10">
    <w:abstractNumId w:val="13"/>
  </w:num>
  <w:num w:numId="11">
    <w:abstractNumId w:val="17"/>
  </w:num>
  <w:num w:numId="12">
    <w:abstractNumId w:val="26"/>
  </w:num>
  <w:num w:numId="13">
    <w:abstractNumId w:val="8"/>
  </w:num>
  <w:num w:numId="14">
    <w:abstractNumId w:val="28"/>
  </w:num>
  <w:num w:numId="15">
    <w:abstractNumId w:val="20"/>
  </w:num>
  <w:num w:numId="16">
    <w:abstractNumId w:val="11"/>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18"/>
  </w:num>
  <w:num w:numId="22">
    <w:abstractNumId w:val="14"/>
  </w:num>
  <w:num w:numId="23">
    <w:abstractNumId w:val="10"/>
  </w:num>
  <w:num w:numId="24">
    <w:abstractNumId w:val="9"/>
  </w:num>
  <w:num w:numId="25">
    <w:abstractNumId w:val="1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
  </w:num>
  <w:num w:numId="29">
    <w:abstractNumId w:val="27"/>
  </w:num>
  <w:num w:numId="30">
    <w:abstractNumId w:val="24"/>
  </w:num>
  <w:num w:numId="31">
    <w:abstractNumId w:val="3"/>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585105"/>
    <w:rsid w:val="00013AC6"/>
    <w:rsid w:val="000232E4"/>
    <w:rsid w:val="0007664A"/>
    <w:rsid w:val="000F50AD"/>
    <w:rsid w:val="00132158"/>
    <w:rsid w:val="00160C04"/>
    <w:rsid w:val="001B12D2"/>
    <w:rsid w:val="001B548A"/>
    <w:rsid w:val="00205098"/>
    <w:rsid w:val="00245FF2"/>
    <w:rsid w:val="00250728"/>
    <w:rsid w:val="00277C08"/>
    <w:rsid w:val="002F7A6B"/>
    <w:rsid w:val="0030633F"/>
    <w:rsid w:val="0034244E"/>
    <w:rsid w:val="00396385"/>
    <w:rsid w:val="00427D6C"/>
    <w:rsid w:val="00585105"/>
    <w:rsid w:val="005E0392"/>
    <w:rsid w:val="005E4701"/>
    <w:rsid w:val="005F74A0"/>
    <w:rsid w:val="00657B0E"/>
    <w:rsid w:val="0067650A"/>
    <w:rsid w:val="00690AC6"/>
    <w:rsid w:val="00763F45"/>
    <w:rsid w:val="00764CD7"/>
    <w:rsid w:val="007C0149"/>
    <w:rsid w:val="007C46FD"/>
    <w:rsid w:val="007E57B0"/>
    <w:rsid w:val="00825F78"/>
    <w:rsid w:val="00862704"/>
    <w:rsid w:val="009164F1"/>
    <w:rsid w:val="009556F6"/>
    <w:rsid w:val="00981EE9"/>
    <w:rsid w:val="00991767"/>
    <w:rsid w:val="009A5BD3"/>
    <w:rsid w:val="00A71BC9"/>
    <w:rsid w:val="00A974BE"/>
    <w:rsid w:val="00B03862"/>
    <w:rsid w:val="00B6789F"/>
    <w:rsid w:val="00B7295A"/>
    <w:rsid w:val="00B773A0"/>
    <w:rsid w:val="00B86D0D"/>
    <w:rsid w:val="00BB0B56"/>
    <w:rsid w:val="00C51A14"/>
    <w:rsid w:val="00CA29D9"/>
    <w:rsid w:val="00D43D52"/>
    <w:rsid w:val="00D5569B"/>
    <w:rsid w:val="00E10E28"/>
    <w:rsid w:val="00E27339"/>
    <w:rsid w:val="00E42C57"/>
    <w:rsid w:val="00E4713B"/>
    <w:rsid w:val="00E746CA"/>
    <w:rsid w:val="00E93666"/>
    <w:rsid w:val="00EC0529"/>
    <w:rsid w:val="00ED2CF8"/>
    <w:rsid w:val="00EE6825"/>
    <w:rsid w:val="00F24B61"/>
    <w:rsid w:val="00F7261B"/>
    <w:rsid w:val="00F870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C08DD-F8B8-41E3-B969-2A3A729A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48A"/>
  </w:style>
  <w:style w:type="paragraph" w:styleId="1">
    <w:name w:val="heading 1"/>
    <w:basedOn w:val="a"/>
    <w:next w:val="a"/>
    <w:link w:val="10"/>
    <w:qFormat/>
    <w:rsid w:val="005E4701"/>
    <w:pPr>
      <w:keepNext/>
      <w:widowControl w:val="0"/>
      <w:numPr>
        <w:numId w:val="1"/>
      </w:numPr>
      <w:suppressAutoHyphens/>
      <w:spacing w:after="0" w:line="240" w:lineRule="auto"/>
      <w:outlineLvl w:val="0"/>
    </w:pPr>
    <w:rPr>
      <w:rFonts w:ascii="Liberation Serif" w:eastAsia="DejaVu Sans" w:hAnsi="Liberation Serif" w:cs="DejaVu Sans"/>
      <w:b/>
      <w:bC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5105"/>
  </w:style>
  <w:style w:type="paragraph" w:customStyle="1" w:styleId="c10">
    <w:name w:val="c10"/>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5105"/>
  </w:style>
  <w:style w:type="paragraph" w:customStyle="1" w:styleId="c13">
    <w:name w:val="c13"/>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5105"/>
  </w:style>
  <w:style w:type="paragraph" w:customStyle="1" w:styleId="c2">
    <w:name w:val="c2"/>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585105"/>
  </w:style>
  <w:style w:type="character" w:customStyle="1" w:styleId="c41">
    <w:name w:val="c41"/>
    <w:basedOn w:val="a0"/>
    <w:rsid w:val="00585105"/>
  </w:style>
  <w:style w:type="character" w:customStyle="1" w:styleId="c19">
    <w:name w:val="c19"/>
    <w:basedOn w:val="a0"/>
    <w:rsid w:val="00585105"/>
  </w:style>
  <w:style w:type="paragraph" w:customStyle="1" w:styleId="c12">
    <w:name w:val="c12"/>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5105"/>
    <w:rPr>
      <w:color w:val="0000FF"/>
      <w:u w:val="single"/>
    </w:rPr>
  </w:style>
  <w:style w:type="character" w:styleId="a4">
    <w:name w:val="FollowedHyperlink"/>
    <w:basedOn w:val="a0"/>
    <w:uiPriority w:val="99"/>
    <w:semiHidden/>
    <w:unhideWhenUsed/>
    <w:rsid w:val="00585105"/>
    <w:rPr>
      <w:color w:val="800080"/>
      <w:u w:val="single"/>
    </w:rPr>
  </w:style>
  <w:style w:type="paragraph" w:styleId="a5">
    <w:name w:val="Normal (Web)"/>
    <w:basedOn w:val="a"/>
    <w:unhideWhenUsed/>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85105"/>
  </w:style>
  <w:style w:type="paragraph" w:customStyle="1" w:styleId="c17">
    <w:name w:val="c17"/>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85105"/>
  </w:style>
  <w:style w:type="character" w:customStyle="1" w:styleId="c37">
    <w:name w:val="c37"/>
    <w:basedOn w:val="a0"/>
    <w:rsid w:val="00585105"/>
  </w:style>
  <w:style w:type="paragraph" w:customStyle="1" w:styleId="c21">
    <w:name w:val="c21"/>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585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862704"/>
    <w:pPr>
      <w:widowControl w:val="0"/>
      <w:suppressLineNumbers/>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customStyle="1" w:styleId="TableHeading">
    <w:name w:val="Table Heading"/>
    <w:basedOn w:val="TableContents"/>
    <w:rsid w:val="00862704"/>
    <w:pPr>
      <w:jc w:val="center"/>
    </w:pPr>
    <w:rPr>
      <w:b/>
      <w:bCs/>
      <w:i/>
      <w:iCs/>
    </w:rPr>
  </w:style>
  <w:style w:type="character" w:customStyle="1" w:styleId="10">
    <w:name w:val="Заголовок 1 Знак"/>
    <w:basedOn w:val="a0"/>
    <w:link w:val="1"/>
    <w:rsid w:val="005E4701"/>
    <w:rPr>
      <w:rFonts w:ascii="Liberation Serif" w:eastAsia="DejaVu Sans" w:hAnsi="Liberation Serif" w:cs="DejaVu Sans"/>
      <w:b/>
      <w:bCs/>
      <w:kern w:val="1"/>
      <w:sz w:val="28"/>
      <w:szCs w:val="24"/>
      <w:lang w:eastAsia="hi-IN" w:bidi="hi-IN"/>
    </w:rPr>
  </w:style>
  <w:style w:type="paragraph" w:customStyle="1" w:styleId="11">
    <w:name w:val="Обычный1"/>
    <w:rsid w:val="005E4701"/>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E470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4701"/>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5E4701"/>
    <w:pPr>
      <w:widowControl w:val="0"/>
      <w:suppressAutoHyphens/>
      <w:spacing w:after="0" w:line="240" w:lineRule="auto"/>
      <w:ind w:left="720"/>
      <w:contextualSpacing/>
    </w:pPr>
    <w:rPr>
      <w:rFonts w:ascii="Liberation Serif" w:eastAsia="DejaVu Sans" w:hAnsi="Liberation Serif" w:cs="Mangal"/>
      <w:kern w:val="1"/>
      <w:sz w:val="24"/>
      <w:szCs w:val="21"/>
      <w:lang w:eastAsia="hi-IN" w:bidi="hi-IN"/>
    </w:rPr>
  </w:style>
  <w:style w:type="table" w:styleId="a7">
    <w:name w:val="Table Grid"/>
    <w:basedOn w:val="a1"/>
    <w:rsid w:val="005E47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5E4701"/>
    <w:rPr>
      <w:rFonts w:ascii="Times New Roman" w:hAnsi="Times New Roman" w:cs="Times New Roman" w:hint="default"/>
      <w:strike w:val="0"/>
      <w:dstrike w:val="0"/>
      <w:sz w:val="24"/>
      <w:szCs w:val="24"/>
      <w:u w:val="none"/>
      <w:effect w:val="none"/>
    </w:rPr>
  </w:style>
  <w:style w:type="paragraph" w:styleId="a8">
    <w:name w:val="footer"/>
    <w:basedOn w:val="a"/>
    <w:link w:val="a9"/>
    <w:rsid w:val="005E4701"/>
    <w:pPr>
      <w:widowControl w:val="0"/>
      <w:tabs>
        <w:tab w:val="center" w:pos="4677"/>
        <w:tab w:val="right" w:pos="9355"/>
      </w:tab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9">
    <w:name w:val="Нижний колонтитул Знак"/>
    <w:basedOn w:val="a0"/>
    <w:link w:val="a8"/>
    <w:rsid w:val="005E4701"/>
    <w:rPr>
      <w:rFonts w:ascii="Liberation Serif" w:eastAsia="DejaVu Sans" w:hAnsi="Liberation Serif" w:cs="DejaVu Sans"/>
      <w:kern w:val="1"/>
      <w:sz w:val="24"/>
      <w:szCs w:val="24"/>
      <w:lang w:eastAsia="hi-IN" w:bidi="hi-IN"/>
    </w:rPr>
  </w:style>
  <w:style w:type="character" w:styleId="aa">
    <w:name w:val="page number"/>
    <w:basedOn w:val="a0"/>
    <w:rsid w:val="005E4701"/>
  </w:style>
  <w:style w:type="character" w:styleId="ab">
    <w:name w:val="Strong"/>
    <w:basedOn w:val="a0"/>
    <w:qFormat/>
    <w:rsid w:val="00A974BE"/>
    <w:rPr>
      <w:b/>
      <w:bCs/>
    </w:rPr>
  </w:style>
  <w:style w:type="character" w:customStyle="1" w:styleId="apple-converted-space">
    <w:name w:val="apple-converted-space"/>
    <w:basedOn w:val="a0"/>
    <w:rsid w:val="00A974BE"/>
  </w:style>
  <w:style w:type="paragraph" w:styleId="ac">
    <w:name w:val="No Spacing"/>
    <w:uiPriority w:val="1"/>
    <w:qFormat/>
    <w:rsid w:val="00F24B61"/>
    <w:pPr>
      <w:spacing w:after="0" w:line="240" w:lineRule="auto"/>
    </w:pPr>
  </w:style>
  <w:style w:type="paragraph" w:styleId="3">
    <w:name w:val="Body Text 3"/>
    <w:basedOn w:val="a"/>
    <w:link w:val="30"/>
    <w:rsid w:val="00013AC6"/>
    <w:pPr>
      <w:spacing w:after="120" w:line="240" w:lineRule="auto"/>
    </w:pPr>
    <w:rPr>
      <w:rFonts w:ascii="Calibri" w:eastAsia="Calibri" w:hAnsi="Calibri" w:cs="Times New Roman"/>
      <w:sz w:val="16"/>
      <w:szCs w:val="16"/>
      <w:lang w:val="en-US"/>
    </w:rPr>
  </w:style>
  <w:style w:type="character" w:customStyle="1" w:styleId="30">
    <w:name w:val="Основной текст 3 Знак"/>
    <w:basedOn w:val="a0"/>
    <w:link w:val="3"/>
    <w:rsid w:val="00013AC6"/>
    <w:rPr>
      <w:rFonts w:ascii="Calibri" w:eastAsia="Calibri" w:hAnsi="Calibri" w:cs="Times New Roman"/>
      <w:sz w:val="16"/>
      <w:szCs w:val="16"/>
      <w:lang w:val="en-US"/>
    </w:rPr>
  </w:style>
  <w:style w:type="paragraph" w:customStyle="1" w:styleId="msotitle3">
    <w:name w:val="msotitle3"/>
    <w:basedOn w:val="a"/>
    <w:rsid w:val="00013AC6"/>
    <w:pPr>
      <w:spacing w:after="0" w:line="240" w:lineRule="auto"/>
    </w:pPr>
    <w:rPr>
      <w:rFonts w:ascii="Times New Roman" w:eastAsia="Calibri" w:hAnsi="Times New Roman" w:cs="Times New Roman"/>
      <w:color w:val="3399FF"/>
      <w:sz w:val="48"/>
      <w:szCs w:val="48"/>
      <w:lang w:eastAsia="ru-RU"/>
    </w:rPr>
  </w:style>
  <w:style w:type="paragraph" w:styleId="ad">
    <w:name w:val="Balloon Text"/>
    <w:basedOn w:val="a"/>
    <w:link w:val="ae"/>
    <w:uiPriority w:val="99"/>
    <w:semiHidden/>
    <w:unhideWhenUsed/>
    <w:rsid w:val="00E4713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47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68">
      <w:bodyDiv w:val="1"/>
      <w:marLeft w:val="0"/>
      <w:marRight w:val="0"/>
      <w:marTop w:val="0"/>
      <w:marBottom w:val="0"/>
      <w:divBdr>
        <w:top w:val="none" w:sz="0" w:space="0" w:color="auto"/>
        <w:left w:val="none" w:sz="0" w:space="0" w:color="auto"/>
        <w:bottom w:val="none" w:sz="0" w:space="0" w:color="auto"/>
        <w:right w:val="none" w:sz="0" w:space="0" w:color="auto"/>
      </w:divBdr>
    </w:div>
    <w:div w:id="14961388">
      <w:bodyDiv w:val="1"/>
      <w:marLeft w:val="0"/>
      <w:marRight w:val="0"/>
      <w:marTop w:val="0"/>
      <w:marBottom w:val="0"/>
      <w:divBdr>
        <w:top w:val="none" w:sz="0" w:space="0" w:color="auto"/>
        <w:left w:val="none" w:sz="0" w:space="0" w:color="auto"/>
        <w:bottom w:val="none" w:sz="0" w:space="0" w:color="auto"/>
        <w:right w:val="none" w:sz="0" w:space="0" w:color="auto"/>
      </w:divBdr>
    </w:div>
    <w:div w:id="236748724">
      <w:bodyDiv w:val="1"/>
      <w:marLeft w:val="0"/>
      <w:marRight w:val="0"/>
      <w:marTop w:val="0"/>
      <w:marBottom w:val="0"/>
      <w:divBdr>
        <w:top w:val="none" w:sz="0" w:space="0" w:color="auto"/>
        <w:left w:val="none" w:sz="0" w:space="0" w:color="auto"/>
        <w:bottom w:val="none" w:sz="0" w:space="0" w:color="auto"/>
        <w:right w:val="none" w:sz="0" w:space="0" w:color="auto"/>
      </w:divBdr>
    </w:div>
    <w:div w:id="402223725">
      <w:bodyDiv w:val="1"/>
      <w:marLeft w:val="0"/>
      <w:marRight w:val="0"/>
      <w:marTop w:val="0"/>
      <w:marBottom w:val="0"/>
      <w:divBdr>
        <w:top w:val="none" w:sz="0" w:space="0" w:color="auto"/>
        <w:left w:val="none" w:sz="0" w:space="0" w:color="auto"/>
        <w:bottom w:val="none" w:sz="0" w:space="0" w:color="auto"/>
        <w:right w:val="none" w:sz="0" w:space="0" w:color="auto"/>
      </w:divBdr>
    </w:div>
    <w:div w:id="436562336">
      <w:bodyDiv w:val="1"/>
      <w:marLeft w:val="0"/>
      <w:marRight w:val="0"/>
      <w:marTop w:val="0"/>
      <w:marBottom w:val="0"/>
      <w:divBdr>
        <w:top w:val="none" w:sz="0" w:space="0" w:color="auto"/>
        <w:left w:val="none" w:sz="0" w:space="0" w:color="auto"/>
        <w:bottom w:val="none" w:sz="0" w:space="0" w:color="auto"/>
        <w:right w:val="none" w:sz="0" w:space="0" w:color="auto"/>
      </w:divBdr>
    </w:div>
    <w:div w:id="1007058506">
      <w:bodyDiv w:val="1"/>
      <w:marLeft w:val="0"/>
      <w:marRight w:val="0"/>
      <w:marTop w:val="0"/>
      <w:marBottom w:val="0"/>
      <w:divBdr>
        <w:top w:val="none" w:sz="0" w:space="0" w:color="auto"/>
        <w:left w:val="none" w:sz="0" w:space="0" w:color="auto"/>
        <w:bottom w:val="none" w:sz="0" w:space="0" w:color="auto"/>
        <w:right w:val="none" w:sz="0" w:space="0" w:color="auto"/>
      </w:divBdr>
    </w:div>
    <w:div w:id="1121724215">
      <w:bodyDiv w:val="1"/>
      <w:marLeft w:val="0"/>
      <w:marRight w:val="0"/>
      <w:marTop w:val="0"/>
      <w:marBottom w:val="0"/>
      <w:divBdr>
        <w:top w:val="none" w:sz="0" w:space="0" w:color="auto"/>
        <w:left w:val="none" w:sz="0" w:space="0" w:color="auto"/>
        <w:bottom w:val="none" w:sz="0" w:space="0" w:color="auto"/>
        <w:right w:val="none" w:sz="0" w:space="0" w:color="auto"/>
      </w:divBdr>
    </w:div>
    <w:div w:id="1167091978">
      <w:bodyDiv w:val="1"/>
      <w:marLeft w:val="0"/>
      <w:marRight w:val="0"/>
      <w:marTop w:val="0"/>
      <w:marBottom w:val="0"/>
      <w:divBdr>
        <w:top w:val="none" w:sz="0" w:space="0" w:color="auto"/>
        <w:left w:val="none" w:sz="0" w:space="0" w:color="auto"/>
        <w:bottom w:val="none" w:sz="0" w:space="0" w:color="auto"/>
        <w:right w:val="none" w:sz="0" w:space="0" w:color="auto"/>
      </w:divBdr>
    </w:div>
    <w:div w:id="1178350734">
      <w:bodyDiv w:val="1"/>
      <w:marLeft w:val="0"/>
      <w:marRight w:val="0"/>
      <w:marTop w:val="0"/>
      <w:marBottom w:val="0"/>
      <w:divBdr>
        <w:top w:val="none" w:sz="0" w:space="0" w:color="auto"/>
        <w:left w:val="none" w:sz="0" w:space="0" w:color="auto"/>
        <w:bottom w:val="none" w:sz="0" w:space="0" w:color="auto"/>
        <w:right w:val="none" w:sz="0" w:space="0" w:color="auto"/>
      </w:divBdr>
    </w:div>
    <w:div w:id="1231846902">
      <w:bodyDiv w:val="1"/>
      <w:marLeft w:val="0"/>
      <w:marRight w:val="0"/>
      <w:marTop w:val="0"/>
      <w:marBottom w:val="0"/>
      <w:divBdr>
        <w:top w:val="none" w:sz="0" w:space="0" w:color="auto"/>
        <w:left w:val="none" w:sz="0" w:space="0" w:color="auto"/>
        <w:bottom w:val="none" w:sz="0" w:space="0" w:color="auto"/>
        <w:right w:val="none" w:sz="0" w:space="0" w:color="auto"/>
      </w:divBdr>
    </w:div>
    <w:div w:id="1258753655">
      <w:bodyDiv w:val="1"/>
      <w:marLeft w:val="0"/>
      <w:marRight w:val="0"/>
      <w:marTop w:val="0"/>
      <w:marBottom w:val="0"/>
      <w:divBdr>
        <w:top w:val="none" w:sz="0" w:space="0" w:color="auto"/>
        <w:left w:val="none" w:sz="0" w:space="0" w:color="auto"/>
        <w:bottom w:val="none" w:sz="0" w:space="0" w:color="auto"/>
        <w:right w:val="none" w:sz="0" w:space="0" w:color="auto"/>
      </w:divBdr>
    </w:div>
    <w:div w:id="1466580583">
      <w:bodyDiv w:val="1"/>
      <w:marLeft w:val="0"/>
      <w:marRight w:val="0"/>
      <w:marTop w:val="0"/>
      <w:marBottom w:val="0"/>
      <w:divBdr>
        <w:top w:val="none" w:sz="0" w:space="0" w:color="auto"/>
        <w:left w:val="none" w:sz="0" w:space="0" w:color="auto"/>
        <w:bottom w:val="none" w:sz="0" w:space="0" w:color="auto"/>
        <w:right w:val="none" w:sz="0" w:space="0" w:color="auto"/>
      </w:divBdr>
    </w:div>
    <w:div w:id="1489636196">
      <w:bodyDiv w:val="1"/>
      <w:marLeft w:val="0"/>
      <w:marRight w:val="0"/>
      <w:marTop w:val="0"/>
      <w:marBottom w:val="0"/>
      <w:divBdr>
        <w:top w:val="none" w:sz="0" w:space="0" w:color="auto"/>
        <w:left w:val="none" w:sz="0" w:space="0" w:color="auto"/>
        <w:bottom w:val="none" w:sz="0" w:space="0" w:color="auto"/>
        <w:right w:val="none" w:sz="0" w:space="0" w:color="auto"/>
      </w:divBdr>
    </w:div>
    <w:div w:id="1516773086">
      <w:bodyDiv w:val="1"/>
      <w:marLeft w:val="0"/>
      <w:marRight w:val="0"/>
      <w:marTop w:val="0"/>
      <w:marBottom w:val="0"/>
      <w:divBdr>
        <w:top w:val="none" w:sz="0" w:space="0" w:color="auto"/>
        <w:left w:val="none" w:sz="0" w:space="0" w:color="auto"/>
        <w:bottom w:val="none" w:sz="0" w:space="0" w:color="auto"/>
        <w:right w:val="none" w:sz="0" w:space="0" w:color="auto"/>
      </w:divBdr>
    </w:div>
    <w:div w:id="1611664177">
      <w:bodyDiv w:val="1"/>
      <w:marLeft w:val="0"/>
      <w:marRight w:val="0"/>
      <w:marTop w:val="0"/>
      <w:marBottom w:val="0"/>
      <w:divBdr>
        <w:top w:val="none" w:sz="0" w:space="0" w:color="auto"/>
        <w:left w:val="none" w:sz="0" w:space="0" w:color="auto"/>
        <w:bottom w:val="none" w:sz="0" w:space="0" w:color="auto"/>
        <w:right w:val="none" w:sz="0" w:space="0" w:color="auto"/>
      </w:divBdr>
    </w:div>
    <w:div w:id="1658920390">
      <w:bodyDiv w:val="1"/>
      <w:marLeft w:val="0"/>
      <w:marRight w:val="0"/>
      <w:marTop w:val="0"/>
      <w:marBottom w:val="0"/>
      <w:divBdr>
        <w:top w:val="none" w:sz="0" w:space="0" w:color="auto"/>
        <w:left w:val="none" w:sz="0" w:space="0" w:color="auto"/>
        <w:bottom w:val="none" w:sz="0" w:space="0" w:color="auto"/>
        <w:right w:val="none" w:sz="0" w:space="0" w:color="auto"/>
      </w:divBdr>
    </w:div>
    <w:div w:id="1707872031">
      <w:bodyDiv w:val="1"/>
      <w:marLeft w:val="0"/>
      <w:marRight w:val="0"/>
      <w:marTop w:val="0"/>
      <w:marBottom w:val="0"/>
      <w:divBdr>
        <w:top w:val="none" w:sz="0" w:space="0" w:color="auto"/>
        <w:left w:val="none" w:sz="0" w:space="0" w:color="auto"/>
        <w:bottom w:val="none" w:sz="0" w:space="0" w:color="auto"/>
        <w:right w:val="none" w:sz="0" w:space="0" w:color="auto"/>
      </w:divBdr>
    </w:div>
    <w:div w:id="1743717485">
      <w:bodyDiv w:val="1"/>
      <w:marLeft w:val="0"/>
      <w:marRight w:val="0"/>
      <w:marTop w:val="0"/>
      <w:marBottom w:val="0"/>
      <w:divBdr>
        <w:top w:val="none" w:sz="0" w:space="0" w:color="auto"/>
        <w:left w:val="none" w:sz="0" w:space="0" w:color="auto"/>
        <w:bottom w:val="none" w:sz="0" w:space="0" w:color="auto"/>
        <w:right w:val="none" w:sz="0" w:space="0" w:color="auto"/>
      </w:divBdr>
    </w:div>
    <w:div w:id="1804690417">
      <w:bodyDiv w:val="1"/>
      <w:marLeft w:val="0"/>
      <w:marRight w:val="0"/>
      <w:marTop w:val="0"/>
      <w:marBottom w:val="0"/>
      <w:divBdr>
        <w:top w:val="none" w:sz="0" w:space="0" w:color="auto"/>
        <w:left w:val="none" w:sz="0" w:space="0" w:color="auto"/>
        <w:bottom w:val="none" w:sz="0" w:space="0" w:color="auto"/>
        <w:right w:val="none" w:sz="0" w:space="0" w:color="auto"/>
      </w:divBdr>
    </w:div>
    <w:div w:id="1827671808">
      <w:bodyDiv w:val="1"/>
      <w:marLeft w:val="0"/>
      <w:marRight w:val="0"/>
      <w:marTop w:val="0"/>
      <w:marBottom w:val="0"/>
      <w:divBdr>
        <w:top w:val="none" w:sz="0" w:space="0" w:color="auto"/>
        <w:left w:val="none" w:sz="0" w:space="0" w:color="auto"/>
        <w:bottom w:val="none" w:sz="0" w:space="0" w:color="auto"/>
        <w:right w:val="none" w:sz="0" w:space="0" w:color="auto"/>
      </w:divBdr>
    </w:div>
    <w:div w:id="1842693828">
      <w:bodyDiv w:val="1"/>
      <w:marLeft w:val="0"/>
      <w:marRight w:val="0"/>
      <w:marTop w:val="0"/>
      <w:marBottom w:val="0"/>
      <w:divBdr>
        <w:top w:val="none" w:sz="0" w:space="0" w:color="auto"/>
        <w:left w:val="none" w:sz="0" w:space="0" w:color="auto"/>
        <w:bottom w:val="none" w:sz="0" w:space="0" w:color="auto"/>
        <w:right w:val="none" w:sz="0" w:space="0" w:color="auto"/>
      </w:divBdr>
    </w:div>
    <w:div w:id="20011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11BA-4749-4C94-BE22-6BC078FD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10451</Words>
  <Characters>59574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МОУ СОШ №20</Company>
  <LinksUpToDate>false</LinksUpToDate>
  <CharactersWithSpaces>69886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Учитель</cp:lastModifiedBy>
  <cp:revision>26</cp:revision>
  <cp:lastPrinted>2015-09-21T05:37:00Z</cp:lastPrinted>
  <dcterms:created xsi:type="dcterms:W3CDTF">2015-01-16T09:35:00Z</dcterms:created>
  <dcterms:modified xsi:type="dcterms:W3CDTF">2016-10-11T09:15:00Z</dcterms:modified>
</cp:coreProperties>
</file>