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A48" w:rsidRPr="00912F28" w:rsidRDefault="00B96888" w:rsidP="00F02A48">
      <w:pPr>
        <w:rPr>
          <w:b/>
        </w:rPr>
      </w:pPr>
      <w:r w:rsidRPr="00B96888">
        <w:rPr>
          <w:rFonts w:ascii="Times New Roman" w:hAnsi="Times New Roman" w:cs="Times New Roman"/>
          <w:noProof/>
          <w:sz w:val="28"/>
          <w:szCs w:val="28"/>
          <w:lang w:eastAsia="zh-CN"/>
        </w:rPr>
        <w:drawing>
          <wp:inline distT="0" distB="0" distL="0" distR="0">
            <wp:extent cx="6299835" cy="8675817"/>
            <wp:effectExtent l="0" t="0" r="0" b="0"/>
            <wp:docPr id="1" name="Рисунок 1" descr="C:\Users\Учитель\Desktop\титульные к РП\геогр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к РП\геогр 1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675817"/>
                    </a:xfrm>
                    <a:prstGeom prst="rect">
                      <a:avLst/>
                    </a:prstGeom>
                    <a:noFill/>
                    <a:ln>
                      <a:noFill/>
                    </a:ln>
                  </pic:spPr>
                </pic:pic>
              </a:graphicData>
            </a:graphic>
          </wp:inline>
        </w:drawing>
      </w:r>
    </w:p>
    <w:p w:rsidR="00B96888" w:rsidRDefault="00B96888" w:rsidP="005527E7">
      <w:pPr>
        <w:jc w:val="center"/>
        <w:rPr>
          <w:rFonts w:ascii="Times New Roman" w:hAnsi="Times New Roman" w:cs="Times New Roman"/>
          <w:b/>
          <w:sz w:val="28"/>
          <w:szCs w:val="28"/>
        </w:rPr>
      </w:pPr>
    </w:p>
    <w:p w:rsidR="00B96888" w:rsidRDefault="00B96888" w:rsidP="005527E7">
      <w:pPr>
        <w:jc w:val="center"/>
        <w:rPr>
          <w:rFonts w:ascii="Times New Roman" w:hAnsi="Times New Roman" w:cs="Times New Roman"/>
          <w:b/>
          <w:sz w:val="28"/>
          <w:szCs w:val="28"/>
        </w:rPr>
      </w:pPr>
    </w:p>
    <w:p w:rsidR="00B96888" w:rsidRDefault="00B96888" w:rsidP="005527E7">
      <w:pPr>
        <w:jc w:val="center"/>
        <w:rPr>
          <w:rFonts w:ascii="Times New Roman" w:hAnsi="Times New Roman" w:cs="Times New Roman"/>
          <w:b/>
          <w:sz w:val="28"/>
          <w:szCs w:val="28"/>
        </w:rPr>
      </w:pPr>
    </w:p>
    <w:p w:rsidR="00F02A48" w:rsidRPr="005527E7" w:rsidRDefault="00F02A48" w:rsidP="005527E7">
      <w:pPr>
        <w:jc w:val="center"/>
        <w:rPr>
          <w:rFonts w:ascii="Times New Roman" w:hAnsi="Times New Roman" w:cs="Times New Roman"/>
          <w:b/>
          <w:sz w:val="28"/>
          <w:szCs w:val="28"/>
        </w:rPr>
      </w:pPr>
      <w:bookmarkStart w:id="0" w:name="_GoBack"/>
      <w:bookmarkEnd w:id="0"/>
      <w:r w:rsidRPr="00182D89">
        <w:rPr>
          <w:rFonts w:ascii="Times New Roman" w:hAnsi="Times New Roman" w:cs="Times New Roman"/>
          <w:b/>
          <w:sz w:val="28"/>
          <w:szCs w:val="28"/>
        </w:rPr>
        <w:t>Пояснительная записка</w:t>
      </w:r>
    </w:p>
    <w:p w:rsidR="00F02A48" w:rsidRPr="00182D89" w:rsidRDefault="00F02A48" w:rsidP="00F02A48">
      <w:pPr>
        <w:pStyle w:val="af"/>
        <w:rPr>
          <w:rFonts w:ascii="Times New Roman" w:hAnsi="Times New Roman" w:cs="Times New Roman"/>
          <w:sz w:val="28"/>
          <w:szCs w:val="28"/>
        </w:rPr>
      </w:pPr>
      <w:r w:rsidRPr="00182D89">
        <w:rPr>
          <w:rFonts w:ascii="Times New Roman" w:hAnsi="Times New Roman" w:cs="Times New Roman"/>
          <w:sz w:val="28"/>
          <w:szCs w:val="28"/>
        </w:rPr>
        <w:t xml:space="preserve">Курс «Экономическая и социальная география  мира» в старших классах средней школы занимает особое место, он завершает цикл школьного географического образования и призван сформировать у учащихся представление об окружающем мире,  понимание основных тенденций и процессов, происходящих в постоянно меняющемся мире, показать взаимосвязь природы, населения и хозяйства земного шара. </w:t>
      </w:r>
    </w:p>
    <w:p w:rsidR="00F02A48" w:rsidRPr="00182D89" w:rsidRDefault="00F02A48" w:rsidP="00F02A48">
      <w:pPr>
        <w:pStyle w:val="af"/>
        <w:rPr>
          <w:rFonts w:ascii="Times New Roman" w:hAnsi="Times New Roman" w:cs="Times New Roman"/>
          <w:sz w:val="28"/>
          <w:szCs w:val="28"/>
        </w:rPr>
      </w:pPr>
      <w:r w:rsidRPr="00182D89">
        <w:rPr>
          <w:rFonts w:ascii="Times New Roman" w:hAnsi="Times New Roman" w:cs="Times New Roman"/>
          <w:sz w:val="28"/>
          <w:szCs w:val="28"/>
        </w:rPr>
        <w:t>Цели и задачи курса:</w:t>
      </w:r>
    </w:p>
    <w:p w:rsidR="00F02A48" w:rsidRPr="00182D89" w:rsidRDefault="00F02A48" w:rsidP="00F02A48">
      <w:pPr>
        <w:pStyle w:val="af"/>
        <w:rPr>
          <w:rFonts w:ascii="Times New Roman" w:hAnsi="Times New Roman" w:cs="Times New Roman"/>
          <w:sz w:val="28"/>
          <w:szCs w:val="28"/>
        </w:rPr>
      </w:pPr>
      <w:r w:rsidRPr="00182D89">
        <w:rPr>
          <w:rFonts w:ascii="Times New Roman" w:hAnsi="Times New Roman" w:cs="Times New Roman"/>
          <w:sz w:val="28"/>
          <w:szCs w:val="28"/>
        </w:rPr>
        <w:t>- сформировать у учащихся целостное представление о состоянии современного общества, о сложности взаимосвязей природы и хозяйствующего на Земле человечества;</w:t>
      </w:r>
    </w:p>
    <w:p w:rsidR="00F02A48" w:rsidRPr="00182D89" w:rsidRDefault="00F02A48" w:rsidP="00F02A48">
      <w:pPr>
        <w:pStyle w:val="af"/>
        <w:rPr>
          <w:rFonts w:ascii="Times New Roman" w:hAnsi="Times New Roman" w:cs="Times New Roman"/>
          <w:sz w:val="28"/>
          <w:szCs w:val="28"/>
        </w:rPr>
      </w:pPr>
      <w:r w:rsidRPr="00182D89">
        <w:rPr>
          <w:rFonts w:ascii="Times New Roman" w:hAnsi="Times New Roman" w:cs="Times New Roman"/>
          <w:sz w:val="28"/>
          <w:szCs w:val="28"/>
        </w:rPr>
        <w:t>- развить пространственно-географическое мышление;</w:t>
      </w:r>
    </w:p>
    <w:p w:rsidR="00F02A48" w:rsidRPr="00182D89" w:rsidRDefault="00F02A48" w:rsidP="00F02A48">
      <w:pPr>
        <w:pStyle w:val="af"/>
        <w:rPr>
          <w:rFonts w:ascii="Times New Roman" w:hAnsi="Times New Roman" w:cs="Times New Roman"/>
          <w:sz w:val="28"/>
          <w:szCs w:val="28"/>
        </w:rPr>
      </w:pPr>
      <w:r w:rsidRPr="00182D89">
        <w:rPr>
          <w:rFonts w:ascii="Times New Roman" w:hAnsi="Times New Roman" w:cs="Times New Roman"/>
          <w:sz w:val="28"/>
          <w:szCs w:val="28"/>
        </w:rPr>
        <w:t>- воспитать уважение к культурам других народов и стран;</w:t>
      </w:r>
    </w:p>
    <w:p w:rsidR="00F02A48" w:rsidRPr="00182D89" w:rsidRDefault="00F02A48" w:rsidP="00F02A48">
      <w:pPr>
        <w:pStyle w:val="af"/>
        <w:rPr>
          <w:rFonts w:ascii="Times New Roman" w:hAnsi="Times New Roman" w:cs="Times New Roman"/>
          <w:sz w:val="28"/>
          <w:szCs w:val="28"/>
        </w:rPr>
      </w:pPr>
      <w:r w:rsidRPr="00182D89">
        <w:rPr>
          <w:rFonts w:ascii="Times New Roman" w:hAnsi="Times New Roman" w:cs="Times New Roman"/>
          <w:sz w:val="28"/>
          <w:szCs w:val="28"/>
        </w:rPr>
        <w:t>- сформировать представление о географических особенностях природы, населения и хозяйства разных территорий;</w:t>
      </w:r>
    </w:p>
    <w:p w:rsidR="00F02A48" w:rsidRPr="00182D89" w:rsidRDefault="00F02A48" w:rsidP="00F02A48">
      <w:pPr>
        <w:pStyle w:val="af"/>
        <w:rPr>
          <w:rFonts w:ascii="Times New Roman" w:hAnsi="Times New Roman" w:cs="Times New Roman"/>
          <w:sz w:val="28"/>
          <w:szCs w:val="28"/>
        </w:rPr>
      </w:pPr>
      <w:r w:rsidRPr="00182D89">
        <w:rPr>
          <w:rFonts w:ascii="Times New Roman" w:hAnsi="Times New Roman" w:cs="Times New Roman"/>
          <w:sz w:val="28"/>
          <w:szCs w:val="28"/>
        </w:rPr>
        <w:t>- научить применять географические знания для оценки и объяснения разнообразных процессов и явлений, происходящих в мире;</w:t>
      </w:r>
    </w:p>
    <w:p w:rsidR="00F02A48" w:rsidRPr="00182D89" w:rsidRDefault="00F02A48" w:rsidP="00F02A48">
      <w:pPr>
        <w:pStyle w:val="af"/>
        <w:rPr>
          <w:rFonts w:ascii="Times New Roman" w:hAnsi="Times New Roman" w:cs="Times New Roman"/>
          <w:sz w:val="28"/>
          <w:szCs w:val="28"/>
        </w:rPr>
      </w:pPr>
      <w:r w:rsidRPr="00182D89">
        <w:rPr>
          <w:rFonts w:ascii="Times New Roman" w:hAnsi="Times New Roman" w:cs="Times New Roman"/>
          <w:sz w:val="28"/>
          <w:szCs w:val="28"/>
        </w:rPr>
        <w:t>- воспитать экологическую культуру, бережное и рациональное отношение к окружающей среде.</w:t>
      </w:r>
    </w:p>
    <w:p w:rsidR="00182D89" w:rsidRPr="00182D89" w:rsidRDefault="00182D89" w:rsidP="00182D89">
      <w:pPr>
        <w:ind w:firstLine="709"/>
        <w:jc w:val="center"/>
        <w:rPr>
          <w:rFonts w:ascii="Times New Roman" w:eastAsia="PragmaticaCondC" w:hAnsi="Times New Roman" w:cs="Times New Roman"/>
          <w:b/>
          <w:sz w:val="28"/>
          <w:szCs w:val="28"/>
        </w:rPr>
      </w:pPr>
      <w:r w:rsidRPr="00182D89">
        <w:rPr>
          <w:rStyle w:val="dash0410005f0431005f0437005f0430005f0446005f0020005f0441005f043f005f0438005f0441005f043a005f0430005f005fchar1char1"/>
          <w:rFonts w:eastAsia="Calibri"/>
          <w:b/>
          <w:sz w:val="28"/>
          <w:szCs w:val="28"/>
        </w:rPr>
        <w:t>Общая характеристика учебного курса</w:t>
      </w:r>
    </w:p>
    <w:p w:rsidR="00F02A48" w:rsidRPr="00182D89" w:rsidRDefault="00F02A48" w:rsidP="00182D89">
      <w:pPr>
        <w:pStyle w:val="af"/>
        <w:ind w:left="0"/>
        <w:rPr>
          <w:rFonts w:ascii="Times New Roman" w:hAnsi="Times New Roman" w:cs="Times New Roman"/>
          <w:sz w:val="28"/>
          <w:szCs w:val="28"/>
        </w:rPr>
      </w:pPr>
      <w:r w:rsidRPr="00182D89">
        <w:rPr>
          <w:rFonts w:ascii="Times New Roman" w:hAnsi="Times New Roman" w:cs="Times New Roman"/>
          <w:sz w:val="28"/>
          <w:szCs w:val="28"/>
        </w:rPr>
        <w:t xml:space="preserve"> Данная программа является новой версией классического курса, уже давно применяемого в средней школе. Однако при своей традиционности настоящий курс имеет несколько особенностей. Во-первых, он учитывает все указания, прописанные в новом образовательном стандарте, и является, таким образом, в наибольшей степени соответствующим современным образовательным нормам. Кроме того, учебник, написанный на основании этой программы, опирается на самые свежие статистические данные.</w:t>
      </w:r>
    </w:p>
    <w:p w:rsidR="00F02A48" w:rsidRPr="00182D89" w:rsidRDefault="00F02A48" w:rsidP="00F02A48">
      <w:pPr>
        <w:jc w:val="both"/>
        <w:rPr>
          <w:rFonts w:ascii="Times New Roman" w:hAnsi="Times New Roman" w:cs="Times New Roman"/>
          <w:sz w:val="28"/>
          <w:szCs w:val="28"/>
        </w:rPr>
      </w:pPr>
      <w:r w:rsidRPr="00182D89">
        <w:rPr>
          <w:rFonts w:ascii="Times New Roman" w:hAnsi="Times New Roman" w:cs="Times New Roman"/>
          <w:sz w:val="28"/>
          <w:szCs w:val="28"/>
        </w:rPr>
        <w:t xml:space="preserve">               Во-вторых, в связи с тем, что материал делится на две части: «Общая характеристика мира»  «Региональный обзор мира», несколько изменено распределение материала внутри разделов. Так в одну тему «Взаимоотношения природы и общества» объединены две ранее изучавшиеся раздельно темы, посвященные природным ресурсам и экологическим проблемам. В таком виде изучение этой темы должно происходить после темы «Население мира». </w:t>
      </w:r>
    </w:p>
    <w:p w:rsidR="00F02A48" w:rsidRPr="00182D89" w:rsidRDefault="00F02A48" w:rsidP="00F02A48">
      <w:pPr>
        <w:ind w:firstLine="720"/>
        <w:jc w:val="both"/>
        <w:rPr>
          <w:rFonts w:ascii="Times New Roman" w:hAnsi="Times New Roman" w:cs="Times New Roman"/>
          <w:sz w:val="28"/>
          <w:szCs w:val="28"/>
        </w:rPr>
      </w:pPr>
      <w:r w:rsidRPr="00182D89">
        <w:rPr>
          <w:rFonts w:ascii="Times New Roman" w:hAnsi="Times New Roman" w:cs="Times New Roman"/>
          <w:sz w:val="28"/>
          <w:szCs w:val="28"/>
        </w:rPr>
        <w:lastRenderedPageBreak/>
        <w:t xml:space="preserve">Тема «Политическая карта мира» перенесена во вторую часть курса и изучается не в начале учебного года, а в его середине.  Перемещение этой темы в региональный раздел позволяет разделить  курс на две равноценные и вполне самостоятельные части. Это делает возможным гибкое использование данной программы.  Курс может изучаться в течение одного года в 10 классе, из расчета по 2 часа в неделю, или в течение двух лет в 10 и 11 классе, по 1 часу в неделю. </w:t>
      </w:r>
    </w:p>
    <w:p w:rsidR="00F02A48" w:rsidRPr="00182D89" w:rsidRDefault="00F02A48" w:rsidP="00F02A48">
      <w:pPr>
        <w:ind w:firstLine="720"/>
        <w:jc w:val="both"/>
        <w:rPr>
          <w:rFonts w:ascii="Times New Roman" w:hAnsi="Times New Roman" w:cs="Times New Roman"/>
          <w:sz w:val="28"/>
          <w:szCs w:val="28"/>
        </w:rPr>
      </w:pPr>
      <w:r w:rsidRPr="00182D89">
        <w:rPr>
          <w:rFonts w:ascii="Times New Roman" w:hAnsi="Times New Roman" w:cs="Times New Roman"/>
          <w:sz w:val="28"/>
          <w:szCs w:val="28"/>
        </w:rPr>
        <w:t>Перенос темы «Политическая карта мира», где речь идет о типологии стран современного мира, в середину курса привел к необходимости изучения классификации стран по уровню социально-экономического развития в самом начале первой части. Ведь говорить о населении и природных ресурсах мира, а также о проблемах, которые с ними связаны, без представления о двух полюсах современного мира просто невозможно.</w:t>
      </w:r>
    </w:p>
    <w:p w:rsidR="00F02A48" w:rsidRPr="00182D89" w:rsidRDefault="00F02A48" w:rsidP="00F02A48">
      <w:pPr>
        <w:jc w:val="both"/>
        <w:rPr>
          <w:rFonts w:ascii="Times New Roman" w:hAnsi="Times New Roman" w:cs="Times New Roman"/>
          <w:sz w:val="28"/>
          <w:szCs w:val="28"/>
        </w:rPr>
      </w:pPr>
      <w:r w:rsidRPr="00182D89">
        <w:rPr>
          <w:rFonts w:ascii="Times New Roman" w:hAnsi="Times New Roman" w:cs="Times New Roman"/>
          <w:sz w:val="28"/>
          <w:szCs w:val="28"/>
        </w:rPr>
        <w:t xml:space="preserve">            Спецификой этой программы также является и включение в региональный раздел темы, посвященной России. Эта тема  не дублирует материал, изучаемый в 9 классе. Изучение России в курсе экономической географии мира – это следствие того, что наша страна всегда была и остается  частью мирового хозяйства, причем ее место в этом мировом хозяйстве постоянно меняется. </w:t>
      </w:r>
    </w:p>
    <w:p w:rsidR="00F02A48" w:rsidRPr="00182D89" w:rsidRDefault="00F02A48" w:rsidP="00F02A48">
      <w:pPr>
        <w:ind w:firstLine="900"/>
        <w:jc w:val="both"/>
        <w:rPr>
          <w:rFonts w:ascii="Times New Roman" w:hAnsi="Times New Roman" w:cs="Times New Roman"/>
          <w:sz w:val="28"/>
          <w:szCs w:val="28"/>
        </w:rPr>
      </w:pPr>
      <w:r w:rsidRPr="00182D89">
        <w:rPr>
          <w:rFonts w:ascii="Times New Roman" w:hAnsi="Times New Roman" w:cs="Times New Roman"/>
          <w:sz w:val="28"/>
          <w:szCs w:val="28"/>
        </w:rPr>
        <w:t xml:space="preserve">В остальном настоящая программа является достаточно традиционной. </w:t>
      </w:r>
    </w:p>
    <w:p w:rsidR="00F02A48" w:rsidRPr="00182D89" w:rsidRDefault="00F02A48" w:rsidP="00F02A48">
      <w:pPr>
        <w:ind w:firstLine="900"/>
        <w:jc w:val="both"/>
        <w:rPr>
          <w:rFonts w:ascii="Times New Roman" w:hAnsi="Times New Roman" w:cs="Times New Roman"/>
          <w:sz w:val="28"/>
          <w:szCs w:val="28"/>
        </w:rPr>
      </w:pPr>
      <w:r w:rsidRPr="00182D89">
        <w:rPr>
          <w:rFonts w:ascii="Times New Roman" w:hAnsi="Times New Roman" w:cs="Times New Roman"/>
          <w:sz w:val="28"/>
          <w:szCs w:val="28"/>
        </w:rPr>
        <w:t>Изложение материала открывается короткой, но очень важной темой «Современная география», в ней речь идет о сущности современной географии вообще и социально-экономической географии в частности. Здесь рассматривается круг проблем, которые решает географическая наука, а также используемые ею научные методы.</w:t>
      </w:r>
    </w:p>
    <w:p w:rsidR="00F02A48" w:rsidRPr="00182D89" w:rsidRDefault="00F02A48" w:rsidP="00F02A48">
      <w:pPr>
        <w:ind w:firstLine="900"/>
        <w:jc w:val="both"/>
        <w:rPr>
          <w:rFonts w:ascii="Times New Roman" w:hAnsi="Times New Roman" w:cs="Times New Roman"/>
          <w:sz w:val="28"/>
          <w:szCs w:val="28"/>
        </w:rPr>
      </w:pPr>
      <w:r w:rsidRPr="00182D89">
        <w:rPr>
          <w:rFonts w:ascii="Times New Roman" w:hAnsi="Times New Roman" w:cs="Times New Roman"/>
          <w:sz w:val="28"/>
          <w:szCs w:val="28"/>
        </w:rPr>
        <w:t>Тема «Страны современного мира» дает представление о государственном устройстве стран и их различиях по уровню социально-экономического развития. Здесь реализуются межпредметные связи с такими предметами как история, обществознание, экономика.</w:t>
      </w:r>
    </w:p>
    <w:p w:rsidR="00F02A48" w:rsidRPr="00182D89" w:rsidRDefault="00F02A48" w:rsidP="00F02A48">
      <w:pPr>
        <w:ind w:firstLine="900"/>
        <w:jc w:val="both"/>
        <w:rPr>
          <w:rFonts w:ascii="Times New Roman" w:hAnsi="Times New Roman" w:cs="Times New Roman"/>
          <w:sz w:val="28"/>
          <w:szCs w:val="28"/>
        </w:rPr>
      </w:pPr>
      <w:r w:rsidRPr="00182D89">
        <w:rPr>
          <w:rFonts w:ascii="Times New Roman" w:hAnsi="Times New Roman" w:cs="Times New Roman"/>
          <w:sz w:val="28"/>
          <w:szCs w:val="28"/>
        </w:rPr>
        <w:t>Тема «География населения мира» рассказывает о динамике численности населения и о тех непростых проблемах, от решения которых во многом зависит будущее человечества. Здесь же рассматриваются вопросы состава населения, его сложности и мозаичности и, как следствие, сложного клубка этно-религиозных проблем. Делается важный вывод о том, что причина этих конфликтов кроется как в истории отдельных стран и территорий, так и в экономической сфере жизни общества. Существующим в мире проблемам уделяется очень много внимания, ибо таковы реалии современного мира. В этой теме также реализуются межпредметные связи с  историей, обществознанием.</w:t>
      </w:r>
    </w:p>
    <w:p w:rsidR="00F02A48" w:rsidRPr="00182D89" w:rsidRDefault="00F02A48" w:rsidP="00F02A48">
      <w:pPr>
        <w:ind w:firstLine="900"/>
        <w:jc w:val="both"/>
        <w:rPr>
          <w:rFonts w:ascii="Times New Roman" w:hAnsi="Times New Roman" w:cs="Times New Roman"/>
          <w:sz w:val="28"/>
          <w:szCs w:val="28"/>
        </w:rPr>
      </w:pPr>
      <w:r w:rsidRPr="00182D89">
        <w:rPr>
          <w:rFonts w:ascii="Times New Roman" w:hAnsi="Times New Roman" w:cs="Times New Roman"/>
          <w:sz w:val="28"/>
          <w:szCs w:val="28"/>
        </w:rPr>
        <w:lastRenderedPageBreak/>
        <w:t>Следующая тема, которую для краткости можно назвать «Взаимоотношения природы и общества», также во многом посвящена именно проблемам, но это проблемы экологические, они – следствие современного производства. Однако, основная мысль темы такова: эти проблемы не являются неизбежностью, у человечества есть достаточно возможностей решить их или, по крайней мере, снять их остроту. Значительное место отведено стратегиям решения экологических проблем. Эта тема имеет межпредметные связи с  биологией и экологией.</w:t>
      </w:r>
    </w:p>
    <w:p w:rsidR="00F02A48" w:rsidRPr="00182D89" w:rsidRDefault="00F02A48" w:rsidP="00F02A48">
      <w:pPr>
        <w:ind w:firstLine="900"/>
        <w:jc w:val="both"/>
        <w:rPr>
          <w:rFonts w:ascii="Times New Roman" w:hAnsi="Times New Roman" w:cs="Times New Roman"/>
          <w:sz w:val="28"/>
          <w:szCs w:val="28"/>
        </w:rPr>
      </w:pPr>
      <w:r w:rsidRPr="00182D89">
        <w:rPr>
          <w:rFonts w:ascii="Times New Roman" w:hAnsi="Times New Roman" w:cs="Times New Roman"/>
          <w:sz w:val="28"/>
          <w:szCs w:val="28"/>
        </w:rPr>
        <w:t xml:space="preserve">Далее рассмотрен общий обзор мирового хозяйства. Материал этот практически неисчерпаем ввиду огромной сложности многоотраслевой мировой экономики и разнообразия форм хозяйственных отношений. Особенность предлагаемого курса состоит в небольшом количестве цифровых показателей, характеризующих отрасли мирового хозяйства. Такая позиция авторов обусловлена рядом причин: </w:t>
      </w:r>
    </w:p>
    <w:p w:rsidR="00F02A48" w:rsidRPr="00182D89" w:rsidRDefault="00F02A48" w:rsidP="00F02A48">
      <w:pPr>
        <w:ind w:firstLine="900"/>
        <w:jc w:val="both"/>
        <w:rPr>
          <w:rFonts w:ascii="Times New Roman" w:hAnsi="Times New Roman" w:cs="Times New Roman"/>
          <w:sz w:val="28"/>
          <w:szCs w:val="28"/>
        </w:rPr>
      </w:pPr>
      <w:r w:rsidRPr="00182D89">
        <w:rPr>
          <w:rFonts w:ascii="Times New Roman" w:hAnsi="Times New Roman" w:cs="Times New Roman"/>
          <w:sz w:val="28"/>
          <w:szCs w:val="28"/>
        </w:rPr>
        <w:t>- статистические данные постоянно изменяются, поэтому целесообразнее акцентировать внимание школьников на основных тенденциях, имеющихся на современном этапе развития международных экономических отношений;</w:t>
      </w:r>
    </w:p>
    <w:p w:rsidR="00F02A48" w:rsidRPr="00182D89" w:rsidRDefault="00F02A48" w:rsidP="00F02A48">
      <w:pPr>
        <w:ind w:firstLine="900"/>
        <w:jc w:val="both"/>
        <w:rPr>
          <w:rFonts w:ascii="Times New Roman" w:hAnsi="Times New Roman" w:cs="Times New Roman"/>
          <w:sz w:val="28"/>
          <w:szCs w:val="28"/>
        </w:rPr>
      </w:pPr>
      <w:r w:rsidRPr="00182D89">
        <w:rPr>
          <w:rFonts w:ascii="Times New Roman" w:hAnsi="Times New Roman" w:cs="Times New Roman"/>
          <w:sz w:val="28"/>
          <w:szCs w:val="28"/>
        </w:rPr>
        <w:t xml:space="preserve">- такой подход к изложению темы рекомендован в концепции школьного географического образования и предложен в образовательном стандарте, кроме того, именно в таком ключе рекомендуется проверять знания учащихся в ходе ЕГЭ. </w:t>
      </w:r>
    </w:p>
    <w:p w:rsidR="00F02A48" w:rsidRPr="00182D89" w:rsidRDefault="00F02A48" w:rsidP="00F02A48">
      <w:pPr>
        <w:ind w:firstLine="900"/>
        <w:jc w:val="both"/>
        <w:rPr>
          <w:rFonts w:ascii="Times New Roman" w:hAnsi="Times New Roman" w:cs="Times New Roman"/>
          <w:sz w:val="28"/>
          <w:szCs w:val="28"/>
        </w:rPr>
      </w:pPr>
      <w:r w:rsidRPr="00182D89">
        <w:rPr>
          <w:rFonts w:ascii="Times New Roman" w:hAnsi="Times New Roman" w:cs="Times New Roman"/>
          <w:sz w:val="28"/>
          <w:szCs w:val="28"/>
        </w:rPr>
        <w:t>В заключение темы делается вывод о неизбежности глобализации, поскольку она является закономерным этапом развития мирового хозяйства. Здесь реализуются межпредметные связи с такими предметами как история, обществознание, экономика.</w:t>
      </w:r>
    </w:p>
    <w:p w:rsidR="00F02A48" w:rsidRPr="00182D89" w:rsidRDefault="00F02A48" w:rsidP="00F02A48">
      <w:pPr>
        <w:ind w:firstLine="900"/>
        <w:jc w:val="both"/>
        <w:rPr>
          <w:rFonts w:ascii="Times New Roman" w:hAnsi="Times New Roman" w:cs="Times New Roman"/>
          <w:sz w:val="28"/>
          <w:szCs w:val="28"/>
        </w:rPr>
      </w:pPr>
      <w:r w:rsidRPr="00182D89">
        <w:rPr>
          <w:rFonts w:ascii="Times New Roman" w:hAnsi="Times New Roman" w:cs="Times New Roman"/>
          <w:sz w:val="28"/>
          <w:szCs w:val="28"/>
        </w:rPr>
        <w:t>Завершает первую часть курс тема, посвященная глобальным проблемам человечества. Материал представлен одним информационно-насыщенным параграфом. Поскольку обо всех глобальных проблемах (сырьевой, демографической, экологической) уже подробно говорилось в соответствующих темах, в этом параграфе показывается взаимосвязь и взаимообусловленность всех глобальных проблем, демонстрируются возможности человечества в решении этих проблем.</w:t>
      </w:r>
    </w:p>
    <w:p w:rsidR="00F02A48" w:rsidRPr="00182D89" w:rsidRDefault="00F02A48" w:rsidP="00F02A48">
      <w:pPr>
        <w:ind w:firstLine="900"/>
        <w:jc w:val="both"/>
        <w:rPr>
          <w:rFonts w:ascii="Times New Roman" w:hAnsi="Times New Roman" w:cs="Times New Roman"/>
          <w:sz w:val="28"/>
          <w:szCs w:val="28"/>
        </w:rPr>
      </w:pPr>
      <w:r w:rsidRPr="00182D89">
        <w:rPr>
          <w:rFonts w:ascii="Times New Roman" w:hAnsi="Times New Roman" w:cs="Times New Roman"/>
          <w:sz w:val="28"/>
          <w:szCs w:val="28"/>
        </w:rPr>
        <w:t>Вторая часть открывается темой «Политическая карта мира», знакомящей с дифференциацией стран современного мира, с многообразием форм государственного устройства, а также с крупнейшими международными организациями. Важно отметить, что знакомство с политической картой мира дается не только в географическом, но и в историческом аспекте: учащимся рассказывается об эта</w:t>
      </w:r>
      <w:r w:rsidRPr="00182D89">
        <w:rPr>
          <w:rFonts w:ascii="Times New Roman" w:hAnsi="Times New Roman" w:cs="Times New Roman"/>
          <w:sz w:val="28"/>
          <w:szCs w:val="28"/>
        </w:rPr>
        <w:lastRenderedPageBreak/>
        <w:t>пах, которые прошла государственно-территориальная структура мира в ходе свого развития.</w:t>
      </w:r>
    </w:p>
    <w:p w:rsidR="00F02A48" w:rsidRPr="00182D89" w:rsidRDefault="00F02A48" w:rsidP="00F02A48">
      <w:pPr>
        <w:ind w:firstLine="900"/>
        <w:jc w:val="both"/>
        <w:rPr>
          <w:rFonts w:ascii="Times New Roman" w:hAnsi="Times New Roman" w:cs="Times New Roman"/>
          <w:sz w:val="28"/>
          <w:szCs w:val="28"/>
        </w:rPr>
      </w:pPr>
      <w:r w:rsidRPr="00182D89">
        <w:rPr>
          <w:rFonts w:ascii="Times New Roman" w:hAnsi="Times New Roman" w:cs="Times New Roman"/>
          <w:sz w:val="28"/>
          <w:szCs w:val="28"/>
        </w:rPr>
        <w:t>Далее следует обзор регионов и отдельных стран мира. Материал достаточно полно отражает хозяйственное и социальное своеобразие регионов: Европы, Азии, Англо-Америки, Латинской Америки, Африки, Австралии и Океании. Следует обратить внимание, что характеристики географического положения, населения и природных ресурсов даются для всего региона в целом, тогда как особенности хозяйственной жизни рассматриваются на уровне субрегионов. Для более подробной детальной характеристики в каждом регионе выбраны несколько стран, каждая из которых является либо типичной для этого региона, либо, наоборот, выделяющейся своим лидирующим положением в регионе.</w:t>
      </w:r>
    </w:p>
    <w:p w:rsidR="00F02A48" w:rsidRPr="00182D89" w:rsidRDefault="00F02A48" w:rsidP="00F02A48">
      <w:pPr>
        <w:ind w:firstLine="900"/>
        <w:jc w:val="both"/>
        <w:rPr>
          <w:rFonts w:ascii="Times New Roman" w:hAnsi="Times New Roman" w:cs="Times New Roman"/>
          <w:sz w:val="28"/>
          <w:szCs w:val="28"/>
        </w:rPr>
      </w:pPr>
      <w:r w:rsidRPr="00182D89">
        <w:rPr>
          <w:rFonts w:ascii="Times New Roman" w:hAnsi="Times New Roman" w:cs="Times New Roman"/>
          <w:sz w:val="28"/>
          <w:szCs w:val="28"/>
        </w:rPr>
        <w:t>Завершает курс тема посвященная Российской Федерации. Несмотря на то, что данный курс предполагает изучение, прежде всего, зарубежного мира, в образовательном стандарте на изучение России рекомендуется отводить до 10 часов учебного времени в 10 – 11 классах. Здесь не дается подробная характеристика, как для других стран, так как в 9 классе подобная характеристика уже давалась. В данном же курсе рассматриваются два блока вопросов: эволюция взаимоотношений России с мировым хозяйством и место страны в современном мире. Все темы второй части курса реализуют межпредметные связи с такими предметами как история, обществознание, экономика, экология.</w:t>
      </w:r>
    </w:p>
    <w:p w:rsidR="005E4701" w:rsidRPr="005E4701" w:rsidRDefault="00182D89" w:rsidP="00250728">
      <w:pPr>
        <w:ind w:firstLine="709"/>
        <w:jc w:val="both"/>
        <w:rPr>
          <w:rFonts w:ascii="Times New Roman" w:eastAsia="PragmaticaCondC" w:hAnsi="Times New Roman" w:cs="Times New Roman"/>
          <w:sz w:val="28"/>
          <w:szCs w:val="28"/>
        </w:rPr>
      </w:pPr>
      <w:r>
        <w:rPr>
          <w:rFonts w:ascii="Times New Roman" w:eastAsia="PragmaticaCondC" w:hAnsi="Times New Roman" w:cs="Times New Roman"/>
          <w:sz w:val="28"/>
          <w:szCs w:val="28"/>
        </w:rPr>
        <w:t xml:space="preserve"> </w:t>
      </w:r>
    </w:p>
    <w:p w:rsidR="005E4701" w:rsidRPr="00250728" w:rsidRDefault="005E4701" w:rsidP="00250728">
      <w:pPr>
        <w:pStyle w:val="dash0410005f0431005f0437005f0430005f0446005f0020005f0441005f043f005f0438005f0441005f043a005f0430"/>
        <w:spacing w:line="360" w:lineRule="atLeast"/>
        <w:ind w:left="0"/>
        <w:jc w:val="center"/>
        <w:rPr>
          <w:b/>
          <w:sz w:val="28"/>
          <w:szCs w:val="28"/>
        </w:rPr>
      </w:pPr>
      <w:r w:rsidRPr="005E4701">
        <w:rPr>
          <w:rStyle w:val="dash0410005f0431005f0437005f0430005f0446005f0020005f0441005f043f005f0438005f0441005f043a005f0430005f005fchar1char1"/>
          <w:b/>
          <w:sz w:val="28"/>
          <w:szCs w:val="28"/>
        </w:rPr>
        <w:t>Место учебного курса в учебном плане</w:t>
      </w:r>
      <w:r w:rsidR="00250728">
        <w:rPr>
          <w:rStyle w:val="dash0410005f0431005f0437005f0430005f0446005f0020005f0441005f043f005f0438005f0441005f043a005f0430005f005fchar1char1"/>
          <w:b/>
          <w:sz w:val="28"/>
          <w:szCs w:val="28"/>
        </w:rPr>
        <w:t>.</w:t>
      </w:r>
    </w:p>
    <w:p w:rsidR="005527E7" w:rsidRPr="005527E7" w:rsidRDefault="005527E7" w:rsidP="005527E7">
      <w:pPr>
        <w:pStyle w:val="af"/>
        <w:rPr>
          <w:rFonts w:ascii="Times New Roman" w:hAnsi="Times New Roman" w:cs="Times New Roman"/>
          <w:sz w:val="28"/>
          <w:szCs w:val="28"/>
        </w:rPr>
      </w:pPr>
      <w:r w:rsidRPr="005527E7">
        <w:rPr>
          <w:rFonts w:ascii="Times New Roman" w:eastAsia="PragmaticaCondC" w:hAnsi="Times New Roman" w:cs="Times New Roman"/>
          <w:sz w:val="28"/>
          <w:szCs w:val="28"/>
        </w:rPr>
        <w:t xml:space="preserve"> </w:t>
      </w:r>
      <w:r w:rsidRPr="005527E7">
        <w:rPr>
          <w:rFonts w:ascii="Times New Roman" w:hAnsi="Times New Roman" w:cs="Times New Roman"/>
          <w:sz w:val="28"/>
          <w:szCs w:val="28"/>
        </w:rPr>
        <w:t>Программа данного курса соответствует образовательному стандарту и полностью реализует федеральный компонент среднего образования по географии в 10 – 11 классах. География входит в перечень учебных предметов, которые изучаются по выбору на базовом или профильном уровне. На базовом уровне на изучение предмета отводиться 70 часов учебного времени  в 10 и 11 классах. Этому требованию отвечает структура данного учебника: он состоит из двух частей, двух книг, каждая из которых рассчитана на 35 часов учебного времени.</w:t>
      </w:r>
    </w:p>
    <w:p w:rsidR="005E4701" w:rsidRPr="005E4701" w:rsidRDefault="005E4701" w:rsidP="005E4701">
      <w:pPr>
        <w:ind w:firstLine="709"/>
        <w:jc w:val="both"/>
        <w:rPr>
          <w:rFonts w:ascii="Times New Roman" w:eastAsia="PragmaticaCondC" w:hAnsi="Times New Roman" w:cs="Times New Roman"/>
          <w:sz w:val="28"/>
          <w:szCs w:val="28"/>
        </w:rPr>
      </w:pPr>
    </w:p>
    <w:p w:rsidR="005E4701" w:rsidRPr="005E4701" w:rsidRDefault="005E4701" w:rsidP="005E4701">
      <w:pPr>
        <w:spacing w:before="320" w:after="160" w:line="250" w:lineRule="exact"/>
        <w:jc w:val="center"/>
        <w:rPr>
          <w:rStyle w:val="dash0410005f0431005f0437005f0430005f0446005f0020005f0441005f043f005f0438005f0441005f043a005f0430005f005fchar1char1"/>
          <w:rFonts w:eastAsia="Calibri"/>
          <w:b/>
          <w:sz w:val="28"/>
          <w:szCs w:val="28"/>
        </w:rPr>
      </w:pPr>
      <w:r w:rsidRPr="005E4701">
        <w:rPr>
          <w:rStyle w:val="dash0410005f0431005f0437005f0430005f0446005f0020005f0441005f043f005f0438005f0441005f043a005f0430005f005fchar1char1"/>
          <w:rFonts w:eastAsia="Calibri"/>
          <w:b/>
          <w:sz w:val="28"/>
          <w:szCs w:val="28"/>
        </w:rPr>
        <w:t>Личностные, метапредметные и предметные результаты освоения конкретного учебного курса</w:t>
      </w:r>
    </w:p>
    <w:p w:rsidR="00E610B4" w:rsidRPr="00E610B4" w:rsidRDefault="00E610B4" w:rsidP="00E610B4">
      <w:pPr>
        <w:ind w:firstLine="360"/>
        <w:rPr>
          <w:rFonts w:ascii="Times New Roman" w:hAnsi="Times New Roman" w:cs="Times New Roman"/>
          <w:b/>
          <w:sz w:val="28"/>
          <w:szCs w:val="28"/>
        </w:rPr>
      </w:pPr>
      <w:r w:rsidRPr="00E610B4">
        <w:rPr>
          <w:rFonts w:ascii="Times New Roman" w:eastAsia="Calibri" w:hAnsi="Times New Roman" w:cs="Times New Roman"/>
          <w:sz w:val="28"/>
          <w:szCs w:val="28"/>
        </w:rPr>
        <w:t xml:space="preserve"> </w:t>
      </w:r>
      <w:r w:rsidRPr="00E610B4">
        <w:rPr>
          <w:rFonts w:ascii="Times New Roman" w:hAnsi="Times New Roman" w:cs="Times New Roman"/>
          <w:b/>
          <w:sz w:val="28"/>
          <w:szCs w:val="28"/>
        </w:rPr>
        <w:t>Предметные</w:t>
      </w:r>
    </w:p>
    <w:p w:rsidR="00E610B4" w:rsidRPr="00E610B4" w:rsidRDefault="00E610B4" w:rsidP="00E610B4">
      <w:pPr>
        <w:numPr>
          <w:ilvl w:val="0"/>
          <w:numId w:val="37"/>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t>Владение представлениями о современной географической науке, ее участии в решении важнейших проблем человечества;</w:t>
      </w:r>
    </w:p>
    <w:p w:rsidR="00E610B4" w:rsidRPr="00E610B4" w:rsidRDefault="00E610B4" w:rsidP="00E610B4">
      <w:pPr>
        <w:numPr>
          <w:ilvl w:val="0"/>
          <w:numId w:val="37"/>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lastRenderedPageBreak/>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E610B4" w:rsidRPr="00E610B4" w:rsidRDefault="00E610B4" w:rsidP="00E610B4">
      <w:pPr>
        <w:numPr>
          <w:ilvl w:val="0"/>
          <w:numId w:val="37"/>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E610B4" w:rsidRPr="00E610B4" w:rsidRDefault="00E610B4" w:rsidP="00E610B4">
      <w:pPr>
        <w:numPr>
          <w:ilvl w:val="0"/>
          <w:numId w:val="37"/>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E610B4" w:rsidRPr="00E610B4" w:rsidRDefault="00E610B4" w:rsidP="00E610B4">
      <w:pPr>
        <w:numPr>
          <w:ilvl w:val="0"/>
          <w:numId w:val="37"/>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E610B4" w:rsidRPr="00E610B4" w:rsidRDefault="00E610B4" w:rsidP="00E610B4">
      <w:pPr>
        <w:numPr>
          <w:ilvl w:val="0"/>
          <w:numId w:val="37"/>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t>Владение умениями географического анализа и интерпретации разнообразной информации;</w:t>
      </w:r>
    </w:p>
    <w:p w:rsidR="00E610B4" w:rsidRPr="00E610B4" w:rsidRDefault="00E610B4" w:rsidP="00E610B4">
      <w:pPr>
        <w:numPr>
          <w:ilvl w:val="0"/>
          <w:numId w:val="37"/>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t>Владение умениями применять географические знания для объяснения и оценки разнообразных процессов и явлений, самостоятельного оценивания уровня безопасности окружающей среды, адаптации к изменению ее условий;</w:t>
      </w:r>
    </w:p>
    <w:p w:rsidR="00E610B4" w:rsidRPr="00E610B4" w:rsidRDefault="00E610B4" w:rsidP="00E610B4">
      <w:pPr>
        <w:numPr>
          <w:ilvl w:val="0"/>
          <w:numId w:val="37"/>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E610B4" w:rsidRPr="00E610B4" w:rsidRDefault="00E610B4" w:rsidP="00E610B4">
      <w:pPr>
        <w:rPr>
          <w:rFonts w:ascii="Times New Roman" w:hAnsi="Times New Roman" w:cs="Times New Roman"/>
          <w:b/>
          <w:sz w:val="28"/>
          <w:szCs w:val="28"/>
        </w:rPr>
      </w:pPr>
      <w:r w:rsidRPr="00E610B4">
        <w:rPr>
          <w:rFonts w:ascii="Times New Roman" w:hAnsi="Times New Roman" w:cs="Times New Roman"/>
          <w:b/>
          <w:sz w:val="28"/>
          <w:szCs w:val="28"/>
        </w:rPr>
        <w:t>Метапредметные</w:t>
      </w:r>
    </w:p>
    <w:p w:rsidR="00E610B4" w:rsidRPr="00E610B4" w:rsidRDefault="00E610B4" w:rsidP="00E610B4">
      <w:pPr>
        <w:numPr>
          <w:ilvl w:val="0"/>
          <w:numId w:val="38"/>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610B4" w:rsidRPr="00E610B4" w:rsidRDefault="00E610B4" w:rsidP="00E610B4">
      <w:pPr>
        <w:numPr>
          <w:ilvl w:val="0"/>
          <w:numId w:val="38"/>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610B4" w:rsidRPr="00E610B4" w:rsidRDefault="00E610B4" w:rsidP="00E610B4">
      <w:pPr>
        <w:numPr>
          <w:ilvl w:val="0"/>
          <w:numId w:val="38"/>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t>Владение навыками познавательной деятельности,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610B4" w:rsidRPr="00E610B4" w:rsidRDefault="00E610B4" w:rsidP="00E610B4">
      <w:pPr>
        <w:numPr>
          <w:ilvl w:val="0"/>
          <w:numId w:val="38"/>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w:t>
      </w:r>
    </w:p>
    <w:p w:rsidR="00E610B4" w:rsidRPr="00E610B4" w:rsidRDefault="00E610B4" w:rsidP="00E610B4">
      <w:pPr>
        <w:rPr>
          <w:rFonts w:ascii="Times New Roman" w:hAnsi="Times New Roman" w:cs="Times New Roman"/>
          <w:b/>
          <w:sz w:val="28"/>
          <w:szCs w:val="28"/>
        </w:rPr>
      </w:pPr>
      <w:r w:rsidRPr="00E610B4">
        <w:rPr>
          <w:rFonts w:ascii="Times New Roman" w:hAnsi="Times New Roman" w:cs="Times New Roman"/>
          <w:b/>
          <w:sz w:val="28"/>
          <w:szCs w:val="28"/>
        </w:rPr>
        <w:t>Личностные</w:t>
      </w:r>
    </w:p>
    <w:p w:rsidR="00E610B4" w:rsidRPr="00E610B4" w:rsidRDefault="00E610B4" w:rsidP="00E610B4">
      <w:pPr>
        <w:numPr>
          <w:ilvl w:val="0"/>
          <w:numId w:val="39"/>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t>Российская гражданская идентичность, патриотизм, уважение к своему народу, чувства ответственности перед Родиной, гордостью за свой край;</w:t>
      </w:r>
    </w:p>
    <w:p w:rsidR="00E610B4" w:rsidRPr="00E610B4" w:rsidRDefault="00E610B4" w:rsidP="00E610B4">
      <w:pPr>
        <w:numPr>
          <w:ilvl w:val="0"/>
          <w:numId w:val="39"/>
        </w:numPr>
        <w:spacing w:after="0" w:line="240" w:lineRule="auto"/>
        <w:rPr>
          <w:rFonts w:ascii="Times New Roman" w:hAnsi="Times New Roman" w:cs="Times New Roman"/>
          <w:sz w:val="28"/>
          <w:szCs w:val="28"/>
        </w:rPr>
      </w:pPr>
      <w:r w:rsidRPr="00E610B4">
        <w:rPr>
          <w:rFonts w:ascii="Times New Roman" w:hAnsi="Times New Roman" w:cs="Times New Roman"/>
          <w:sz w:val="28"/>
          <w:szCs w:val="28"/>
        </w:rPr>
        <w:lastRenderedPageBreak/>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ми правопорядок, обладающего чувством собственного достоинства.</w:t>
      </w:r>
    </w:p>
    <w:p w:rsidR="00A974BE" w:rsidRDefault="00A974BE" w:rsidP="00DA645A">
      <w:pPr>
        <w:tabs>
          <w:tab w:val="left" w:pos="0"/>
        </w:tabs>
        <w:snapToGrid w:val="0"/>
        <w:spacing w:line="100" w:lineRule="atLeast"/>
        <w:rPr>
          <w:rFonts w:ascii="Times New Roman" w:hAnsi="Times New Roman" w:cs="Times New Roman"/>
          <w:b/>
          <w:sz w:val="28"/>
          <w:szCs w:val="28"/>
          <w:u w:val="single"/>
        </w:rPr>
      </w:pPr>
    </w:p>
    <w:p w:rsidR="00A974BE" w:rsidRPr="00A974BE" w:rsidRDefault="00A974BE" w:rsidP="00A974BE">
      <w:pPr>
        <w:tabs>
          <w:tab w:val="left" w:pos="0"/>
        </w:tabs>
        <w:snapToGrid w:val="0"/>
        <w:spacing w:line="100" w:lineRule="atLeast"/>
        <w:ind w:firstLine="283"/>
        <w:jc w:val="center"/>
        <w:rPr>
          <w:rFonts w:ascii="Times New Roman" w:eastAsia="PragmaticaCondC" w:hAnsi="Times New Roman" w:cs="Times New Roman"/>
          <w:b/>
          <w:sz w:val="28"/>
          <w:szCs w:val="28"/>
          <w:u w:val="single"/>
        </w:rPr>
      </w:pPr>
      <w:r>
        <w:rPr>
          <w:rFonts w:ascii="Times New Roman" w:hAnsi="Times New Roman" w:cs="Times New Roman"/>
          <w:b/>
          <w:sz w:val="28"/>
          <w:szCs w:val="28"/>
          <w:u w:val="single"/>
        </w:rPr>
        <w:t>С</w:t>
      </w:r>
      <w:r w:rsidRPr="00A974BE">
        <w:rPr>
          <w:rFonts w:ascii="Times New Roman" w:hAnsi="Times New Roman" w:cs="Times New Roman"/>
          <w:b/>
          <w:sz w:val="28"/>
          <w:szCs w:val="28"/>
          <w:u w:val="single"/>
        </w:rPr>
        <w:t>истема оценки достижений учащихся</w:t>
      </w:r>
    </w:p>
    <w:tbl>
      <w:tblPr>
        <w:tblStyle w:val="a7"/>
        <w:tblW w:w="0" w:type="auto"/>
        <w:tblLook w:val="01E0" w:firstRow="1" w:lastRow="1" w:firstColumn="1" w:lastColumn="1" w:noHBand="0" w:noVBand="0"/>
      </w:tblPr>
      <w:tblGrid>
        <w:gridCol w:w="2250"/>
        <w:gridCol w:w="7887"/>
      </w:tblGrid>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t>Объект оценки предметных результатов</w:t>
            </w:r>
          </w:p>
        </w:tc>
        <w:tc>
          <w:tcPr>
            <w:tcW w:w="12307" w:type="dxa"/>
          </w:tcPr>
          <w:p w:rsidR="00A974BE" w:rsidRPr="00250728" w:rsidRDefault="00A974BE" w:rsidP="00991767">
            <w:pPr>
              <w:rPr>
                <w:rFonts w:ascii="Times New Roman" w:hAnsi="Times New Roman"/>
                <w:color w:val="000000"/>
                <w:sz w:val="24"/>
                <w:szCs w:val="24"/>
                <w:u w:val="single"/>
              </w:rPr>
            </w:pPr>
            <w:r w:rsidRPr="00250728">
              <w:rPr>
                <w:rFonts w:ascii="Times New Roman" w:hAnsi="Times New Roman"/>
                <w:color w:val="000000"/>
                <w:sz w:val="24"/>
                <w:szCs w:val="24"/>
              </w:rPr>
              <w:t xml:space="preserve">Освоение обучающимися предметных знаний и способов действия для решения учебно-познавательных и учебно-практических задач в ходе текущих и итоговых проверочных работ. В качестве содержательной и критериальной базы оценки выступают </w:t>
            </w:r>
            <w:r w:rsidRPr="00250728">
              <w:rPr>
                <w:rFonts w:ascii="Times New Roman" w:hAnsi="Times New Roman"/>
                <w:color w:val="000000"/>
                <w:sz w:val="24"/>
                <w:szCs w:val="24"/>
                <w:u w:val="single"/>
              </w:rPr>
              <w:t>планируемые предметные результаты.</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t>Система оценки  предметных результатов</w:t>
            </w:r>
          </w:p>
        </w:tc>
        <w:tc>
          <w:tcPr>
            <w:tcW w:w="12307" w:type="dxa"/>
          </w:tcPr>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b/>
                <w:bCs/>
                <w:sz w:val="24"/>
                <w:szCs w:val="24"/>
              </w:rPr>
              <w:t>Опорные знания по предмету</w:t>
            </w:r>
            <w:r w:rsidRPr="00250728">
              <w:rPr>
                <w:rFonts w:ascii="Times New Roman" w:hAnsi="Times New Roman"/>
                <w:sz w:val="24"/>
                <w:szCs w:val="24"/>
              </w:rPr>
              <w:t>: ключевые теории, идеи, понятия, факты, методы, понятийный аппарат.</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b/>
                <w:bCs/>
                <w:sz w:val="24"/>
                <w:szCs w:val="24"/>
              </w:rPr>
              <w:t xml:space="preserve">Предметные действия: </w:t>
            </w:r>
            <w:r w:rsidRPr="00250728">
              <w:rPr>
                <w:rFonts w:ascii="Times New Roman" w:hAnsi="Times New Roman"/>
                <w:sz w:val="24"/>
                <w:szCs w:val="24"/>
              </w:rPr>
              <w:t>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причинно-следственных связей и анализ, поиск, преобразование, представление и интерпретация информации, рассуждения, связанные с теорией предмета.</w:t>
            </w:r>
          </w:p>
        </w:tc>
      </w:tr>
      <w:tr w:rsidR="00A974BE" w:rsidRPr="00A974BE" w:rsidTr="00991767">
        <w:tc>
          <w:tcPr>
            <w:tcW w:w="2479" w:type="dxa"/>
          </w:tcPr>
          <w:p w:rsidR="00A974BE" w:rsidRPr="00250728" w:rsidRDefault="00A974BE" w:rsidP="00991767">
            <w:pPr>
              <w:autoSpaceDE w:val="0"/>
              <w:autoSpaceDN w:val="0"/>
              <w:adjustRightInd w:val="0"/>
              <w:jc w:val="center"/>
              <w:rPr>
                <w:rFonts w:ascii="Times New Roman" w:hAnsi="Times New Roman"/>
                <w:sz w:val="24"/>
                <w:szCs w:val="24"/>
              </w:rPr>
            </w:pPr>
            <w:r w:rsidRPr="00250728">
              <w:rPr>
                <w:rFonts w:ascii="Times New Roman" w:hAnsi="Times New Roman"/>
                <w:bCs/>
                <w:i/>
                <w:iCs/>
                <w:sz w:val="24"/>
                <w:szCs w:val="24"/>
              </w:rPr>
              <w:t xml:space="preserve">Источники информации </w:t>
            </w:r>
            <w:r w:rsidRPr="00250728">
              <w:rPr>
                <w:rFonts w:ascii="Times New Roman" w:hAnsi="Times New Roman"/>
                <w:sz w:val="24"/>
                <w:szCs w:val="24"/>
              </w:rPr>
              <w:t>для оценивания достигаемых 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w:t>
            </w:r>
          </w:p>
        </w:tc>
        <w:tc>
          <w:tcPr>
            <w:tcW w:w="12307" w:type="dxa"/>
          </w:tcPr>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xml:space="preserve">- </w:t>
            </w:r>
            <w:r w:rsidRPr="00250728">
              <w:rPr>
                <w:rFonts w:ascii="Times New Roman" w:hAnsi="Times New Roman"/>
                <w:bCs/>
                <w:i/>
                <w:iCs/>
                <w:sz w:val="24"/>
                <w:szCs w:val="24"/>
              </w:rPr>
              <w:t xml:space="preserve">работы </w:t>
            </w:r>
            <w:r w:rsidRPr="00250728">
              <w:rPr>
                <w:rFonts w:ascii="Times New Roman" w:hAnsi="Times New Roman"/>
                <w:i/>
                <w:iCs/>
                <w:sz w:val="24"/>
                <w:szCs w:val="24"/>
              </w:rPr>
              <w:t>об</w:t>
            </w:r>
            <w:r w:rsidRPr="00250728">
              <w:rPr>
                <w:rFonts w:ascii="Times New Roman" w:hAnsi="Times New Roman"/>
                <w:sz w:val="24"/>
                <w:szCs w:val="24"/>
              </w:rPr>
              <w:t>учающихся, выполняющиеся в ходе обучения (домашние задания, мини-проекты и презентации, формализованные письменные задания - разнообразные тексты, отчёты о наблюдениях, экскурсиях и экспериментах, различные памятки, дневники, собранные массивы данных, подборки информационных материалов, рисунки, кроссворды и т.д., а также разнообразные инициативные творческие работы - сообщения и рефераты, иллюстрированные задания, рассуждения, плакаты, поделки, коллекции, гербарии, модели, загадки  и т.д.);</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xml:space="preserve">- индивидуальная и совместная </w:t>
            </w:r>
            <w:r w:rsidRPr="00250728">
              <w:rPr>
                <w:rFonts w:ascii="Times New Roman" w:hAnsi="Times New Roman"/>
                <w:bCs/>
                <w:i/>
                <w:iCs/>
                <w:sz w:val="24"/>
                <w:szCs w:val="24"/>
              </w:rPr>
              <w:t xml:space="preserve">деятельность </w:t>
            </w:r>
            <w:r w:rsidRPr="00250728">
              <w:rPr>
                <w:rFonts w:ascii="Times New Roman" w:hAnsi="Times New Roman"/>
                <w:i/>
                <w:iCs/>
                <w:sz w:val="24"/>
                <w:szCs w:val="24"/>
              </w:rPr>
              <w:t>о</w:t>
            </w:r>
            <w:r w:rsidRPr="00250728">
              <w:rPr>
                <w:rFonts w:ascii="Times New Roman" w:hAnsi="Times New Roman"/>
                <w:bCs/>
                <w:i/>
                <w:iCs/>
                <w:sz w:val="24"/>
                <w:szCs w:val="24"/>
              </w:rPr>
              <w:t>б</w:t>
            </w:r>
            <w:r w:rsidRPr="00250728">
              <w:rPr>
                <w:rFonts w:ascii="Times New Roman" w:hAnsi="Times New Roman"/>
                <w:sz w:val="24"/>
                <w:szCs w:val="24"/>
              </w:rPr>
              <w:t>учающихся в ходе выполнения работ;</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xml:space="preserve">- </w:t>
            </w:r>
            <w:r w:rsidRPr="00250728">
              <w:rPr>
                <w:rFonts w:ascii="Times New Roman" w:hAnsi="Times New Roman"/>
                <w:bCs/>
                <w:i/>
                <w:iCs/>
                <w:sz w:val="24"/>
                <w:szCs w:val="24"/>
              </w:rPr>
              <w:t>статистические данные</w:t>
            </w:r>
            <w:r w:rsidRPr="00250728">
              <w:rPr>
                <w:rFonts w:ascii="Times New Roman" w:hAnsi="Times New Roman"/>
                <w:sz w:val="24"/>
                <w:szCs w:val="24"/>
              </w:rPr>
              <w:t>, основанные на ясно выраженных показателях и получаемые в ходе целенаправленных наблюдений, практических работ или мини-исследований;</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xml:space="preserve">- </w:t>
            </w:r>
            <w:r w:rsidRPr="00250728">
              <w:rPr>
                <w:rFonts w:ascii="Times New Roman" w:hAnsi="Times New Roman"/>
                <w:bCs/>
                <w:i/>
                <w:iCs/>
                <w:sz w:val="24"/>
                <w:szCs w:val="24"/>
              </w:rPr>
              <w:t xml:space="preserve">результаты тестирования и текущего и итогового контроля </w:t>
            </w:r>
            <w:r w:rsidRPr="00250728">
              <w:rPr>
                <w:rFonts w:ascii="Times New Roman" w:hAnsi="Times New Roman"/>
                <w:sz w:val="24"/>
                <w:szCs w:val="24"/>
              </w:rPr>
              <w:t xml:space="preserve">(результаты устных и письменных проверочных работ, </w:t>
            </w:r>
            <w:r w:rsidR="00EC0529" w:rsidRPr="00250728">
              <w:rPr>
                <w:rFonts w:ascii="Times New Roman" w:hAnsi="Times New Roman"/>
                <w:sz w:val="24"/>
                <w:szCs w:val="24"/>
              </w:rPr>
              <w:t xml:space="preserve"> географических</w:t>
            </w:r>
            <w:r w:rsidRPr="00250728">
              <w:rPr>
                <w:rFonts w:ascii="Times New Roman" w:hAnsi="Times New Roman"/>
                <w:sz w:val="24"/>
                <w:szCs w:val="24"/>
              </w:rPr>
              <w:t xml:space="preserve"> диктантов, дифференцированных тестов, самостоятельных работ в тетради, устных свободных ответов и т.д.).</w:t>
            </w:r>
          </w:p>
          <w:p w:rsidR="00A974BE" w:rsidRPr="00250728" w:rsidRDefault="00A974BE" w:rsidP="00991767">
            <w:pPr>
              <w:rPr>
                <w:rFonts w:ascii="Times New Roman" w:hAnsi="Times New Roman"/>
                <w:sz w:val="24"/>
                <w:szCs w:val="24"/>
              </w:rPr>
            </w:pP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t>Критерии оценивания устных ответов</w:t>
            </w:r>
          </w:p>
        </w:tc>
        <w:tc>
          <w:tcPr>
            <w:tcW w:w="12307" w:type="dxa"/>
          </w:tcPr>
          <w:p w:rsidR="00A974BE" w:rsidRPr="00250728" w:rsidRDefault="00A974BE" w:rsidP="00991767">
            <w:pPr>
              <w:jc w:val="both"/>
              <w:rPr>
                <w:rFonts w:ascii="Times New Roman" w:hAnsi="Times New Roman"/>
                <w:color w:val="000000"/>
                <w:sz w:val="24"/>
                <w:szCs w:val="24"/>
              </w:rPr>
            </w:pPr>
            <w:r w:rsidRPr="00250728">
              <w:rPr>
                <w:rFonts w:ascii="Times New Roman" w:hAnsi="Times New Roman"/>
                <w:b/>
                <w:bCs/>
                <w:color w:val="000000"/>
                <w:sz w:val="24"/>
                <w:szCs w:val="24"/>
                <w:shd w:val="clear" w:color="auto" w:fill="FFFFFF"/>
              </w:rPr>
              <w:t>Отметка «5», отлично, (высокий уровень достижений):</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умеет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полно раскрывает содержание материала в объёме программы и учебника;</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чётко и правильно даёт определения и раскрывает содержание понятий; верно использует научные термины;</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для доказательства использует различные умения, выводы из наблюдений и опытов;</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даёт ответ самостоятельно, использует ранее приобретённые знания;</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xml:space="preserve">- не допускает ошибок и недочётов при воспроизведении изученного материала, устраняет отдельные неточности с помощью дополнительных </w:t>
            </w:r>
            <w:r w:rsidRPr="00250728">
              <w:rPr>
                <w:rFonts w:ascii="Times New Roman" w:hAnsi="Times New Roman"/>
                <w:color w:val="000000"/>
                <w:sz w:val="24"/>
                <w:szCs w:val="24"/>
                <w:shd w:val="clear" w:color="auto" w:fill="FFFFFF"/>
              </w:rPr>
              <w:lastRenderedPageBreak/>
              <w:t>вопросов учителя, соблюдает культуру устной речи.</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имеет необходимые навыки работы с приборами, чертежами, схемами, графиками, картами, сопутствующими ответу.</w:t>
            </w:r>
          </w:p>
          <w:p w:rsidR="00A974BE" w:rsidRPr="00250728" w:rsidRDefault="00A974BE" w:rsidP="00991767">
            <w:pPr>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w:t>
            </w:r>
            <w:r w:rsidRPr="00250728">
              <w:rPr>
                <w:rFonts w:ascii="Times New Roman" w:hAnsi="Times New Roman"/>
                <w:b/>
                <w:bCs/>
                <w:color w:val="000000"/>
                <w:sz w:val="24"/>
                <w:szCs w:val="24"/>
                <w:shd w:val="clear" w:color="auto" w:fill="FFFFFF"/>
              </w:rPr>
              <w:t xml:space="preserve">Признаки творческой деятельности на уроках </w:t>
            </w:r>
            <w:r w:rsidR="0067650A" w:rsidRPr="00250728">
              <w:rPr>
                <w:rFonts w:ascii="Times New Roman" w:hAnsi="Times New Roman"/>
                <w:b/>
                <w:bCs/>
                <w:color w:val="000000"/>
                <w:sz w:val="24"/>
                <w:szCs w:val="24"/>
                <w:shd w:val="clear" w:color="auto" w:fill="FFFFFF"/>
              </w:rPr>
              <w:t xml:space="preserve"> географии</w:t>
            </w:r>
            <w:r w:rsidRPr="00250728">
              <w:rPr>
                <w:rFonts w:ascii="Times New Roman" w:hAnsi="Times New Roman"/>
                <w:color w:val="000000"/>
                <w:sz w:val="24"/>
                <w:szCs w:val="24"/>
              </w:rPr>
              <w:t xml:space="preserve">: </w:t>
            </w:r>
            <w:r w:rsidRPr="00250728">
              <w:rPr>
                <w:rFonts w:ascii="Times New Roman" w:hAnsi="Times New Roman"/>
                <w:color w:val="000000"/>
                <w:sz w:val="24"/>
                <w:szCs w:val="24"/>
                <w:shd w:val="clear" w:color="auto" w:fill="FFFFFF"/>
              </w:rPr>
              <w:t>1. Умение переносить знания в новую ситуацию.</w:t>
            </w:r>
            <w:r w:rsidRPr="00250728">
              <w:rPr>
                <w:rStyle w:val="apple-converted-space"/>
                <w:rFonts w:ascii="Times New Roman" w:hAnsi="Times New Roman"/>
                <w:color w:val="000000"/>
                <w:sz w:val="24"/>
                <w:szCs w:val="24"/>
                <w:shd w:val="clear" w:color="auto" w:fill="FFFFFF"/>
              </w:rPr>
              <w:t xml:space="preserve"> </w:t>
            </w:r>
            <w:r w:rsidRPr="00250728">
              <w:rPr>
                <w:rFonts w:ascii="Times New Roman" w:hAnsi="Times New Roman"/>
                <w:color w:val="000000"/>
                <w:sz w:val="24"/>
                <w:szCs w:val="24"/>
                <w:shd w:val="clear" w:color="auto" w:fill="FFFFFF"/>
              </w:rPr>
              <w:t>2. Умение видеть функцию объекта.</w:t>
            </w:r>
            <w:r w:rsidRPr="00250728">
              <w:rPr>
                <w:rStyle w:val="apple-converted-space"/>
                <w:rFonts w:ascii="Times New Roman" w:hAnsi="Times New Roman"/>
                <w:color w:val="000000"/>
                <w:sz w:val="24"/>
                <w:szCs w:val="24"/>
                <w:shd w:val="clear" w:color="auto" w:fill="FFFFFF"/>
              </w:rPr>
              <w:t xml:space="preserve"> </w:t>
            </w:r>
            <w:r w:rsidRPr="00250728">
              <w:rPr>
                <w:rFonts w:ascii="Times New Roman" w:hAnsi="Times New Roman"/>
                <w:color w:val="000000"/>
                <w:sz w:val="24"/>
                <w:szCs w:val="24"/>
                <w:shd w:val="clear" w:color="auto" w:fill="FFFFFF"/>
              </w:rPr>
              <w:t>3. Видеть в знакомой ситуации - новую ситуацию.</w:t>
            </w:r>
            <w:r w:rsidRPr="00250728">
              <w:rPr>
                <w:rStyle w:val="apple-converted-space"/>
                <w:rFonts w:ascii="Times New Roman" w:hAnsi="Times New Roman"/>
                <w:color w:val="000000"/>
                <w:sz w:val="24"/>
                <w:szCs w:val="24"/>
                <w:shd w:val="clear" w:color="auto" w:fill="FFFFFF"/>
              </w:rPr>
              <w:t xml:space="preserve"> </w:t>
            </w:r>
            <w:r w:rsidRPr="00250728">
              <w:rPr>
                <w:rFonts w:ascii="Times New Roman" w:hAnsi="Times New Roman"/>
                <w:color w:val="000000"/>
                <w:sz w:val="24"/>
                <w:szCs w:val="24"/>
                <w:shd w:val="clear" w:color="auto" w:fill="FFFFFF"/>
              </w:rPr>
              <w:t>4. Комбинирование известных способов деятельности (решение генетических задач).</w:t>
            </w:r>
            <w:r w:rsidRPr="00250728">
              <w:rPr>
                <w:rStyle w:val="apple-converted-space"/>
                <w:rFonts w:ascii="Times New Roman" w:hAnsi="Times New Roman"/>
                <w:color w:val="000000"/>
                <w:sz w:val="24"/>
                <w:szCs w:val="24"/>
                <w:shd w:val="clear" w:color="auto" w:fill="FFFFFF"/>
              </w:rPr>
              <w:t xml:space="preserve"> </w:t>
            </w:r>
            <w:r w:rsidRPr="00250728">
              <w:rPr>
                <w:rFonts w:ascii="Times New Roman" w:hAnsi="Times New Roman"/>
                <w:color w:val="000000"/>
                <w:sz w:val="24"/>
                <w:szCs w:val="24"/>
                <w:shd w:val="clear" w:color="auto" w:fill="FFFFFF"/>
              </w:rPr>
              <w:t>5. Видеть структуру объекта (соотносить часть и целое).</w:t>
            </w:r>
            <w:r w:rsidRPr="00250728">
              <w:rPr>
                <w:rStyle w:val="apple-converted-space"/>
                <w:rFonts w:ascii="Times New Roman" w:hAnsi="Times New Roman"/>
                <w:color w:val="000000"/>
                <w:sz w:val="24"/>
                <w:szCs w:val="24"/>
                <w:shd w:val="clear" w:color="auto" w:fill="FFFFFF"/>
              </w:rPr>
              <w:t xml:space="preserve"> </w:t>
            </w:r>
            <w:r w:rsidRPr="00250728">
              <w:rPr>
                <w:rFonts w:ascii="Times New Roman" w:hAnsi="Times New Roman"/>
                <w:color w:val="000000"/>
                <w:sz w:val="24"/>
                <w:szCs w:val="24"/>
                <w:shd w:val="clear" w:color="auto" w:fill="FFFFFF"/>
              </w:rPr>
              <w:t>6. Выработка альтернативного мышления.</w:t>
            </w:r>
            <w:r w:rsidRPr="00250728">
              <w:rPr>
                <w:rStyle w:val="apple-converted-space"/>
                <w:rFonts w:ascii="Times New Roman" w:hAnsi="Times New Roman"/>
                <w:color w:val="000000"/>
                <w:sz w:val="24"/>
                <w:szCs w:val="24"/>
                <w:shd w:val="clear" w:color="auto" w:fill="FFFFFF"/>
              </w:rPr>
              <w:t xml:space="preserve"> </w:t>
            </w:r>
            <w:r w:rsidRPr="00250728">
              <w:rPr>
                <w:rFonts w:ascii="Times New Roman" w:hAnsi="Times New Roman"/>
                <w:color w:val="000000"/>
                <w:sz w:val="24"/>
                <w:szCs w:val="24"/>
                <w:shd w:val="clear" w:color="auto" w:fill="FFFFFF"/>
              </w:rPr>
              <w:t>7. Принципиально новый способ решения проблемы (истинное творчество).</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b/>
                <w:bCs/>
                <w:color w:val="000000"/>
                <w:sz w:val="24"/>
                <w:szCs w:val="24"/>
                <w:shd w:val="clear" w:color="auto" w:fill="FFFFFF"/>
              </w:rPr>
              <w:t>Отметка «4», хорошо, (повышенный уровень достижений):</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умеет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умеет применять полученные знания в видоизменённой ситуации,</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в основном правильно даёт определения понятий и использует научные термины;</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ответ самостоятельный; материал излагает в определённой логической последовательности, при этом допускает одну негрубую ошибка или не более двух недочётов, которые может исправить самостоятельно при требовании или небольшой помощи учителя; подтверждает ответ конкретными примерами; правильно отвечает на дополнительные вопросы учителя;</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допускает незначительные нарушения последовательности изложения, есть небольшие неточности при использовании научных терминов или в выводах и обобщениях из наблюдений и опытов;</w:t>
            </w:r>
          </w:p>
          <w:p w:rsidR="00A974BE" w:rsidRPr="00250728" w:rsidRDefault="00A974BE" w:rsidP="00991767">
            <w:pPr>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не обладает достаточным навыком работы со справочной литературой, учебником, первоисточником (правильно ориентируется, но работает медленно).</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b/>
                <w:bCs/>
                <w:color w:val="000000"/>
                <w:sz w:val="24"/>
                <w:szCs w:val="24"/>
                <w:shd w:val="clear" w:color="auto" w:fill="FFFFFF"/>
              </w:rPr>
              <w:t>Отметка «3», удовлетворительно, (базовый уровень достижений):</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знает материал на уровне минимальных требований программы;</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умеет работать на уровне воспроизведения, затрудняется при ответах на видоизменённые вопросы. и в применении знаний, необходимых для решения задач различных типов, практических заданий;</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затрудняется при самостоятельном воспроизведении, испытывает необходимость незначительной помощи учителя;</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отвечает неполно на вопросы учителя</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основное содержание учебного материала излагает фрагментарно, не всегда последовательно;</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даёт определения понятий недостаточно чёткие;</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не использует в качестве доказательства выводы и обобщения из наблюдений и опытов или допускает ошибки при их изложении;</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lastRenderedPageBreak/>
              <w:t>- допускает ошибки и неточности в использовании научной терминологии, определении понятий;</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незначительно не соблюдает основные правила культуры устной речи.</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b/>
                <w:bCs/>
                <w:color w:val="000000"/>
                <w:sz w:val="24"/>
                <w:szCs w:val="24"/>
                <w:shd w:val="clear" w:color="auto" w:fill="FFFFFF"/>
              </w:rPr>
              <w:t>Отметка «2», неудовлетворительно, (пониженный уровень достижений):</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знает материала на уровне ниже минимальных требований программы; имеет отдельные представления об изученном материале;</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нет умения работать на уровне воспроизведения, затрудняется при ответах на стандартные вопросы. не умеет применять знания при решении конкретных вопросов, задач, заданий по образцу;</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не даёт ответы на вспомогательные вопросы учителя;</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допускает грубые ошибки в определении понятий, при использовании терминологии, которые не может исправить даже при помощи учителя;</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значительного не соблюдает основные правила культуры устной речи.</w:t>
            </w:r>
          </w:p>
          <w:p w:rsidR="00A974BE" w:rsidRPr="00250728" w:rsidRDefault="00EC0529" w:rsidP="00991767">
            <w:pPr>
              <w:jc w:val="both"/>
              <w:rPr>
                <w:rFonts w:ascii="Times New Roman" w:hAnsi="Times New Roman"/>
                <w:color w:val="000000"/>
                <w:sz w:val="24"/>
                <w:szCs w:val="24"/>
              </w:rPr>
            </w:pPr>
            <w:r w:rsidRPr="00250728">
              <w:rPr>
                <w:rFonts w:ascii="Times New Roman" w:hAnsi="Times New Roman"/>
                <w:b/>
                <w:bCs/>
                <w:color w:val="000000"/>
                <w:sz w:val="24"/>
                <w:szCs w:val="24"/>
                <w:shd w:val="clear" w:color="auto" w:fill="FFFFFF"/>
              </w:rPr>
              <w:t xml:space="preserve"> </w:t>
            </w:r>
            <w:r w:rsidR="00A974BE" w:rsidRPr="00250728">
              <w:rPr>
                <w:rFonts w:ascii="Times New Roman" w:hAnsi="Times New Roman"/>
                <w:b/>
                <w:bCs/>
                <w:color w:val="000000"/>
                <w:sz w:val="24"/>
                <w:szCs w:val="24"/>
                <w:shd w:val="clear" w:color="auto" w:fill="FFFFFF"/>
              </w:rPr>
              <w:t xml:space="preserve"> (низкий уровень достижений):</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ответ на вопрос не дан.</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lastRenderedPageBreak/>
              <w:t>Критерии оценки тестовых заданий</w:t>
            </w:r>
          </w:p>
        </w:tc>
        <w:tc>
          <w:tcPr>
            <w:tcW w:w="12307" w:type="dxa"/>
          </w:tcPr>
          <w:p w:rsidR="00A974BE" w:rsidRPr="00250728" w:rsidRDefault="00A974BE" w:rsidP="00991767">
            <w:pPr>
              <w:rPr>
                <w:rFonts w:ascii="Times New Roman" w:hAnsi="Times New Roman"/>
                <w:color w:val="000000"/>
                <w:sz w:val="24"/>
                <w:szCs w:val="24"/>
              </w:rPr>
            </w:pPr>
            <w:r w:rsidRPr="00250728">
              <w:rPr>
                <w:rFonts w:ascii="Times New Roman" w:hAnsi="Times New Roman"/>
                <w:bCs/>
                <w:color w:val="000000"/>
                <w:sz w:val="24"/>
                <w:szCs w:val="24"/>
                <w:shd w:val="clear" w:color="auto" w:fill="FFFFFF"/>
              </w:rPr>
              <w:t>К(коэффициент усвоения) = А:Р, где А - число правильных ответов в тесте</w:t>
            </w:r>
            <w:r w:rsidRPr="00250728">
              <w:rPr>
                <w:rFonts w:ascii="Times New Roman" w:hAnsi="Times New Roman"/>
                <w:color w:val="000000"/>
                <w:sz w:val="24"/>
                <w:szCs w:val="24"/>
              </w:rPr>
              <w:t xml:space="preserve">, </w:t>
            </w:r>
            <w:r w:rsidRPr="00250728">
              <w:rPr>
                <w:rFonts w:ascii="Times New Roman" w:hAnsi="Times New Roman"/>
                <w:bCs/>
                <w:color w:val="000000"/>
                <w:sz w:val="24"/>
                <w:szCs w:val="24"/>
                <w:shd w:val="clear" w:color="auto" w:fill="FFFFFF"/>
              </w:rPr>
              <w:t>Р - общее число ответов</w:t>
            </w:r>
          </w:p>
          <w:tbl>
            <w:tblPr>
              <w:tblW w:w="0" w:type="auto"/>
              <w:tblCellMar>
                <w:left w:w="0" w:type="dxa"/>
                <w:right w:w="0" w:type="dxa"/>
              </w:tblCellMar>
              <w:tblLook w:val="0000" w:firstRow="0" w:lastRow="0" w:firstColumn="0" w:lastColumn="0" w:noHBand="0" w:noVBand="0"/>
            </w:tblPr>
            <w:tblGrid>
              <w:gridCol w:w="3190"/>
              <w:gridCol w:w="3191"/>
            </w:tblGrid>
            <w:tr w:rsidR="00A974BE" w:rsidRPr="00250728" w:rsidTr="0099176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Коэффициент К</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Отметка</w:t>
                  </w:r>
                </w:p>
              </w:tc>
            </w:tr>
            <w:tr w:rsidR="00A974BE" w:rsidRPr="00250728" w:rsidTr="0099176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0,9-1</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«5»</w:t>
                  </w:r>
                </w:p>
              </w:tc>
            </w:tr>
            <w:tr w:rsidR="00A974BE" w:rsidRPr="00250728" w:rsidTr="0099176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0,8-0,89</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«4»</w:t>
                  </w:r>
                </w:p>
              </w:tc>
            </w:tr>
            <w:tr w:rsidR="00A974BE" w:rsidRPr="00250728" w:rsidTr="0099176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0,7-0,5</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«3»</w:t>
                  </w:r>
                </w:p>
              </w:tc>
            </w:tr>
            <w:tr w:rsidR="00A974BE" w:rsidRPr="00250728" w:rsidTr="0099176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Меньше 0,5</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«2»</w:t>
                  </w:r>
                </w:p>
              </w:tc>
            </w:tr>
          </w:tbl>
          <w:p w:rsidR="00A974BE" w:rsidRPr="00250728" w:rsidRDefault="00A974BE" w:rsidP="00991767">
            <w:pPr>
              <w:rPr>
                <w:rFonts w:ascii="Times New Roman" w:hAnsi="Times New Roman"/>
                <w:sz w:val="24"/>
                <w:szCs w:val="24"/>
              </w:rPr>
            </w:pPr>
          </w:p>
        </w:tc>
      </w:tr>
      <w:tr w:rsidR="00A974BE" w:rsidRPr="00A974BE" w:rsidTr="00991767">
        <w:tc>
          <w:tcPr>
            <w:tcW w:w="2479" w:type="dxa"/>
          </w:tcPr>
          <w:p w:rsidR="00A974BE" w:rsidRPr="00250728" w:rsidRDefault="00A974BE" w:rsidP="007E57B0">
            <w:pPr>
              <w:jc w:val="center"/>
              <w:rPr>
                <w:rFonts w:ascii="Times New Roman" w:hAnsi="Times New Roman"/>
                <w:sz w:val="24"/>
                <w:szCs w:val="24"/>
              </w:rPr>
            </w:pPr>
            <w:r w:rsidRPr="00250728">
              <w:rPr>
                <w:rFonts w:ascii="Times New Roman" w:hAnsi="Times New Roman"/>
                <w:sz w:val="24"/>
                <w:szCs w:val="24"/>
              </w:rPr>
              <w:t xml:space="preserve">Критерии оценки </w:t>
            </w:r>
            <w:r w:rsidR="007E57B0" w:rsidRPr="00250728">
              <w:rPr>
                <w:rFonts w:ascii="Times New Roman" w:hAnsi="Times New Roman"/>
                <w:sz w:val="24"/>
                <w:szCs w:val="24"/>
              </w:rPr>
              <w:t xml:space="preserve"> </w:t>
            </w:r>
            <w:r w:rsidRPr="00250728">
              <w:rPr>
                <w:rFonts w:ascii="Times New Roman" w:hAnsi="Times New Roman"/>
                <w:sz w:val="24"/>
                <w:szCs w:val="24"/>
              </w:rPr>
              <w:t xml:space="preserve"> </w:t>
            </w:r>
            <w:r w:rsidR="007E57B0" w:rsidRPr="00250728">
              <w:rPr>
                <w:rFonts w:ascii="Times New Roman" w:hAnsi="Times New Roman"/>
                <w:sz w:val="24"/>
                <w:szCs w:val="24"/>
              </w:rPr>
              <w:t xml:space="preserve"> </w:t>
            </w:r>
            <w:r w:rsidRPr="00250728">
              <w:rPr>
                <w:rFonts w:ascii="Times New Roman" w:hAnsi="Times New Roman"/>
                <w:sz w:val="24"/>
                <w:szCs w:val="24"/>
              </w:rPr>
              <w:t xml:space="preserve"> практических </w:t>
            </w:r>
            <w:r w:rsidR="00013AC6" w:rsidRPr="00250728">
              <w:rPr>
                <w:rFonts w:ascii="Times New Roman" w:hAnsi="Times New Roman"/>
                <w:sz w:val="24"/>
                <w:szCs w:val="24"/>
              </w:rPr>
              <w:t xml:space="preserve"> и самостоятельных </w:t>
            </w:r>
            <w:r w:rsidRPr="00250728">
              <w:rPr>
                <w:rFonts w:ascii="Times New Roman" w:hAnsi="Times New Roman"/>
                <w:sz w:val="24"/>
                <w:szCs w:val="24"/>
              </w:rPr>
              <w:t>работ</w:t>
            </w:r>
          </w:p>
        </w:tc>
        <w:tc>
          <w:tcPr>
            <w:tcW w:w="12307" w:type="dxa"/>
          </w:tcPr>
          <w:p w:rsidR="00013AC6" w:rsidRPr="00250728" w:rsidRDefault="00013AC6" w:rsidP="00013AC6">
            <w:pPr>
              <w:shd w:val="clear" w:color="auto" w:fill="FFFFFF"/>
              <w:spacing w:line="240" w:lineRule="atLeast"/>
              <w:ind w:right="19"/>
              <w:contextualSpacing/>
              <w:rPr>
                <w:rFonts w:ascii="Times New Roman" w:hAnsi="Times New Roman"/>
                <w:b/>
                <w:bCs/>
                <w:color w:val="000000"/>
                <w:sz w:val="24"/>
                <w:szCs w:val="24"/>
              </w:rPr>
            </w:pPr>
            <w:r w:rsidRPr="00250728">
              <w:rPr>
                <w:rFonts w:ascii="Times New Roman" w:hAnsi="Times New Roman"/>
                <w:b/>
                <w:bCs/>
                <w:color w:val="000000"/>
                <w:sz w:val="24"/>
                <w:szCs w:val="24"/>
              </w:rPr>
              <w:t>Отметка "5"</w:t>
            </w:r>
          </w:p>
          <w:p w:rsidR="00013AC6" w:rsidRPr="00250728" w:rsidRDefault="00013AC6" w:rsidP="00013AC6">
            <w:pPr>
              <w:shd w:val="clear" w:color="auto" w:fill="FFFFFF"/>
              <w:spacing w:line="240" w:lineRule="atLeast"/>
              <w:ind w:firstLine="235"/>
              <w:contextualSpacing/>
              <w:jc w:val="both"/>
              <w:rPr>
                <w:rFonts w:ascii="Times New Roman" w:hAnsi="Times New Roman"/>
                <w:sz w:val="24"/>
                <w:szCs w:val="24"/>
              </w:rPr>
            </w:pPr>
            <w:r w:rsidRPr="00250728">
              <w:rPr>
                <w:rFonts w:ascii="Times New Roman" w:hAnsi="Times New Roman"/>
                <w:color w:val="000000"/>
                <w:spacing w:val="5"/>
                <w:sz w:val="24"/>
                <w:szCs w:val="24"/>
              </w:rPr>
              <w:t xml:space="preserve"> Практическая или самостоятельная работа выполнена в </w:t>
            </w:r>
            <w:r w:rsidRPr="00250728">
              <w:rPr>
                <w:rFonts w:ascii="Times New Roman" w:hAnsi="Times New Roman"/>
                <w:color w:val="000000"/>
                <w:sz w:val="24"/>
                <w:szCs w:val="24"/>
              </w:rPr>
              <w:t>полном объеме с соблюдением необходимой последовательно</w:t>
            </w:r>
            <w:r w:rsidRPr="00250728">
              <w:rPr>
                <w:rFonts w:ascii="Times New Roman" w:hAnsi="Times New Roman"/>
                <w:color w:val="000000"/>
                <w:sz w:val="24"/>
                <w:szCs w:val="24"/>
              </w:rPr>
              <w:softHyphen/>
            </w:r>
            <w:r w:rsidRPr="00250728">
              <w:rPr>
                <w:rFonts w:ascii="Times New Roman" w:hAnsi="Times New Roman"/>
                <w:color w:val="000000"/>
                <w:spacing w:val="-1"/>
                <w:sz w:val="24"/>
                <w:szCs w:val="24"/>
              </w:rPr>
              <w:t xml:space="preserve">сти, обучающиеся работали полностью самостоятельно: подобрали необходимые для выполнения предлагаемых работ источники </w:t>
            </w:r>
            <w:r w:rsidRPr="00250728">
              <w:rPr>
                <w:rFonts w:ascii="Times New Roman" w:hAnsi="Times New Roman"/>
                <w:color w:val="000000"/>
                <w:spacing w:val="4"/>
                <w:sz w:val="24"/>
                <w:szCs w:val="24"/>
              </w:rPr>
              <w:t xml:space="preserve">знаний, показали необходимые для проведения практических </w:t>
            </w:r>
            <w:r w:rsidRPr="00250728">
              <w:rPr>
                <w:rFonts w:ascii="Times New Roman" w:hAnsi="Times New Roman"/>
                <w:color w:val="000000"/>
                <w:sz w:val="24"/>
                <w:szCs w:val="24"/>
              </w:rPr>
              <w:t xml:space="preserve">и самостоятельных работ теоретические знания, практические </w:t>
            </w:r>
            <w:r w:rsidRPr="00250728">
              <w:rPr>
                <w:rFonts w:ascii="Times New Roman" w:hAnsi="Times New Roman"/>
                <w:color w:val="000000"/>
                <w:spacing w:val="3"/>
                <w:sz w:val="24"/>
                <w:szCs w:val="24"/>
              </w:rPr>
              <w:t>умения и навыки.</w:t>
            </w:r>
          </w:p>
          <w:p w:rsidR="00013AC6" w:rsidRPr="00250728" w:rsidRDefault="00013AC6" w:rsidP="00013AC6">
            <w:pPr>
              <w:shd w:val="clear" w:color="auto" w:fill="FFFFFF"/>
              <w:spacing w:line="240" w:lineRule="atLeast"/>
              <w:ind w:left="7" w:right="7" w:firstLine="233"/>
              <w:contextualSpacing/>
              <w:jc w:val="both"/>
              <w:rPr>
                <w:rFonts w:ascii="Times New Roman" w:hAnsi="Times New Roman"/>
                <w:sz w:val="24"/>
                <w:szCs w:val="24"/>
              </w:rPr>
            </w:pPr>
            <w:r w:rsidRPr="00250728">
              <w:rPr>
                <w:rFonts w:ascii="Times New Roman" w:hAnsi="Times New Roman"/>
                <w:color w:val="000000"/>
                <w:spacing w:val="1"/>
                <w:sz w:val="24"/>
                <w:szCs w:val="24"/>
              </w:rPr>
              <w:t xml:space="preserve">Работа оформлена аккуратно, в оптимальной для фиксации </w:t>
            </w:r>
            <w:r w:rsidRPr="00250728">
              <w:rPr>
                <w:rFonts w:ascii="Times New Roman" w:hAnsi="Times New Roman"/>
                <w:color w:val="000000"/>
                <w:spacing w:val="-1"/>
                <w:sz w:val="24"/>
                <w:szCs w:val="24"/>
              </w:rPr>
              <w:t xml:space="preserve">результатов форме. </w:t>
            </w:r>
            <w:r w:rsidRPr="00250728">
              <w:rPr>
                <w:rFonts w:ascii="Times New Roman" w:hAnsi="Times New Roman"/>
                <w:color w:val="000000"/>
                <w:sz w:val="24"/>
                <w:szCs w:val="24"/>
              </w:rPr>
              <w:t>Форма фиксации материалов может быть предложена учи</w:t>
            </w:r>
            <w:r w:rsidRPr="00250728">
              <w:rPr>
                <w:rFonts w:ascii="Times New Roman" w:hAnsi="Times New Roman"/>
                <w:color w:val="000000"/>
                <w:sz w:val="24"/>
                <w:szCs w:val="24"/>
              </w:rPr>
              <w:softHyphen/>
            </w:r>
            <w:r w:rsidRPr="00250728">
              <w:rPr>
                <w:rFonts w:ascii="Times New Roman" w:hAnsi="Times New Roman"/>
                <w:color w:val="000000"/>
                <w:spacing w:val="2"/>
                <w:sz w:val="24"/>
                <w:szCs w:val="24"/>
              </w:rPr>
              <w:t>телем или выбрана самими обучающимися</w:t>
            </w:r>
          </w:p>
          <w:p w:rsidR="00013AC6" w:rsidRPr="00250728" w:rsidRDefault="00013AC6" w:rsidP="00013AC6">
            <w:pPr>
              <w:shd w:val="clear" w:color="auto" w:fill="FFFFFF"/>
              <w:spacing w:before="187" w:line="240" w:lineRule="atLeast"/>
              <w:ind w:right="34"/>
              <w:contextualSpacing/>
              <w:rPr>
                <w:rFonts w:ascii="Times New Roman" w:hAnsi="Times New Roman"/>
                <w:b/>
                <w:bCs/>
                <w:color w:val="000000"/>
                <w:sz w:val="24"/>
                <w:szCs w:val="24"/>
              </w:rPr>
            </w:pPr>
            <w:r w:rsidRPr="00250728">
              <w:rPr>
                <w:rFonts w:ascii="Times New Roman" w:hAnsi="Times New Roman"/>
                <w:b/>
                <w:bCs/>
                <w:color w:val="000000"/>
                <w:sz w:val="24"/>
                <w:szCs w:val="24"/>
              </w:rPr>
              <w:t>Отметка "4"</w:t>
            </w:r>
          </w:p>
          <w:p w:rsidR="00013AC6" w:rsidRPr="00250728" w:rsidRDefault="00013AC6" w:rsidP="00013AC6">
            <w:pPr>
              <w:shd w:val="clear" w:color="auto" w:fill="FFFFFF"/>
              <w:spacing w:line="240" w:lineRule="atLeast"/>
              <w:ind w:right="7" w:firstLine="230"/>
              <w:contextualSpacing/>
              <w:jc w:val="both"/>
              <w:rPr>
                <w:rFonts w:ascii="Times New Roman" w:hAnsi="Times New Roman"/>
                <w:sz w:val="24"/>
                <w:szCs w:val="24"/>
              </w:rPr>
            </w:pPr>
            <w:r w:rsidRPr="00250728">
              <w:rPr>
                <w:rFonts w:ascii="Times New Roman" w:hAnsi="Times New Roman"/>
                <w:color w:val="000000"/>
                <w:spacing w:val="1"/>
                <w:sz w:val="24"/>
                <w:szCs w:val="24"/>
              </w:rPr>
              <w:t>Практическая или самостоятельная работа выполнена обучающимися</w:t>
            </w:r>
            <w:r w:rsidRPr="00250728">
              <w:rPr>
                <w:rFonts w:ascii="Times New Roman" w:hAnsi="Times New Roman"/>
                <w:color w:val="000000"/>
                <w:sz w:val="24"/>
                <w:szCs w:val="24"/>
              </w:rPr>
              <w:t xml:space="preserve"> в полном объеме и самостоятельно.</w:t>
            </w:r>
          </w:p>
          <w:p w:rsidR="00013AC6" w:rsidRPr="00250728" w:rsidRDefault="00013AC6" w:rsidP="00013AC6">
            <w:pPr>
              <w:shd w:val="clear" w:color="auto" w:fill="FFFFFF"/>
              <w:spacing w:before="2" w:line="240" w:lineRule="atLeast"/>
              <w:ind w:right="5" w:firstLine="228"/>
              <w:contextualSpacing/>
              <w:jc w:val="both"/>
              <w:rPr>
                <w:rFonts w:ascii="Times New Roman" w:hAnsi="Times New Roman"/>
                <w:sz w:val="24"/>
                <w:szCs w:val="24"/>
              </w:rPr>
            </w:pPr>
            <w:r w:rsidRPr="00250728">
              <w:rPr>
                <w:rFonts w:ascii="Times New Roman" w:hAnsi="Times New Roman"/>
                <w:color w:val="000000"/>
                <w:spacing w:val="-2"/>
                <w:sz w:val="24"/>
                <w:szCs w:val="24"/>
              </w:rPr>
              <w:t xml:space="preserve">Допускается отклонение от необходимой последовательности </w:t>
            </w:r>
            <w:r w:rsidRPr="00250728">
              <w:rPr>
                <w:rFonts w:ascii="Times New Roman" w:hAnsi="Times New Roman"/>
                <w:color w:val="000000"/>
                <w:sz w:val="24"/>
                <w:szCs w:val="24"/>
              </w:rPr>
              <w:t>выполнения, не влияющее на правильность конечного резуль</w:t>
            </w:r>
            <w:r w:rsidRPr="00250728">
              <w:rPr>
                <w:rFonts w:ascii="Times New Roman" w:hAnsi="Times New Roman"/>
                <w:color w:val="000000"/>
                <w:sz w:val="24"/>
                <w:szCs w:val="24"/>
              </w:rPr>
              <w:softHyphen/>
            </w:r>
            <w:r w:rsidRPr="00250728">
              <w:rPr>
                <w:rFonts w:ascii="Times New Roman" w:hAnsi="Times New Roman"/>
                <w:color w:val="000000"/>
                <w:spacing w:val="2"/>
                <w:sz w:val="24"/>
                <w:szCs w:val="24"/>
              </w:rPr>
              <w:t>тата (перестановка пунктов типового плана при характеристи</w:t>
            </w:r>
            <w:r w:rsidRPr="00250728">
              <w:rPr>
                <w:rFonts w:ascii="Times New Roman" w:hAnsi="Times New Roman"/>
                <w:color w:val="000000"/>
                <w:spacing w:val="2"/>
                <w:sz w:val="24"/>
                <w:szCs w:val="24"/>
              </w:rPr>
              <w:softHyphen/>
              <w:t>ке отдельных территорий или стран и т.д.).</w:t>
            </w:r>
          </w:p>
          <w:p w:rsidR="00013AC6" w:rsidRPr="00250728" w:rsidRDefault="00013AC6" w:rsidP="00013AC6">
            <w:pPr>
              <w:shd w:val="clear" w:color="auto" w:fill="FFFFFF"/>
              <w:spacing w:before="2" w:line="240" w:lineRule="atLeast"/>
              <w:ind w:firstLine="233"/>
              <w:contextualSpacing/>
              <w:jc w:val="both"/>
              <w:rPr>
                <w:rFonts w:ascii="Times New Roman" w:hAnsi="Times New Roman"/>
                <w:sz w:val="24"/>
                <w:szCs w:val="24"/>
              </w:rPr>
            </w:pPr>
            <w:r w:rsidRPr="00250728">
              <w:rPr>
                <w:rFonts w:ascii="Times New Roman" w:hAnsi="Times New Roman"/>
                <w:color w:val="000000"/>
                <w:spacing w:val="5"/>
                <w:sz w:val="24"/>
                <w:szCs w:val="24"/>
              </w:rPr>
              <w:t xml:space="preserve">Использованы указанные учителем источники знаний, </w:t>
            </w:r>
            <w:r w:rsidRPr="00250728">
              <w:rPr>
                <w:rFonts w:ascii="Times New Roman" w:hAnsi="Times New Roman"/>
                <w:color w:val="000000"/>
                <w:spacing w:val="3"/>
                <w:sz w:val="24"/>
                <w:szCs w:val="24"/>
              </w:rPr>
              <w:t>включая страницы атласа, таблицы из приложения к учебни</w:t>
            </w:r>
            <w:r w:rsidRPr="00250728">
              <w:rPr>
                <w:rFonts w:ascii="Times New Roman" w:hAnsi="Times New Roman"/>
                <w:color w:val="000000"/>
                <w:spacing w:val="3"/>
                <w:sz w:val="24"/>
                <w:szCs w:val="24"/>
              </w:rPr>
              <w:softHyphen/>
            </w:r>
            <w:r w:rsidRPr="00250728">
              <w:rPr>
                <w:rFonts w:ascii="Times New Roman" w:hAnsi="Times New Roman"/>
                <w:color w:val="000000"/>
                <w:spacing w:val="2"/>
                <w:sz w:val="24"/>
                <w:szCs w:val="24"/>
              </w:rPr>
              <w:t xml:space="preserve">ку, страницы из статистических сборников. Работа показала </w:t>
            </w:r>
            <w:r w:rsidRPr="00250728">
              <w:rPr>
                <w:rFonts w:ascii="Times New Roman" w:hAnsi="Times New Roman"/>
                <w:color w:val="000000"/>
                <w:spacing w:val="-1"/>
                <w:sz w:val="24"/>
                <w:szCs w:val="24"/>
              </w:rPr>
              <w:t>знание основного теоретического материала и овладение уме</w:t>
            </w:r>
            <w:r w:rsidRPr="00250728">
              <w:rPr>
                <w:rFonts w:ascii="Times New Roman" w:hAnsi="Times New Roman"/>
                <w:color w:val="000000"/>
                <w:spacing w:val="-1"/>
                <w:sz w:val="24"/>
                <w:szCs w:val="24"/>
              </w:rPr>
              <w:softHyphen/>
            </w:r>
            <w:r w:rsidRPr="00250728">
              <w:rPr>
                <w:rFonts w:ascii="Times New Roman" w:hAnsi="Times New Roman"/>
                <w:color w:val="000000"/>
                <w:spacing w:val="1"/>
                <w:sz w:val="24"/>
                <w:szCs w:val="24"/>
              </w:rPr>
              <w:t>ниями, необходимыми для самостоятельного выполнения ра</w:t>
            </w:r>
            <w:r w:rsidRPr="00250728">
              <w:rPr>
                <w:rFonts w:ascii="Times New Roman" w:hAnsi="Times New Roman"/>
                <w:color w:val="000000"/>
                <w:spacing w:val="1"/>
                <w:sz w:val="24"/>
                <w:szCs w:val="24"/>
              </w:rPr>
              <w:softHyphen/>
            </w:r>
            <w:r w:rsidRPr="00250728">
              <w:rPr>
                <w:rFonts w:ascii="Times New Roman" w:hAnsi="Times New Roman"/>
                <w:color w:val="000000"/>
                <w:spacing w:val="-5"/>
                <w:sz w:val="24"/>
                <w:szCs w:val="24"/>
              </w:rPr>
              <w:t>боты.</w:t>
            </w:r>
          </w:p>
          <w:p w:rsidR="00013AC6" w:rsidRPr="00250728" w:rsidRDefault="00013AC6" w:rsidP="00013AC6">
            <w:pPr>
              <w:shd w:val="clear" w:color="auto" w:fill="FFFFFF"/>
              <w:spacing w:before="2" w:line="240" w:lineRule="atLeast"/>
              <w:ind w:right="7" w:firstLine="230"/>
              <w:contextualSpacing/>
              <w:jc w:val="both"/>
              <w:rPr>
                <w:rFonts w:ascii="Times New Roman" w:hAnsi="Times New Roman"/>
                <w:sz w:val="24"/>
                <w:szCs w:val="24"/>
              </w:rPr>
            </w:pPr>
            <w:r w:rsidRPr="00250728">
              <w:rPr>
                <w:rFonts w:ascii="Times New Roman" w:hAnsi="Times New Roman"/>
                <w:color w:val="000000"/>
                <w:spacing w:val="-1"/>
                <w:sz w:val="24"/>
                <w:szCs w:val="24"/>
              </w:rPr>
              <w:t>Допускаются неточности и небрежность в оформлении ре</w:t>
            </w:r>
            <w:r w:rsidRPr="00250728">
              <w:rPr>
                <w:rFonts w:ascii="Times New Roman" w:hAnsi="Times New Roman"/>
                <w:color w:val="000000"/>
                <w:spacing w:val="-1"/>
                <w:sz w:val="24"/>
                <w:szCs w:val="24"/>
              </w:rPr>
              <w:softHyphen/>
              <w:t>зультатов работы.</w:t>
            </w:r>
          </w:p>
          <w:p w:rsidR="00013AC6" w:rsidRPr="00250728" w:rsidRDefault="00013AC6" w:rsidP="00013AC6">
            <w:pPr>
              <w:shd w:val="clear" w:color="auto" w:fill="FFFFFF"/>
              <w:spacing w:before="192" w:line="240" w:lineRule="atLeast"/>
              <w:ind w:right="29"/>
              <w:contextualSpacing/>
              <w:rPr>
                <w:rFonts w:ascii="Times New Roman" w:hAnsi="Times New Roman"/>
                <w:b/>
                <w:bCs/>
                <w:color w:val="000000"/>
                <w:sz w:val="24"/>
                <w:szCs w:val="24"/>
              </w:rPr>
            </w:pPr>
            <w:r w:rsidRPr="00250728">
              <w:rPr>
                <w:rFonts w:ascii="Times New Roman" w:hAnsi="Times New Roman"/>
                <w:b/>
                <w:bCs/>
                <w:color w:val="000000"/>
                <w:sz w:val="24"/>
                <w:szCs w:val="24"/>
              </w:rPr>
              <w:lastRenderedPageBreak/>
              <w:t>Отметка "3"</w:t>
            </w:r>
          </w:p>
          <w:p w:rsidR="00013AC6" w:rsidRPr="00250728" w:rsidRDefault="00013AC6" w:rsidP="00013AC6">
            <w:pPr>
              <w:shd w:val="clear" w:color="auto" w:fill="FFFFFF"/>
              <w:spacing w:line="240" w:lineRule="atLeast"/>
              <w:ind w:right="5" w:firstLine="235"/>
              <w:contextualSpacing/>
              <w:jc w:val="both"/>
              <w:rPr>
                <w:rFonts w:ascii="Times New Roman" w:hAnsi="Times New Roman"/>
                <w:sz w:val="24"/>
                <w:szCs w:val="24"/>
              </w:rPr>
            </w:pPr>
            <w:r w:rsidRPr="00250728">
              <w:rPr>
                <w:rFonts w:ascii="Times New Roman" w:hAnsi="Times New Roman"/>
                <w:color w:val="000000"/>
                <w:spacing w:val="1"/>
                <w:sz w:val="24"/>
                <w:szCs w:val="24"/>
              </w:rPr>
              <w:t xml:space="preserve">Практическая работа выполнена и оформлена обучающимися с </w:t>
            </w:r>
            <w:r w:rsidRPr="00250728">
              <w:rPr>
                <w:rFonts w:ascii="Times New Roman" w:hAnsi="Times New Roman"/>
                <w:color w:val="000000"/>
                <w:spacing w:val="-1"/>
                <w:sz w:val="24"/>
                <w:szCs w:val="24"/>
              </w:rPr>
              <w:t>помощью учителя или хорошо подготовленных и уже выпол</w:t>
            </w:r>
            <w:r w:rsidRPr="00250728">
              <w:rPr>
                <w:rFonts w:ascii="Times New Roman" w:hAnsi="Times New Roman"/>
                <w:color w:val="000000"/>
                <w:spacing w:val="-1"/>
                <w:sz w:val="24"/>
                <w:szCs w:val="24"/>
              </w:rPr>
              <w:softHyphen/>
            </w:r>
            <w:r w:rsidRPr="00250728">
              <w:rPr>
                <w:rFonts w:ascii="Times New Roman" w:hAnsi="Times New Roman"/>
                <w:color w:val="000000"/>
                <w:spacing w:val="3"/>
                <w:sz w:val="24"/>
                <w:szCs w:val="24"/>
              </w:rPr>
              <w:t>нивших на "отлично" данную работу обучающихся. На выполне</w:t>
            </w:r>
            <w:r w:rsidRPr="00250728">
              <w:rPr>
                <w:rFonts w:ascii="Times New Roman" w:hAnsi="Times New Roman"/>
                <w:color w:val="000000"/>
                <w:spacing w:val="3"/>
                <w:sz w:val="24"/>
                <w:szCs w:val="24"/>
              </w:rPr>
              <w:softHyphen/>
            </w:r>
            <w:r w:rsidRPr="00250728">
              <w:rPr>
                <w:rFonts w:ascii="Times New Roman" w:hAnsi="Times New Roman"/>
                <w:color w:val="000000"/>
                <w:spacing w:val="-1"/>
                <w:sz w:val="24"/>
                <w:szCs w:val="24"/>
              </w:rPr>
              <w:t xml:space="preserve">ние работы затрачено много времени (можно дать возможность </w:t>
            </w:r>
            <w:r w:rsidRPr="00250728">
              <w:rPr>
                <w:rFonts w:ascii="Times New Roman" w:hAnsi="Times New Roman"/>
                <w:color w:val="000000"/>
                <w:sz w:val="24"/>
                <w:szCs w:val="24"/>
              </w:rPr>
              <w:t>доделать работу дома). Обучающиеся показали знания теоретиче</w:t>
            </w:r>
            <w:r w:rsidRPr="00250728">
              <w:rPr>
                <w:rFonts w:ascii="Times New Roman" w:hAnsi="Times New Roman"/>
                <w:color w:val="000000"/>
                <w:sz w:val="24"/>
                <w:szCs w:val="24"/>
              </w:rPr>
              <w:softHyphen/>
              <w:t>ского материала, но испытывали затруднения при самостоя</w:t>
            </w:r>
            <w:r w:rsidRPr="00250728">
              <w:rPr>
                <w:rFonts w:ascii="Times New Roman" w:hAnsi="Times New Roman"/>
                <w:color w:val="000000"/>
                <w:sz w:val="24"/>
                <w:szCs w:val="24"/>
              </w:rPr>
              <w:softHyphen/>
            </w:r>
            <w:r w:rsidRPr="00250728">
              <w:rPr>
                <w:rFonts w:ascii="Times New Roman" w:hAnsi="Times New Roman"/>
                <w:color w:val="000000"/>
                <w:spacing w:val="1"/>
                <w:sz w:val="24"/>
                <w:szCs w:val="24"/>
              </w:rPr>
              <w:t>тельной работе с картами атласа, статистическими материала</w:t>
            </w:r>
            <w:r w:rsidRPr="00250728">
              <w:rPr>
                <w:rFonts w:ascii="Times New Roman" w:hAnsi="Times New Roman"/>
                <w:color w:val="000000"/>
                <w:spacing w:val="1"/>
                <w:sz w:val="24"/>
                <w:szCs w:val="24"/>
              </w:rPr>
              <w:softHyphen/>
              <w:t>ми, географическими инструментами.</w:t>
            </w:r>
          </w:p>
          <w:p w:rsidR="00013AC6" w:rsidRPr="00250728" w:rsidRDefault="00013AC6" w:rsidP="00013AC6">
            <w:pPr>
              <w:shd w:val="clear" w:color="auto" w:fill="FFFFFF"/>
              <w:spacing w:before="194" w:line="240" w:lineRule="atLeast"/>
              <w:ind w:right="29"/>
              <w:contextualSpacing/>
              <w:rPr>
                <w:rFonts w:ascii="Times New Roman" w:hAnsi="Times New Roman"/>
                <w:b/>
                <w:bCs/>
                <w:color w:val="000000"/>
                <w:sz w:val="24"/>
                <w:szCs w:val="24"/>
              </w:rPr>
            </w:pPr>
            <w:r w:rsidRPr="00250728">
              <w:rPr>
                <w:rFonts w:ascii="Times New Roman" w:hAnsi="Times New Roman"/>
                <w:b/>
                <w:bCs/>
                <w:color w:val="000000"/>
                <w:sz w:val="24"/>
                <w:szCs w:val="24"/>
              </w:rPr>
              <w:t>Отметка "2"</w:t>
            </w:r>
          </w:p>
          <w:p w:rsidR="00013AC6" w:rsidRPr="00250728" w:rsidRDefault="00013AC6" w:rsidP="00013AC6">
            <w:pPr>
              <w:shd w:val="clear" w:color="auto" w:fill="FFFFFF"/>
              <w:spacing w:line="240" w:lineRule="atLeast"/>
              <w:ind w:left="2" w:firstLine="233"/>
              <w:contextualSpacing/>
              <w:jc w:val="both"/>
              <w:rPr>
                <w:rFonts w:ascii="Times New Roman" w:hAnsi="Times New Roman"/>
                <w:sz w:val="24"/>
                <w:szCs w:val="24"/>
              </w:rPr>
            </w:pPr>
            <w:r w:rsidRPr="00250728">
              <w:rPr>
                <w:rFonts w:ascii="Times New Roman" w:hAnsi="Times New Roman"/>
                <w:color w:val="000000"/>
                <w:spacing w:val="1"/>
                <w:sz w:val="24"/>
                <w:szCs w:val="24"/>
              </w:rPr>
              <w:t xml:space="preserve">Выставляется в том случае, когда обучающиеся оказались не </w:t>
            </w:r>
            <w:r w:rsidRPr="00250728">
              <w:rPr>
                <w:rFonts w:ascii="Times New Roman" w:hAnsi="Times New Roman"/>
                <w:color w:val="000000"/>
                <w:spacing w:val="-2"/>
                <w:sz w:val="24"/>
                <w:szCs w:val="24"/>
              </w:rPr>
              <w:t>подготовленными к выполнению этой работы. Полученные ре</w:t>
            </w:r>
            <w:r w:rsidRPr="00250728">
              <w:rPr>
                <w:rFonts w:ascii="Times New Roman" w:hAnsi="Times New Roman"/>
                <w:color w:val="000000"/>
                <w:spacing w:val="-2"/>
                <w:sz w:val="24"/>
                <w:szCs w:val="24"/>
              </w:rPr>
              <w:softHyphen/>
            </w:r>
            <w:r w:rsidRPr="00250728">
              <w:rPr>
                <w:rFonts w:ascii="Times New Roman" w:hAnsi="Times New Roman"/>
                <w:color w:val="000000"/>
                <w:sz w:val="24"/>
                <w:szCs w:val="24"/>
              </w:rPr>
              <w:t>зультаты не позволяют сделать правильных выводов и полно</w:t>
            </w:r>
            <w:r w:rsidRPr="00250728">
              <w:rPr>
                <w:rFonts w:ascii="Times New Roman" w:hAnsi="Times New Roman"/>
                <w:color w:val="000000"/>
                <w:sz w:val="24"/>
                <w:szCs w:val="24"/>
              </w:rPr>
              <w:softHyphen/>
            </w:r>
            <w:r w:rsidRPr="00250728">
              <w:rPr>
                <w:rFonts w:ascii="Times New Roman" w:hAnsi="Times New Roman"/>
                <w:color w:val="000000"/>
                <w:spacing w:val="1"/>
                <w:sz w:val="24"/>
                <w:szCs w:val="24"/>
              </w:rPr>
              <w:t xml:space="preserve">стью расходятся с поставленной целью. Обнаружено плохое </w:t>
            </w:r>
            <w:r w:rsidRPr="00250728">
              <w:rPr>
                <w:rFonts w:ascii="Times New Roman" w:hAnsi="Times New Roman"/>
                <w:color w:val="000000"/>
                <w:spacing w:val="-1"/>
                <w:sz w:val="24"/>
                <w:szCs w:val="24"/>
              </w:rPr>
              <w:t xml:space="preserve">знание теоретического материала и отсутствие необходимых умений. Руководство и помощь со стороны учителя и хорошо </w:t>
            </w:r>
            <w:r w:rsidRPr="00250728">
              <w:rPr>
                <w:rFonts w:ascii="Times New Roman" w:hAnsi="Times New Roman"/>
                <w:color w:val="000000"/>
                <w:sz w:val="24"/>
                <w:szCs w:val="24"/>
              </w:rPr>
              <w:t>подготовленных обучающихся неэффективны из-за плохой подго</w:t>
            </w:r>
            <w:r w:rsidRPr="00250728">
              <w:rPr>
                <w:rFonts w:ascii="Times New Roman" w:hAnsi="Times New Roman"/>
                <w:color w:val="000000"/>
                <w:sz w:val="24"/>
                <w:szCs w:val="24"/>
              </w:rPr>
              <w:softHyphen/>
              <w:t>товки обучающегося.</w:t>
            </w:r>
          </w:p>
          <w:p w:rsidR="00A974BE" w:rsidRPr="00250728" w:rsidRDefault="00A974BE" w:rsidP="007E57B0">
            <w:pPr>
              <w:autoSpaceDE w:val="0"/>
              <w:autoSpaceDN w:val="0"/>
              <w:adjustRightInd w:val="0"/>
              <w:jc w:val="both"/>
              <w:rPr>
                <w:rFonts w:ascii="Times New Roman" w:hAnsi="Times New Roman"/>
                <w:color w:val="000000"/>
                <w:sz w:val="24"/>
                <w:szCs w:val="24"/>
              </w:rPr>
            </w:pPr>
          </w:p>
        </w:tc>
      </w:tr>
      <w:tr w:rsidR="00013AC6" w:rsidRPr="00A974BE" w:rsidTr="00991767">
        <w:tc>
          <w:tcPr>
            <w:tcW w:w="2479" w:type="dxa"/>
          </w:tcPr>
          <w:p w:rsidR="00013AC6" w:rsidRPr="00250728" w:rsidRDefault="00013AC6" w:rsidP="00013AC6">
            <w:pPr>
              <w:jc w:val="center"/>
              <w:rPr>
                <w:rFonts w:ascii="Times New Roman" w:hAnsi="Times New Roman"/>
                <w:sz w:val="24"/>
                <w:szCs w:val="24"/>
              </w:rPr>
            </w:pPr>
            <w:r w:rsidRPr="00250728">
              <w:rPr>
                <w:rFonts w:ascii="Times New Roman" w:hAnsi="Times New Roman"/>
                <w:sz w:val="24"/>
                <w:szCs w:val="24"/>
              </w:rPr>
              <w:lastRenderedPageBreak/>
              <w:t>Оценка умений работать с картой и другими источниками географических знаний.</w:t>
            </w:r>
          </w:p>
          <w:p w:rsidR="00013AC6" w:rsidRPr="00250728" w:rsidRDefault="00013AC6" w:rsidP="007E57B0">
            <w:pPr>
              <w:jc w:val="center"/>
              <w:rPr>
                <w:rFonts w:ascii="Times New Roman" w:hAnsi="Times New Roman"/>
                <w:sz w:val="24"/>
                <w:szCs w:val="24"/>
              </w:rPr>
            </w:pPr>
          </w:p>
        </w:tc>
        <w:tc>
          <w:tcPr>
            <w:tcW w:w="12307" w:type="dxa"/>
          </w:tcPr>
          <w:p w:rsidR="00013AC6" w:rsidRPr="00250728" w:rsidRDefault="00013AC6" w:rsidP="00013AC6">
            <w:pPr>
              <w:pStyle w:val="msotitle3"/>
              <w:spacing w:line="240" w:lineRule="atLeast"/>
              <w:contextualSpacing/>
              <w:jc w:val="center"/>
              <w:rPr>
                <w:b/>
                <w:color w:val="auto"/>
                <w:sz w:val="24"/>
                <w:szCs w:val="24"/>
              </w:rPr>
            </w:pPr>
            <w:r w:rsidRPr="00250728">
              <w:rPr>
                <w:b/>
                <w:color w:val="auto"/>
                <w:sz w:val="24"/>
                <w:szCs w:val="24"/>
              </w:rPr>
              <w:t>Требования к выполнению практических работ на контурной карте.</w:t>
            </w:r>
          </w:p>
          <w:p w:rsidR="00013AC6" w:rsidRPr="00250728" w:rsidRDefault="00013AC6" w:rsidP="00013AC6">
            <w:pPr>
              <w:pStyle w:val="3"/>
              <w:spacing w:line="240" w:lineRule="atLeast"/>
              <w:contextualSpacing/>
              <w:jc w:val="both"/>
              <w:rPr>
                <w:rFonts w:ascii="Times New Roman" w:hAnsi="Times New Roman"/>
                <w:b/>
                <w:bCs/>
                <w:i/>
                <w:sz w:val="24"/>
                <w:szCs w:val="24"/>
                <w:lang w:val="ru-RU"/>
              </w:rPr>
            </w:pPr>
            <w:r w:rsidRPr="00250728">
              <w:rPr>
                <w:rFonts w:ascii="Times New Roman" w:hAnsi="Times New Roman"/>
                <w:b/>
                <w:bCs/>
                <w:i/>
                <w:sz w:val="24"/>
                <w:szCs w:val="24"/>
                <w:lang w:val="ru-RU"/>
              </w:rPr>
              <w:t>Практические и самостоятельные работы на контурной карте выполняются с использовани</w:t>
            </w:r>
            <w:r w:rsidR="00250728" w:rsidRPr="00250728">
              <w:rPr>
                <w:rFonts w:ascii="Times New Roman" w:hAnsi="Times New Roman"/>
                <w:b/>
                <w:bCs/>
                <w:i/>
                <w:sz w:val="24"/>
                <w:szCs w:val="24"/>
                <w:lang w:val="ru-RU"/>
              </w:rPr>
              <w:t>ем карт атласа и учебник</w:t>
            </w:r>
            <w:r w:rsidR="00250728" w:rsidRPr="006A3961">
              <w:rPr>
                <w:rFonts w:ascii="Times New Roman" w:hAnsi="Times New Roman"/>
                <w:b/>
                <w:bCs/>
                <w:i/>
                <w:sz w:val="24"/>
                <w:szCs w:val="24"/>
                <w:lang w:val="ru-RU"/>
              </w:rPr>
              <w:t xml:space="preserve"> </w:t>
            </w:r>
            <w:r w:rsidRPr="00250728">
              <w:rPr>
                <w:rFonts w:ascii="Times New Roman" w:hAnsi="Times New Roman"/>
                <w:b/>
                <w:bCs/>
                <w:i/>
                <w:sz w:val="24"/>
                <w:szCs w:val="24"/>
                <w:lang w:val="ru-RU"/>
              </w:rPr>
              <w:t>.</w:t>
            </w:r>
          </w:p>
          <w:p w:rsidR="00013AC6" w:rsidRPr="00250728" w:rsidRDefault="00013AC6" w:rsidP="00013AC6">
            <w:pPr>
              <w:pStyle w:val="3"/>
              <w:spacing w:line="240" w:lineRule="atLeast"/>
              <w:contextualSpacing/>
              <w:jc w:val="both"/>
              <w:rPr>
                <w:rFonts w:ascii="Times New Roman" w:hAnsi="Times New Roman"/>
                <w:sz w:val="24"/>
                <w:szCs w:val="24"/>
                <w:lang w:val="ru-RU"/>
              </w:rPr>
            </w:pPr>
            <w:r w:rsidRPr="00250728">
              <w:rPr>
                <w:rFonts w:ascii="Times New Roman" w:hAnsi="Times New Roman"/>
                <w:b/>
                <w:bCs/>
                <w:sz w:val="24"/>
                <w:szCs w:val="24"/>
                <w:lang w:val="ru-RU"/>
              </w:rPr>
              <w:t xml:space="preserve"> </w:t>
            </w:r>
            <w:r w:rsidRPr="00250728">
              <w:rPr>
                <w:rFonts w:ascii="Times New Roman" w:hAnsi="Times New Roman"/>
                <w:sz w:val="24"/>
                <w:szCs w:val="24"/>
                <w:lang w:val="ru-RU"/>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013AC6" w:rsidRPr="00250728" w:rsidRDefault="00013AC6" w:rsidP="00013AC6">
            <w:pPr>
              <w:pStyle w:val="3"/>
              <w:spacing w:line="240" w:lineRule="atLeast"/>
              <w:contextualSpacing/>
              <w:jc w:val="both"/>
              <w:rPr>
                <w:rFonts w:ascii="Times New Roman" w:hAnsi="Times New Roman"/>
                <w:sz w:val="24"/>
                <w:szCs w:val="24"/>
                <w:lang w:val="ru-RU"/>
              </w:rPr>
            </w:pPr>
            <w:r w:rsidRPr="00250728">
              <w:rPr>
                <w:rFonts w:ascii="Times New Roman" w:hAnsi="Times New Roman"/>
                <w:sz w:val="24"/>
                <w:szCs w:val="24"/>
                <w:lang w:val="ru-RU"/>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 </w:t>
            </w:r>
          </w:p>
          <w:p w:rsidR="00013AC6" w:rsidRPr="00250728" w:rsidRDefault="00013AC6" w:rsidP="00013AC6">
            <w:pPr>
              <w:pStyle w:val="3"/>
              <w:spacing w:line="240" w:lineRule="atLeast"/>
              <w:contextualSpacing/>
              <w:jc w:val="both"/>
              <w:rPr>
                <w:rFonts w:ascii="Times New Roman" w:hAnsi="Times New Roman"/>
                <w:sz w:val="24"/>
                <w:szCs w:val="24"/>
                <w:lang w:val="ru-RU"/>
              </w:rPr>
            </w:pPr>
            <w:r w:rsidRPr="00250728">
              <w:rPr>
                <w:rFonts w:ascii="Times New Roman" w:hAnsi="Times New Roman"/>
                <w:sz w:val="24"/>
                <w:szCs w:val="24"/>
                <w:lang w:val="ru-RU"/>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013AC6" w:rsidRPr="00250728" w:rsidRDefault="00013AC6" w:rsidP="00013AC6">
            <w:pPr>
              <w:pStyle w:val="3"/>
              <w:spacing w:line="240" w:lineRule="atLeast"/>
              <w:contextualSpacing/>
              <w:jc w:val="both"/>
              <w:rPr>
                <w:rFonts w:ascii="Times New Roman" w:hAnsi="Times New Roman"/>
                <w:i/>
                <w:sz w:val="24"/>
                <w:szCs w:val="24"/>
                <w:lang w:val="ru-RU"/>
              </w:rPr>
            </w:pPr>
            <w:r w:rsidRPr="00250728">
              <w:rPr>
                <w:rFonts w:ascii="Times New Roman" w:hAnsi="Times New Roman"/>
                <w:sz w:val="24"/>
                <w:szCs w:val="24"/>
                <w:lang w:val="ru-RU"/>
              </w:rPr>
              <w:t xml:space="preserve">4. Не копируйте карты атласа, необходимо точно выполнять предложенные вам задания (избегайте нанесение «лишней информации»: </w:t>
            </w:r>
            <w:r w:rsidRPr="00250728">
              <w:rPr>
                <w:rFonts w:ascii="Times New Roman" w:hAnsi="Times New Roman"/>
                <w:bCs/>
                <w:i/>
                <w:sz w:val="24"/>
                <w:szCs w:val="24"/>
                <w:lang w:val="ru-RU"/>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250728">
              <w:rPr>
                <w:rFonts w:ascii="Times New Roman" w:hAnsi="Times New Roman"/>
                <w:i/>
                <w:sz w:val="24"/>
                <w:szCs w:val="24"/>
                <w:lang w:val="ru-RU"/>
              </w:rPr>
              <w:t>)</w:t>
            </w:r>
          </w:p>
          <w:p w:rsidR="00013AC6" w:rsidRPr="00250728" w:rsidRDefault="00013AC6" w:rsidP="00013AC6">
            <w:pPr>
              <w:pStyle w:val="3"/>
              <w:spacing w:line="240" w:lineRule="atLeast"/>
              <w:contextualSpacing/>
              <w:jc w:val="both"/>
              <w:rPr>
                <w:rFonts w:ascii="Times New Roman" w:hAnsi="Times New Roman"/>
                <w:sz w:val="24"/>
                <w:szCs w:val="24"/>
                <w:lang w:val="ru-RU"/>
              </w:rPr>
            </w:pPr>
            <w:r w:rsidRPr="00250728">
              <w:rPr>
                <w:rFonts w:ascii="Times New Roman" w:hAnsi="Times New Roman"/>
                <w:sz w:val="24"/>
                <w:szCs w:val="24"/>
                <w:lang w:val="ru-RU"/>
              </w:rPr>
              <w:t>5. Географические названия объектов подписывайте с заглавной буквы.</w:t>
            </w:r>
          </w:p>
          <w:p w:rsidR="00013AC6" w:rsidRPr="00250728" w:rsidRDefault="00013AC6" w:rsidP="00013AC6">
            <w:pPr>
              <w:pStyle w:val="3"/>
              <w:spacing w:after="0" w:line="240" w:lineRule="atLeast"/>
              <w:contextualSpacing/>
              <w:jc w:val="both"/>
              <w:rPr>
                <w:rFonts w:ascii="Times New Roman" w:hAnsi="Times New Roman"/>
                <w:i/>
                <w:sz w:val="24"/>
                <w:szCs w:val="24"/>
                <w:lang w:val="ru-RU"/>
              </w:rPr>
            </w:pPr>
            <w:r w:rsidRPr="00250728">
              <w:rPr>
                <w:rFonts w:ascii="Times New Roman" w:hAnsi="Times New Roman"/>
                <w:sz w:val="24"/>
                <w:szCs w:val="24"/>
                <w:lang w:val="ru-RU"/>
              </w:rPr>
              <w:t>6. Работа должна быть выполнена аккуратно без грамматически ошибок (</w:t>
            </w:r>
            <w:r w:rsidRPr="00250728">
              <w:rPr>
                <w:rFonts w:ascii="Times New Roman" w:hAnsi="Times New Roman"/>
                <w:bCs/>
                <w:i/>
                <w:sz w:val="24"/>
                <w:szCs w:val="24"/>
                <w:lang w:val="ru-RU"/>
              </w:rPr>
              <w:t>отметка за работу может быть снижена за небрежность и грамматические ошибки на один и более баллов</w:t>
            </w:r>
            <w:r w:rsidRPr="00250728">
              <w:rPr>
                <w:rFonts w:ascii="Times New Roman" w:hAnsi="Times New Roman"/>
                <w:i/>
                <w:sz w:val="24"/>
                <w:szCs w:val="24"/>
                <w:lang w:val="ru-RU"/>
              </w:rPr>
              <w:t>).</w:t>
            </w:r>
          </w:p>
          <w:p w:rsidR="00013AC6" w:rsidRPr="00250728" w:rsidRDefault="00013AC6" w:rsidP="00013AC6">
            <w:pPr>
              <w:pStyle w:val="3"/>
              <w:spacing w:before="100" w:beforeAutospacing="1" w:after="0" w:line="240" w:lineRule="atLeast"/>
              <w:contextualSpacing/>
              <w:jc w:val="both"/>
              <w:rPr>
                <w:rFonts w:ascii="Times New Roman" w:hAnsi="Times New Roman"/>
                <w:b/>
                <w:bCs/>
                <w:sz w:val="24"/>
                <w:szCs w:val="24"/>
                <w:lang w:val="ru-RU"/>
              </w:rPr>
            </w:pPr>
          </w:p>
          <w:p w:rsidR="00013AC6" w:rsidRPr="00250728" w:rsidRDefault="00013AC6" w:rsidP="00013AC6">
            <w:pPr>
              <w:pStyle w:val="3"/>
              <w:spacing w:before="100" w:beforeAutospacing="1" w:after="0" w:line="240" w:lineRule="atLeast"/>
              <w:contextualSpacing/>
              <w:jc w:val="center"/>
              <w:rPr>
                <w:rFonts w:ascii="Times New Roman" w:hAnsi="Times New Roman"/>
                <w:b/>
                <w:bCs/>
                <w:sz w:val="24"/>
                <w:szCs w:val="24"/>
                <w:lang w:val="ru-RU"/>
              </w:rPr>
            </w:pPr>
            <w:r w:rsidRPr="00250728">
              <w:rPr>
                <w:rFonts w:ascii="Times New Roman" w:hAnsi="Times New Roman"/>
                <w:b/>
                <w:bCs/>
                <w:sz w:val="24"/>
                <w:szCs w:val="24"/>
                <w:lang w:val="ru-RU"/>
              </w:rPr>
              <w:t>Правила работы с контурной картой.</w:t>
            </w:r>
          </w:p>
          <w:p w:rsidR="00013AC6" w:rsidRPr="00250728" w:rsidRDefault="00013AC6" w:rsidP="00013AC6">
            <w:pPr>
              <w:spacing w:line="240" w:lineRule="atLeast"/>
              <w:contextualSpacing/>
              <w:jc w:val="both"/>
              <w:rPr>
                <w:rFonts w:ascii="Times New Roman" w:hAnsi="Times New Roman"/>
                <w:sz w:val="24"/>
                <w:szCs w:val="24"/>
              </w:rPr>
            </w:pPr>
            <w:r w:rsidRPr="00250728">
              <w:rPr>
                <w:rFonts w:ascii="Times New Roman" w:hAnsi="Times New Roman"/>
                <w:sz w:val="24"/>
                <w:szCs w:val="24"/>
              </w:rPr>
              <w:t>1. Подберите материалы для выполнения задания на карте (текстовые карты, статистические материалы, текст учебника), выделите главное.</w:t>
            </w:r>
          </w:p>
          <w:p w:rsidR="00013AC6" w:rsidRPr="00250728" w:rsidRDefault="00013AC6" w:rsidP="00013AC6">
            <w:pPr>
              <w:spacing w:line="240" w:lineRule="atLeast"/>
              <w:contextualSpacing/>
              <w:jc w:val="both"/>
              <w:rPr>
                <w:rFonts w:ascii="Times New Roman" w:hAnsi="Times New Roman"/>
                <w:sz w:val="24"/>
                <w:szCs w:val="24"/>
              </w:rPr>
            </w:pPr>
            <w:r w:rsidRPr="00250728">
              <w:rPr>
                <w:rFonts w:ascii="Times New Roman" w:hAnsi="Times New Roman"/>
                <w:sz w:val="24"/>
                <w:szCs w:val="24"/>
              </w:rPr>
              <w:t>2. Проранжируйте показатели по 2-3 уровням – высокие, средние, низкие.</w:t>
            </w:r>
          </w:p>
          <w:p w:rsidR="00013AC6" w:rsidRPr="00250728" w:rsidRDefault="00013AC6" w:rsidP="00013AC6">
            <w:pPr>
              <w:spacing w:line="240" w:lineRule="atLeast"/>
              <w:contextualSpacing/>
              <w:jc w:val="both"/>
              <w:rPr>
                <w:rFonts w:ascii="Times New Roman" w:hAnsi="Times New Roman"/>
                <w:sz w:val="24"/>
                <w:szCs w:val="24"/>
              </w:rPr>
            </w:pPr>
            <w:r w:rsidRPr="00250728">
              <w:rPr>
                <w:rFonts w:ascii="Times New Roman" w:hAnsi="Times New Roman"/>
                <w:sz w:val="24"/>
                <w:szCs w:val="24"/>
              </w:rPr>
              <w:t>3. При помощи условных знаков, выбранных вами, выполните задание, условные знаки отобразите в легенде карты.</w:t>
            </w:r>
          </w:p>
          <w:p w:rsidR="00013AC6" w:rsidRPr="00250728" w:rsidRDefault="00013AC6" w:rsidP="00013AC6">
            <w:pPr>
              <w:spacing w:line="240" w:lineRule="atLeast"/>
              <w:contextualSpacing/>
              <w:rPr>
                <w:rFonts w:ascii="Times New Roman" w:hAnsi="Times New Roman"/>
                <w:sz w:val="24"/>
                <w:szCs w:val="24"/>
              </w:rPr>
            </w:pPr>
            <w:r w:rsidRPr="00250728">
              <w:rPr>
                <w:rFonts w:ascii="Times New Roman" w:hAnsi="Times New Roman"/>
                <w:sz w:val="24"/>
                <w:szCs w:val="24"/>
              </w:rPr>
              <w:t xml:space="preserve">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013AC6" w:rsidRPr="00250728" w:rsidRDefault="00013AC6" w:rsidP="00013AC6">
            <w:pPr>
              <w:autoSpaceDE w:val="0"/>
              <w:autoSpaceDN w:val="0"/>
              <w:adjustRightInd w:val="0"/>
              <w:jc w:val="both"/>
              <w:rPr>
                <w:rFonts w:ascii="Times New Roman" w:hAnsi="Times New Roman"/>
                <w:sz w:val="24"/>
                <w:szCs w:val="24"/>
              </w:rPr>
            </w:pPr>
            <w:r w:rsidRPr="00250728">
              <w:rPr>
                <w:rFonts w:ascii="Times New Roman" w:hAnsi="Times New Roman"/>
                <w:sz w:val="24"/>
                <w:szCs w:val="24"/>
              </w:rPr>
              <w:t xml:space="preserve"> 5. Над северной рамкой </w:t>
            </w:r>
            <w:r w:rsidRPr="00250728">
              <w:rPr>
                <w:rFonts w:ascii="Times New Roman" w:hAnsi="Times New Roman"/>
                <w:sz w:val="24"/>
                <w:szCs w:val="24"/>
                <w:highlight w:val="lightGray"/>
              </w:rPr>
              <w:t>(</w:t>
            </w:r>
            <w:r w:rsidRPr="00250728">
              <w:rPr>
                <w:rFonts w:ascii="Times New Roman" w:hAnsi="Times New Roman"/>
                <w:sz w:val="24"/>
                <w:szCs w:val="24"/>
              </w:rPr>
              <w:t>вверху карты) не забудьте написать название выполненной работ</w:t>
            </w:r>
          </w:p>
          <w:p w:rsidR="00013AC6" w:rsidRPr="00250728" w:rsidRDefault="00013AC6" w:rsidP="00013AC6">
            <w:pPr>
              <w:jc w:val="center"/>
              <w:rPr>
                <w:rFonts w:ascii="Times New Roman" w:hAnsi="Times New Roman"/>
                <w:b/>
                <w:sz w:val="24"/>
                <w:szCs w:val="24"/>
              </w:rPr>
            </w:pPr>
            <w:r w:rsidRPr="00250728">
              <w:rPr>
                <w:rFonts w:ascii="Times New Roman" w:hAnsi="Times New Roman"/>
                <w:b/>
                <w:sz w:val="24"/>
                <w:szCs w:val="24"/>
              </w:rPr>
              <w:lastRenderedPageBreak/>
              <w:t>Оценка умений работать с картой и другими источниками географических знаний.</w:t>
            </w:r>
          </w:p>
          <w:p w:rsidR="00013AC6" w:rsidRPr="00250728" w:rsidRDefault="00013AC6" w:rsidP="00013AC6">
            <w:pPr>
              <w:spacing w:line="240" w:lineRule="atLeast"/>
              <w:ind w:firstLine="709"/>
              <w:contextualSpacing/>
              <w:jc w:val="both"/>
              <w:rPr>
                <w:rFonts w:ascii="Times New Roman" w:hAnsi="Times New Roman"/>
                <w:sz w:val="24"/>
                <w:szCs w:val="24"/>
              </w:rPr>
            </w:pPr>
            <w:r w:rsidRPr="00250728">
              <w:rPr>
                <w:rFonts w:ascii="Times New Roman" w:hAnsi="Times New Roman"/>
                <w:iCs/>
                <w:spacing w:val="-3"/>
                <w:sz w:val="24"/>
                <w:szCs w:val="24"/>
              </w:rPr>
              <w:t xml:space="preserve">Отметка </w:t>
            </w:r>
            <w:r w:rsidRPr="00250728">
              <w:rPr>
                <w:rFonts w:ascii="Times New Roman" w:hAnsi="Times New Roman"/>
                <w:spacing w:val="-1"/>
                <w:sz w:val="24"/>
                <w:szCs w:val="24"/>
              </w:rPr>
              <w:t>«5» - правильный, полный отбор источников знаний, рациона</w:t>
            </w:r>
            <w:r w:rsidRPr="00250728">
              <w:rPr>
                <w:rFonts w:ascii="Times New Roman" w:hAnsi="Times New Roman"/>
                <w:spacing w:val="-4"/>
                <w:sz w:val="24"/>
                <w:szCs w:val="24"/>
              </w:rPr>
              <w:t>льное их использование в определенной последовательности; соблюде</w:t>
            </w:r>
            <w:r w:rsidRPr="00250728">
              <w:rPr>
                <w:rFonts w:ascii="Times New Roman" w:hAnsi="Times New Roman"/>
                <w:spacing w:val="-1"/>
                <w:sz w:val="24"/>
                <w:szCs w:val="24"/>
              </w:rPr>
              <w:t>ние логики в описании или характеристике географических террито</w:t>
            </w:r>
            <w:r w:rsidRPr="00250728">
              <w:rPr>
                <w:rFonts w:ascii="Times New Roman" w:hAnsi="Times New Roman"/>
                <w:spacing w:val="-4"/>
                <w:sz w:val="24"/>
                <w:szCs w:val="24"/>
              </w:rPr>
              <w:t>рий или объектов; самостоятельное выполнение и формулирование в</w:t>
            </w:r>
            <w:r w:rsidRPr="00250728">
              <w:rPr>
                <w:rFonts w:ascii="Times New Roman" w:hAnsi="Times New Roman"/>
                <w:spacing w:val="2"/>
                <w:sz w:val="24"/>
                <w:szCs w:val="24"/>
              </w:rPr>
              <w:t>ыводов на основе практической деятельности; аккуратное оформле</w:t>
            </w:r>
            <w:r w:rsidRPr="00250728">
              <w:rPr>
                <w:rFonts w:ascii="Times New Roman" w:hAnsi="Times New Roman"/>
                <w:spacing w:val="1"/>
                <w:sz w:val="24"/>
                <w:szCs w:val="24"/>
              </w:rPr>
              <w:t>ние результатов работы.</w:t>
            </w:r>
          </w:p>
          <w:p w:rsidR="00013AC6" w:rsidRPr="00250728" w:rsidRDefault="00013AC6" w:rsidP="00013AC6">
            <w:pPr>
              <w:spacing w:line="240" w:lineRule="atLeast"/>
              <w:ind w:firstLine="709"/>
              <w:contextualSpacing/>
              <w:jc w:val="both"/>
              <w:rPr>
                <w:rFonts w:ascii="Times New Roman" w:hAnsi="Times New Roman"/>
                <w:sz w:val="24"/>
                <w:szCs w:val="24"/>
              </w:rPr>
            </w:pPr>
            <w:r w:rsidRPr="00250728">
              <w:rPr>
                <w:rFonts w:ascii="Times New Roman" w:hAnsi="Times New Roman"/>
                <w:iCs/>
                <w:spacing w:val="-3"/>
                <w:sz w:val="24"/>
                <w:szCs w:val="24"/>
              </w:rPr>
              <w:t xml:space="preserve">Отметка </w:t>
            </w:r>
            <w:r w:rsidRPr="00250728">
              <w:rPr>
                <w:rFonts w:ascii="Times New Roman" w:hAnsi="Times New Roman"/>
                <w:sz w:val="24"/>
                <w:szCs w:val="24"/>
              </w:rPr>
              <w:t xml:space="preserve">«4» - правильный и полный отбор источников знаний, </w:t>
            </w:r>
            <w:r w:rsidRPr="00250728">
              <w:rPr>
                <w:rFonts w:ascii="Times New Roman" w:hAnsi="Times New Roman"/>
                <w:spacing w:val="2"/>
                <w:sz w:val="24"/>
                <w:szCs w:val="24"/>
              </w:rPr>
              <w:t>допускаются неточности в использовании карт и других источников знаний, в оформлении результатов.</w:t>
            </w:r>
          </w:p>
          <w:p w:rsidR="00013AC6" w:rsidRPr="00250728" w:rsidRDefault="00013AC6" w:rsidP="00013AC6">
            <w:pPr>
              <w:spacing w:line="240" w:lineRule="atLeast"/>
              <w:ind w:firstLine="709"/>
              <w:contextualSpacing/>
              <w:jc w:val="both"/>
              <w:rPr>
                <w:rFonts w:ascii="Times New Roman" w:hAnsi="Times New Roman"/>
                <w:sz w:val="24"/>
                <w:szCs w:val="24"/>
              </w:rPr>
            </w:pPr>
            <w:r w:rsidRPr="00250728">
              <w:rPr>
                <w:rFonts w:ascii="Times New Roman" w:hAnsi="Times New Roman"/>
                <w:iCs/>
                <w:spacing w:val="-3"/>
                <w:sz w:val="24"/>
                <w:szCs w:val="24"/>
              </w:rPr>
              <w:t xml:space="preserve">Отметка </w:t>
            </w:r>
            <w:r w:rsidRPr="00250728">
              <w:rPr>
                <w:rFonts w:ascii="Times New Roman" w:hAnsi="Times New Roman"/>
                <w:spacing w:val="-2"/>
                <w:sz w:val="24"/>
                <w:szCs w:val="24"/>
              </w:rPr>
              <w:t xml:space="preserve">«3» - правильное использование основных источников </w:t>
            </w:r>
            <w:r w:rsidRPr="00250728">
              <w:rPr>
                <w:rFonts w:ascii="Times New Roman" w:hAnsi="Times New Roman"/>
                <w:spacing w:val="2"/>
                <w:sz w:val="24"/>
                <w:szCs w:val="24"/>
              </w:rPr>
              <w:t>знаний; допускаются неточности в формулировке выводов; неаккуратное оформление результатов.</w:t>
            </w:r>
          </w:p>
          <w:p w:rsidR="00013AC6" w:rsidRPr="00250728" w:rsidRDefault="00013AC6" w:rsidP="00013AC6">
            <w:pPr>
              <w:spacing w:after="120" w:line="240" w:lineRule="atLeast"/>
              <w:ind w:firstLine="709"/>
              <w:contextualSpacing/>
              <w:jc w:val="both"/>
              <w:rPr>
                <w:rFonts w:ascii="Times New Roman" w:hAnsi="Times New Roman"/>
                <w:sz w:val="24"/>
                <w:szCs w:val="24"/>
              </w:rPr>
            </w:pPr>
            <w:r w:rsidRPr="00250728">
              <w:rPr>
                <w:rFonts w:ascii="Times New Roman" w:hAnsi="Times New Roman"/>
                <w:iCs/>
                <w:spacing w:val="-3"/>
                <w:sz w:val="24"/>
                <w:szCs w:val="24"/>
              </w:rPr>
              <w:t xml:space="preserve">Отметка </w:t>
            </w:r>
            <w:r w:rsidRPr="00250728">
              <w:rPr>
                <w:rFonts w:ascii="Times New Roman" w:hAnsi="Times New Roman"/>
                <w:spacing w:val="-4"/>
                <w:sz w:val="24"/>
                <w:szCs w:val="24"/>
              </w:rPr>
              <w:t>«2» - неумение отбирать и использовать основные ис</w:t>
            </w:r>
            <w:r w:rsidRPr="00250728">
              <w:rPr>
                <w:rFonts w:ascii="Times New Roman" w:hAnsi="Times New Roman"/>
                <w:spacing w:val="-3"/>
                <w:sz w:val="24"/>
                <w:szCs w:val="24"/>
              </w:rPr>
              <w:t xml:space="preserve">точники знаний; допускаются существенные ошибки в выполнении </w:t>
            </w:r>
            <w:r w:rsidRPr="00250728">
              <w:rPr>
                <w:rFonts w:ascii="Times New Roman" w:hAnsi="Times New Roman"/>
                <w:spacing w:val="4"/>
                <w:sz w:val="24"/>
                <w:szCs w:val="24"/>
              </w:rPr>
              <w:t>задания и в оформлении результатов.</w:t>
            </w:r>
          </w:p>
          <w:p w:rsidR="00013AC6" w:rsidRPr="00250728" w:rsidRDefault="00013AC6" w:rsidP="00013AC6">
            <w:pPr>
              <w:autoSpaceDE w:val="0"/>
              <w:autoSpaceDN w:val="0"/>
              <w:adjustRightInd w:val="0"/>
              <w:jc w:val="both"/>
              <w:rPr>
                <w:rFonts w:ascii="Times New Roman" w:hAnsi="Times New Roman"/>
                <w:b/>
                <w:bCs/>
                <w:sz w:val="24"/>
                <w:szCs w:val="24"/>
              </w:rPr>
            </w:pPr>
          </w:p>
          <w:p w:rsidR="00013AC6" w:rsidRPr="00250728" w:rsidRDefault="00013AC6" w:rsidP="00013AC6">
            <w:pPr>
              <w:shd w:val="clear" w:color="auto" w:fill="FFFFFF"/>
              <w:spacing w:line="240" w:lineRule="atLeast"/>
              <w:ind w:right="19"/>
              <w:contextualSpacing/>
              <w:rPr>
                <w:rFonts w:ascii="Times New Roman" w:hAnsi="Times New Roman"/>
                <w:b/>
                <w:bCs/>
                <w:color w:val="000000"/>
                <w:sz w:val="24"/>
                <w:szCs w:val="24"/>
              </w:rPr>
            </w:pP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lastRenderedPageBreak/>
              <w:t>Критерии оценки при наблюдении объектов</w:t>
            </w:r>
          </w:p>
        </w:tc>
        <w:tc>
          <w:tcPr>
            <w:tcW w:w="12307" w:type="dxa"/>
          </w:tcPr>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u w:val="single"/>
                <w:shd w:val="clear" w:color="auto" w:fill="FFFFFF"/>
              </w:rPr>
              <w:t>«5» ставится, если</w:t>
            </w:r>
            <w:r w:rsidRPr="00250728">
              <w:rPr>
                <w:rFonts w:ascii="Times New Roman" w:hAnsi="Times New Roman"/>
                <w:color w:val="000000"/>
                <w:sz w:val="24"/>
                <w:szCs w:val="24"/>
                <w:shd w:val="clear" w:color="auto" w:fill="FFFFFF"/>
              </w:rPr>
              <w:t>:</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1. Правильно проводит наблюдение по заданию учителя.</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2. Выделяет существенные признаки у наблюдаемого объекта, процесса.</w:t>
            </w:r>
          </w:p>
          <w:p w:rsidR="00A974BE" w:rsidRPr="00250728" w:rsidRDefault="00A974BE" w:rsidP="00991767">
            <w:pPr>
              <w:autoSpaceDE w:val="0"/>
              <w:autoSpaceDN w:val="0"/>
              <w:adjustRightInd w:val="0"/>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3. Грамотно, логично оформляет результаты своих наблюдений, делает обобщения, выводы.</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u w:val="single"/>
                <w:shd w:val="clear" w:color="auto" w:fill="FFFFFF"/>
              </w:rPr>
              <w:t>«4» ставится, если</w:t>
            </w:r>
            <w:r w:rsidRPr="00250728">
              <w:rPr>
                <w:rFonts w:ascii="Times New Roman" w:hAnsi="Times New Roman"/>
                <w:color w:val="000000"/>
                <w:sz w:val="24"/>
                <w:szCs w:val="24"/>
                <w:shd w:val="clear" w:color="auto" w:fill="FFFFFF"/>
              </w:rPr>
              <w:t>:</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1. Правильно проводит наблюдение по заданию учителя.</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2. Допускает неточности в ходе наблюдений: при выделении существенных признаков у наблюдаемого объекта, процесса называет второстепенные.</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3. Небрежно или неточно оформляет результаты наблюдений.</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u w:val="single"/>
                <w:shd w:val="clear" w:color="auto" w:fill="FFFFFF"/>
              </w:rPr>
              <w:t>«3» ставится, если</w:t>
            </w:r>
            <w:r w:rsidRPr="00250728">
              <w:rPr>
                <w:rFonts w:ascii="Times New Roman" w:hAnsi="Times New Roman"/>
                <w:color w:val="000000"/>
                <w:sz w:val="24"/>
                <w:szCs w:val="24"/>
                <w:shd w:val="clear" w:color="auto" w:fill="FFFFFF"/>
              </w:rPr>
              <w:t>:</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1. Допускает одну-две грубые ошибки или неточности в проведении наблюдений по заданию учителя.</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2. При выделении существенных признаков у наблюдаемого объекта, процесса называет лишь некоторые из них.</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3. Допускает одну-две грубые ошибки в оформлении результатов, наблюдений и выводов.</w:t>
            </w:r>
          </w:p>
          <w:p w:rsidR="00A974BE" w:rsidRPr="00250728" w:rsidRDefault="00A974BE" w:rsidP="00991767">
            <w:pPr>
              <w:autoSpaceDE w:val="0"/>
              <w:autoSpaceDN w:val="0"/>
              <w:adjustRightInd w:val="0"/>
              <w:rPr>
                <w:rFonts w:ascii="Times New Roman" w:hAnsi="Times New Roman"/>
                <w:color w:val="000000"/>
                <w:sz w:val="24"/>
                <w:szCs w:val="24"/>
                <w:u w:val="single"/>
                <w:shd w:val="clear" w:color="auto" w:fill="FFFFFF"/>
              </w:rPr>
            </w:pPr>
            <w:r w:rsidRPr="00250728">
              <w:rPr>
                <w:rFonts w:ascii="Times New Roman" w:hAnsi="Times New Roman"/>
                <w:color w:val="000000"/>
                <w:sz w:val="24"/>
                <w:szCs w:val="24"/>
                <w:u w:val="single"/>
                <w:shd w:val="clear" w:color="auto" w:fill="FFFFFF"/>
              </w:rPr>
              <w:t>«2» ставится, если:</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1. Допускает три-четыре грубые ошибки в проведении наблюдений по заданию учителя.</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2. Неправильно выделяет признаки наблюдаемого объекта, процесса.</w:t>
            </w:r>
            <w:r w:rsidRPr="00250728">
              <w:rPr>
                <w:rFonts w:ascii="Times New Roman" w:hAnsi="Times New Roman"/>
                <w:color w:val="000000"/>
                <w:sz w:val="24"/>
                <w:szCs w:val="24"/>
              </w:rPr>
              <w:br/>
            </w:r>
            <w:r w:rsidRPr="00250728">
              <w:rPr>
                <w:rFonts w:ascii="Times New Roman" w:hAnsi="Times New Roman"/>
                <w:color w:val="000000"/>
                <w:sz w:val="24"/>
                <w:szCs w:val="24"/>
                <w:shd w:val="clear" w:color="auto" w:fill="FFFFFF"/>
              </w:rPr>
              <w:t>3. Допускает три-четыре грубые ошибки в оформлении результатов наблюдений и выводов.</w:t>
            </w:r>
          </w:p>
          <w:p w:rsidR="00A974BE" w:rsidRPr="00250728" w:rsidRDefault="007E57B0" w:rsidP="007E57B0">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4. Е</w:t>
            </w:r>
            <w:r w:rsidR="00A974BE" w:rsidRPr="00250728">
              <w:rPr>
                <w:rFonts w:ascii="Times New Roman" w:hAnsi="Times New Roman"/>
                <w:color w:val="000000"/>
                <w:sz w:val="24"/>
                <w:szCs w:val="24"/>
                <w:shd w:val="clear" w:color="auto" w:fill="FFFFFF"/>
              </w:rPr>
              <w:t>сли обучающийся не приступил к выполнению работы.</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t>Критерии оценивания компьютерных презентаций обучающихся</w:t>
            </w:r>
          </w:p>
        </w:tc>
        <w:tc>
          <w:tcPr>
            <w:tcW w:w="12307" w:type="dxa"/>
          </w:tcPr>
          <w:p w:rsidR="00A974BE" w:rsidRPr="00250728" w:rsidRDefault="00A974BE" w:rsidP="00991767">
            <w:pPr>
              <w:rPr>
                <w:rFonts w:ascii="Times New Roman" w:hAnsi="Times New Roman"/>
                <w:sz w:val="24"/>
                <w:szCs w:val="24"/>
              </w:rPr>
            </w:pPr>
            <w:r w:rsidRPr="00250728">
              <w:rPr>
                <w:rFonts w:ascii="Times New Roman" w:hAnsi="Times New Roman"/>
                <w:sz w:val="24"/>
                <w:szCs w:val="24"/>
              </w:rPr>
              <w:t>Отметка «5»</w:t>
            </w:r>
          </w:p>
          <w:p w:rsidR="00A974BE" w:rsidRPr="00250728" w:rsidRDefault="00A974BE" w:rsidP="00991767">
            <w:pPr>
              <w:rPr>
                <w:rFonts w:ascii="Times New Roman" w:hAnsi="Times New Roman"/>
                <w:i/>
                <w:sz w:val="24"/>
                <w:szCs w:val="24"/>
              </w:rPr>
            </w:pPr>
            <w:r w:rsidRPr="00250728">
              <w:rPr>
                <w:rFonts w:ascii="Times New Roman" w:hAnsi="Times New Roman"/>
                <w:i/>
                <w:sz w:val="24"/>
                <w:szCs w:val="24"/>
              </w:rPr>
              <w:t>Содержание</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1. </w:t>
            </w:r>
            <w:r w:rsidRPr="00250728">
              <w:rPr>
                <w:rFonts w:ascii="Times New Roman" w:hAnsi="Times New Roman"/>
                <w:color w:val="000000"/>
                <w:sz w:val="24"/>
                <w:szCs w:val="24"/>
              </w:rPr>
              <w:t>Работа полностью завершена.</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2. </w:t>
            </w:r>
            <w:r w:rsidRPr="00250728">
              <w:rPr>
                <w:rFonts w:ascii="Times New Roman" w:hAnsi="Times New Roman"/>
                <w:color w:val="000000"/>
                <w:sz w:val="24"/>
                <w:szCs w:val="24"/>
              </w:rPr>
              <w:t>Работа демонстрирует глубокое понимание описываемых процессов.</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Даны интересные дискуссионные материалы. Грамотно используется научная лексика.</w:t>
            </w:r>
          </w:p>
          <w:p w:rsidR="00A974BE" w:rsidRPr="00250728" w:rsidRDefault="00A974BE" w:rsidP="00991767">
            <w:pPr>
              <w:rPr>
                <w:rFonts w:ascii="Times New Roman" w:hAnsi="Times New Roman"/>
                <w:sz w:val="24"/>
                <w:szCs w:val="24"/>
              </w:rPr>
            </w:pPr>
            <w:r w:rsidRPr="00250728">
              <w:rPr>
                <w:rFonts w:ascii="Times New Roman" w:hAnsi="Times New Roman"/>
                <w:color w:val="000000"/>
                <w:sz w:val="24"/>
                <w:szCs w:val="24"/>
              </w:rPr>
              <w:t>4. Обучающийся предлагает собственную интерпретацию или развитие темы (обобщения, приложения, аналогии)</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lastRenderedPageBreak/>
              <w:t xml:space="preserve">5. </w:t>
            </w:r>
            <w:r w:rsidRPr="00250728">
              <w:rPr>
                <w:rFonts w:ascii="Times New Roman" w:hAnsi="Times New Roman"/>
                <w:color w:val="000000"/>
                <w:sz w:val="24"/>
                <w:szCs w:val="24"/>
              </w:rPr>
              <w:t>Везде, где возможно выбирается более эффективный и/или сложный процесс.</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Дизайн</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1. Дизайн логичен и очевиден.</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2. </w:t>
            </w:r>
            <w:r w:rsidRPr="00250728">
              <w:rPr>
                <w:rFonts w:ascii="Times New Roman" w:hAnsi="Times New Roman"/>
                <w:color w:val="000000"/>
                <w:sz w:val="24"/>
                <w:szCs w:val="24"/>
              </w:rPr>
              <w:t>Имеются постоянные элементы дизайна. Дизайн подчеркивает содержание.</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Все параметры шрифта хорошо подобраны (текст хорошо читается).</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 xml:space="preserve">Графика </w:t>
            </w:r>
            <w:r w:rsidRPr="00250728">
              <w:rPr>
                <w:rFonts w:ascii="Times New Roman" w:hAnsi="Times New Roman"/>
                <w:color w:val="000000"/>
                <w:sz w:val="24"/>
                <w:szCs w:val="24"/>
              </w:rPr>
              <w:t>хорошо подобрана, соответствует содержанию, обогащает содержание.</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Грамотность</w:t>
            </w:r>
            <w:r w:rsidRPr="00250728">
              <w:rPr>
                <w:rFonts w:ascii="Times New Roman" w:hAnsi="Times New Roman"/>
                <w:color w:val="000000"/>
                <w:sz w:val="24"/>
                <w:szCs w:val="24"/>
              </w:rPr>
              <w:t xml:space="preserve"> Нет ошибок: ни грамматических, ни синтаксических.</w:t>
            </w:r>
          </w:p>
          <w:p w:rsidR="00A974BE" w:rsidRPr="00250728" w:rsidRDefault="00A974BE" w:rsidP="00991767">
            <w:pPr>
              <w:rPr>
                <w:rFonts w:ascii="Times New Roman" w:hAnsi="Times New Roman"/>
                <w:sz w:val="24"/>
                <w:szCs w:val="24"/>
              </w:rPr>
            </w:pPr>
            <w:r w:rsidRPr="00250728">
              <w:rPr>
                <w:rFonts w:ascii="Times New Roman" w:hAnsi="Times New Roman"/>
                <w:sz w:val="24"/>
                <w:szCs w:val="24"/>
              </w:rPr>
              <w:t>Отметка «4»</w:t>
            </w:r>
          </w:p>
          <w:p w:rsidR="00A974BE" w:rsidRPr="00250728" w:rsidRDefault="00A974BE" w:rsidP="00991767">
            <w:pPr>
              <w:rPr>
                <w:rFonts w:ascii="Times New Roman" w:hAnsi="Times New Roman"/>
                <w:color w:val="000000"/>
                <w:sz w:val="24"/>
                <w:szCs w:val="24"/>
              </w:rPr>
            </w:pPr>
            <w:r w:rsidRPr="00250728">
              <w:rPr>
                <w:rFonts w:ascii="Times New Roman" w:hAnsi="Times New Roman"/>
                <w:i/>
                <w:sz w:val="24"/>
                <w:szCs w:val="24"/>
              </w:rPr>
              <w:t>Содержание</w:t>
            </w:r>
            <w:r w:rsidRPr="00250728">
              <w:rPr>
                <w:rFonts w:ascii="Times New Roman" w:hAnsi="Times New Roman"/>
                <w:color w:val="000000"/>
                <w:sz w:val="24"/>
                <w:szCs w:val="24"/>
              </w:rPr>
              <w:t xml:space="preserve"> </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1. Почти полностью сделаны наиболее важные части работы.</w:t>
            </w:r>
          </w:p>
          <w:p w:rsidR="00A974BE" w:rsidRPr="00250728" w:rsidRDefault="00A974BE" w:rsidP="00991767">
            <w:pPr>
              <w:rPr>
                <w:rFonts w:ascii="Times New Roman" w:hAnsi="Times New Roman"/>
                <w:i/>
                <w:color w:val="000000"/>
                <w:sz w:val="24"/>
                <w:szCs w:val="24"/>
              </w:rPr>
            </w:pPr>
            <w:r w:rsidRPr="00250728">
              <w:rPr>
                <w:rFonts w:ascii="Times New Roman" w:hAnsi="Times New Roman"/>
                <w:i/>
                <w:sz w:val="24"/>
                <w:szCs w:val="24"/>
              </w:rPr>
              <w:t xml:space="preserve">2. </w:t>
            </w:r>
            <w:r w:rsidRPr="00250728">
              <w:rPr>
                <w:rFonts w:ascii="Times New Roman" w:hAnsi="Times New Roman"/>
                <w:color w:val="000000"/>
                <w:sz w:val="24"/>
                <w:szCs w:val="24"/>
              </w:rPr>
              <w:t>Работа демонстрирует понимание основных моментов, хотя некоторые детали не уточняются.</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Имеются некоторые материалы дискуссионного характера. Научная лексика используется, но иногда не корректно.</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4. Обучающийся в большинстве случаев предлагает собственную интерпретацию или развитие темы.</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5. Почти везде выбирается более эффективный процесс.</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Дизайн</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1. Дизайн есть.</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2. Имеются постоянные элементы дизайна. Дизайн соответствует содержанию.</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Параметры шрифта подобраны. Шрифт читаем.</w:t>
            </w:r>
          </w:p>
          <w:p w:rsidR="00A974BE" w:rsidRPr="00250728" w:rsidRDefault="00A974BE" w:rsidP="00991767">
            <w:pPr>
              <w:rPr>
                <w:rFonts w:ascii="Times New Roman" w:hAnsi="Times New Roman"/>
                <w:color w:val="000000"/>
                <w:sz w:val="24"/>
                <w:szCs w:val="24"/>
              </w:rPr>
            </w:pPr>
            <w:r w:rsidRPr="00250728">
              <w:rPr>
                <w:rFonts w:ascii="Times New Roman" w:hAnsi="Times New Roman"/>
                <w:i/>
                <w:color w:val="000000"/>
                <w:sz w:val="24"/>
                <w:szCs w:val="24"/>
              </w:rPr>
              <w:t xml:space="preserve">Графика </w:t>
            </w:r>
            <w:r w:rsidRPr="00250728">
              <w:rPr>
                <w:rFonts w:ascii="Times New Roman" w:hAnsi="Times New Roman"/>
                <w:color w:val="000000"/>
                <w:sz w:val="24"/>
                <w:szCs w:val="24"/>
              </w:rPr>
              <w:t>соответствует содержанию.</w:t>
            </w:r>
          </w:p>
          <w:p w:rsidR="00A974BE" w:rsidRPr="00250728" w:rsidRDefault="00A974BE" w:rsidP="00991767">
            <w:pPr>
              <w:rPr>
                <w:rFonts w:ascii="Times New Roman" w:hAnsi="Times New Roman"/>
                <w:sz w:val="24"/>
                <w:szCs w:val="24"/>
              </w:rPr>
            </w:pPr>
            <w:r w:rsidRPr="00250728">
              <w:rPr>
                <w:rFonts w:ascii="Times New Roman" w:hAnsi="Times New Roman"/>
                <w:i/>
                <w:color w:val="000000"/>
                <w:sz w:val="24"/>
                <w:szCs w:val="24"/>
              </w:rPr>
              <w:t>Грамотность</w:t>
            </w:r>
            <w:r w:rsidRPr="00250728">
              <w:rPr>
                <w:rFonts w:ascii="Times New Roman" w:hAnsi="Times New Roman"/>
                <w:color w:val="000000"/>
                <w:sz w:val="24"/>
                <w:szCs w:val="24"/>
              </w:rPr>
              <w:t xml:space="preserve"> Минимальное количество ошибок.</w:t>
            </w:r>
          </w:p>
          <w:p w:rsidR="00A974BE" w:rsidRPr="00250728" w:rsidRDefault="00A974BE" w:rsidP="00991767">
            <w:pPr>
              <w:rPr>
                <w:rFonts w:ascii="Times New Roman" w:hAnsi="Times New Roman"/>
                <w:sz w:val="24"/>
                <w:szCs w:val="24"/>
              </w:rPr>
            </w:pPr>
            <w:r w:rsidRPr="00250728">
              <w:rPr>
                <w:rFonts w:ascii="Times New Roman" w:hAnsi="Times New Roman"/>
                <w:sz w:val="24"/>
                <w:szCs w:val="24"/>
              </w:rPr>
              <w:t>Отметка «3»</w:t>
            </w:r>
          </w:p>
          <w:p w:rsidR="00A974BE" w:rsidRPr="00250728" w:rsidRDefault="00A974BE" w:rsidP="00991767">
            <w:pPr>
              <w:rPr>
                <w:rFonts w:ascii="Times New Roman" w:hAnsi="Times New Roman"/>
                <w:i/>
                <w:sz w:val="24"/>
                <w:szCs w:val="24"/>
              </w:rPr>
            </w:pPr>
            <w:r w:rsidRPr="00250728">
              <w:rPr>
                <w:rFonts w:ascii="Times New Roman" w:hAnsi="Times New Roman"/>
                <w:i/>
                <w:sz w:val="24"/>
                <w:szCs w:val="24"/>
              </w:rPr>
              <w:t>Содержание</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1. </w:t>
            </w:r>
            <w:r w:rsidRPr="00250728">
              <w:rPr>
                <w:rFonts w:ascii="Times New Roman" w:hAnsi="Times New Roman"/>
                <w:color w:val="000000"/>
                <w:sz w:val="24"/>
                <w:szCs w:val="24"/>
              </w:rPr>
              <w:t>Не все важнейшие компоненты работы выполнены.</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2. </w:t>
            </w:r>
            <w:r w:rsidRPr="00250728">
              <w:rPr>
                <w:rFonts w:ascii="Times New Roman" w:hAnsi="Times New Roman"/>
                <w:color w:val="000000"/>
                <w:sz w:val="24"/>
                <w:szCs w:val="24"/>
              </w:rPr>
              <w:t>Работа демонстрирует понимание, но неполное.</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Дискуссионные материалы есть в наличии, но не способствуют пониманию проблемы. Научная терминология или используется мало или используется некорректно.</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4. Обучающийся иногда предлагает свою интерпретацию.</w:t>
            </w:r>
          </w:p>
          <w:p w:rsidR="00A974BE" w:rsidRPr="00250728" w:rsidRDefault="00A974BE" w:rsidP="00991767">
            <w:pPr>
              <w:rPr>
                <w:rFonts w:ascii="Times New Roman" w:hAnsi="Times New Roman"/>
                <w:sz w:val="24"/>
                <w:szCs w:val="24"/>
              </w:rPr>
            </w:pPr>
            <w:r w:rsidRPr="00250728">
              <w:rPr>
                <w:rFonts w:ascii="Times New Roman" w:hAnsi="Times New Roman"/>
                <w:color w:val="000000"/>
                <w:sz w:val="24"/>
                <w:szCs w:val="24"/>
              </w:rPr>
              <w:t>5. Обучающемуся нужна помощь в выборе эффективного процесса.</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Дизайн</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1. Дизайн случайный.</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2. Нет постоянных элементов дизайна. Дизайн может и не соответствовать содержанию.</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Параметры шрифта недостаточно хорошо подобраны, могут мешать восприятию.</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Графика</w:t>
            </w:r>
            <w:r w:rsidRPr="00250728">
              <w:rPr>
                <w:rFonts w:ascii="Times New Roman" w:hAnsi="Times New Roman"/>
                <w:color w:val="000000"/>
                <w:sz w:val="24"/>
                <w:szCs w:val="24"/>
              </w:rPr>
              <w:t xml:space="preserve"> мало соответствует содержанию.</w:t>
            </w:r>
          </w:p>
          <w:p w:rsidR="00A974BE" w:rsidRPr="00250728" w:rsidRDefault="00A974BE" w:rsidP="00991767">
            <w:pPr>
              <w:rPr>
                <w:rFonts w:ascii="Times New Roman" w:hAnsi="Times New Roman"/>
                <w:sz w:val="24"/>
                <w:szCs w:val="24"/>
              </w:rPr>
            </w:pPr>
            <w:r w:rsidRPr="00250728">
              <w:rPr>
                <w:rFonts w:ascii="Times New Roman" w:hAnsi="Times New Roman"/>
                <w:i/>
                <w:color w:val="000000"/>
                <w:sz w:val="24"/>
                <w:szCs w:val="24"/>
              </w:rPr>
              <w:t>Грамотность</w:t>
            </w:r>
            <w:r w:rsidRPr="00250728">
              <w:rPr>
                <w:rFonts w:ascii="Times New Roman" w:hAnsi="Times New Roman"/>
                <w:color w:val="000000"/>
                <w:sz w:val="24"/>
                <w:szCs w:val="24"/>
              </w:rPr>
              <w:t xml:space="preserve"> Есть ошибки, мешающие восприятию.</w:t>
            </w:r>
          </w:p>
          <w:p w:rsidR="00A974BE" w:rsidRPr="00250728" w:rsidRDefault="00A974BE" w:rsidP="00991767">
            <w:pPr>
              <w:rPr>
                <w:rFonts w:ascii="Times New Roman" w:hAnsi="Times New Roman"/>
                <w:sz w:val="24"/>
                <w:szCs w:val="24"/>
              </w:rPr>
            </w:pPr>
            <w:r w:rsidRPr="00250728">
              <w:rPr>
                <w:rFonts w:ascii="Times New Roman" w:hAnsi="Times New Roman"/>
                <w:sz w:val="24"/>
                <w:szCs w:val="24"/>
              </w:rPr>
              <w:t>Отметка «2»</w:t>
            </w:r>
          </w:p>
          <w:p w:rsidR="00A974BE" w:rsidRPr="00250728" w:rsidRDefault="00A974BE" w:rsidP="00991767">
            <w:pPr>
              <w:rPr>
                <w:rFonts w:ascii="Times New Roman" w:hAnsi="Times New Roman"/>
                <w:i/>
                <w:sz w:val="24"/>
                <w:szCs w:val="24"/>
              </w:rPr>
            </w:pPr>
            <w:r w:rsidRPr="00250728">
              <w:rPr>
                <w:rFonts w:ascii="Times New Roman" w:hAnsi="Times New Roman"/>
                <w:i/>
                <w:sz w:val="24"/>
                <w:szCs w:val="24"/>
              </w:rPr>
              <w:t>Содержание</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1. </w:t>
            </w:r>
            <w:r w:rsidRPr="00250728">
              <w:rPr>
                <w:rFonts w:ascii="Times New Roman" w:hAnsi="Times New Roman"/>
                <w:color w:val="000000"/>
                <w:sz w:val="24"/>
                <w:szCs w:val="24"/>
              </w:rPr>
              <w:t>Работа сделана фрагментарно..</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2. </w:t>
            </w:r>
            <w:r w:rsidRPr="00250728">
              <w:rPr>
                <w:rFonts w:ascii="Times New Roman" w:hAnsi="Times New Roman"/>
                <w:color w:val="000000"/>
                <w:sz w:val="24"/>
                <w:szCs w:val="24"/>
              </w:rPr>
              <w:t>Работа демонстрирует минимальное понимание.</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Минимум дискуссионных материалов. Минимум научных терминов.</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4. Интерпретация ограничена или беспочвенна.</w:t>
            </w:r>
          </w:p>
          <w:p w:rsidR="00A974BE" w:rsidRPr="00250728" w:rsidRDefault="00A974BE" w:rsidP="00991767">
            <w:pPr>
              <w:rPr>
                <w:rFonts w:ascii="Times New Roman" w:hAnsi="Times New Roman"/>
                <w:sz w:val="24"/>
                <w:szCs w:val="24"/>
              </w:rPr>
            </w:pPr>
            <w:r w:rsidRPr="00250728">
              <w:rPr>
                <w:rFonts w:ascii="Times New Roman" w:hAnsi="Times New Roman"/>
                <w:sz w:val="24"/>
                <w:szCs w:val="24"/>
              </w:rPr>
              <w:t xml:space="preserve">5. </w:t>
            </w:r>
            <w:r w:rsidRPr="00250728">
              <w:rPr>
                <w:rFonts w:ascii="Times New Roman" w:hAnsi="Times New Roman"/>
                <w:color w:val="000000"/>
                <w:sz w:val="24"/>
                <w:szCs w:val="24"/>
              </w:rPr>
              <w:t>Обучающийся может работать только под руководством учителя.</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Дизайн</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lastRenderedPageBreak/>
              <w:t>1. Дизайн не ясен.</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2. Элементы дизайна мешают содержанию, накладываясь на него.</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Параметры не подобраны, делают текст трудночитаемым.</w:t>
            </w:r>
          </w:p>
          <w:p w:rsidR="00A974BE" w:rsidRPr="00250728" w:rsidRDefault="00A974BE" w:rsidP="00991767">
            <w:pPr>
              <w:rPr>
                <w:rFonts w:ascii="Times New Roman" w:hAnsi="Times New Roman"/>
                <w:i/>
                <w:sz w:val="24"/>
                <w:szCs w:val="24"/>
              </w:rPr>
            </w:pPr>
            <w:r w:rsidRPr="00250728">
              <w:rPr>
                <w:rFonts w:ascii="Times New Roman" w:hAnsi="Times New Roman"/>
                <w:i/>
                <w:color w:val="000000"/>
                <w:sz w:val="24"/>
                <w:szCs w:val="24"/>
              </w:rPr>
              <w:t>Графика</w:t>
            </w:r>
            <w:r w:rsidRPr="00250728">
              <w:rPr>
                <w:rFonts w:ascii="Times New Roman" w:hAnsi="Times New Roman"/>
                <w:color w:val="000000"/>
                <w:sz w:val="24"/>
                <w:szCs w:val="24"/>
              </w:rPr>
              <w:t xml:space="preserve"> не соответствует содержанию.</w:t>
            </w:r>
          </w:p>
          <w:p w:rsidR="00A974BE" w:rsidRPr="00250728" w:rsidRDefault="00A974BE" w:rsidP="00991767">
            <w:pPr>
              <w:rPr>
                <w:rFonts w:ascii="Times New Roman" w:hAnsi="Times New Roman"/>
                <w:sz w:val="24"/>
                <w:szCs w:val="24"/>
              </w:rPr>
            </w:pPr>
            <w:r w:rsidRPr="00250728">
              <w:rPr>
                <w:rFonts w:ascii="Times New Roman" w:hAnsi="Times New Roman"/>
                <w:i/>
                <w:color w:val="000000"/>
                <w:sz w:val="24"/>
                <w:szCs w:val="24"/>
              </w:rPr>
              <w:t>Грамотность</w:t>
            </w:r>
            <w:r w:rsidRPr="00250728">
              <w:rPr>
                <w:rFonts w:ascii="Times New Roman" w:hAnsi="Times New Roman"/>
                <w:color w:val="000000"/>
                <w:sz w:val="24"/>
                <w:szCs w:val="24"/>
              </w:rPr>
              <w:t xml:space="preserve"> Много ошибок, делающих материал трудночитаемым.</w:t>
            </w:r>
          </w:p>
        </w:tc>
      </w:tr>
      <w:tr w:rsidR="00A974BE" w:rsidRPr="00A974BE" w:rsidTr="00991767">
        <w:trPr>
          <w:trHeight w:val="709"/>
        </w:trPr>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lastRenderedPageBreak/>
              <w:t>Классификация ошибок</w:t>
            </w:r>
          </w:p>
        </w:tc>
        <w:tc>
          <w:tcPr>
            <w:tcW w:w="12307" w:type="dxa"/>
          </w:tcPr>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При оценке знаний, умений, навыков учитываются ошибки (грубые и негрубые), недочёты в соответствии с возрастом обучающихся.</w:t>
            </w:r>
          </w:p>
          <w:p w:rsidR="00A974BE" w:rsidRPr="00250728" w:rsidRDefault="00A974BE" w:rsidP="00991767">
            <w:pPr>
              <w:rPr>
                <w:rFonts w:ascii="Times New Roman" w:hAnsi="Times New Roman"/>
                <w:color w:val="000000"/>
                <w:sz w:val="24"/>
                <w:szCs w:val="24"/>
              </w:rPr>
            </w:pPr>
            <w:r w:rsidRPr="00250728">
              <w:rPr>
                <w:rFonts w:ascii="Times New Roman" w:hAnsi="Times New Roman"/>
                <w:i/>
                <w:iCs/>
                <w:color w:val="000000"/>
                <w:sz w:val="24"/>
                <w:szCs w:val="24"/>
                <w:u w:val="single"/>
                <w:shd w:val="clear" w:color="auto" w:fill="FFFFFF"/>
              </w:rPr>
              <w:t>Грубыми считаются ошибки</w:t>
            </w:r>
            <w:r w:rsidRPr="00250728">
              <w:rPr>
                <w:rFonts w:ascii="Times New Roman" w:hAnsi="Times New Roman"/>
                <w:i/>
                <w:iCs/>
                <w:color w:val="000000"/>
                <w:sz w:val="24"/>
                <w:szCs w:val="24"/>
                <w:shd w:val="clear" w:color="auto" w:fill="FFFFFF"/>
              </w:rPr>
              <w:t>:</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неумение выделить в ответе главное; обобщить результаты изучения;</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неумение применить знания для решения задач, объяснения явления;</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неумение читать и строить графики, принципиальные схемы;</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неумение пользоваться первоисточниками, учебником, справочником;</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нарушение техники безопасности, небрежное отношение к оборудованию, приборам, материалам.</w:t>
            </w:r>
          </w:p>
          <w:p w:rsidR="00A974BE" w:rsidRPr="00250728" w:rsidRDefault="00A974BE" w:rsidP="00991767">
            <w:pPr>
              <w:rPr>
                <w:rFonts w:ascii="Times New Roman" w:hAnsi="Times New Roman"/>
                <w:color w:val="000000"/>
                <w:sz w:val="24"/>
                <w:szCs w:val="24"/>
              </w:rPr>
            </w:pPr>
            <w:r w:rsidRPr="00250728">
              <w:rPr>
                <w:rFonts w:ascii="Times New Roman" w:hAnsi="Times New Roman"/>
                <w:i/>
                <w:iCs/>
                <w:color w:val="000000"/>
                <w:sz w:val="24"/>
                <w:szCs w:val="24"/>
                <w:u w:val="single"/>
                <w:shd w:val="clear" w:color="auto" w:fill="FFFFFF"/>
              </w:rPr>
              <w:t>К негрубым относятся ошибки</w:t>
            </w:r>
            <w:r w:rsidRPr="00250728">
              <w:rPr>
                <w:rFonts w:ascii="Times New Roman" w:hAnsi="Times New Roman"/>
                <w:i/>
                <w:iCs/>
                <w:color w:val="000000"/>
                <w:sz w:val="24"/>
                <w:szCs w:val="24"/>
                <w:shd w:val="clear" w:color="auto" w:fill="FFFFFF"/>
              </w:rPr>
              <w:t>:</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неточность формулировок, определений, понятий, законов, теорий, вызванная неполнотой охвата основных признаков определяемого понятия или заменой 1-3 из этих признаков второстепенными;</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ошибки, вызванные несоблюдением условий проведения опыта, наблюдения, условий работы прибора, оборудования;</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ошибки в условных обозначениях на схемах, неточность графика;</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нерациональные методы работы со справочной литературой;</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неумение решать задачи, выполнять задания в общем виде.</w:t>
            </w:r>
          </w:p>
          <w:p w:rsidR="00A974BE" w:rsidRPr="00250728" w:rsidRDefault="00A974BE" w:rsidP="00991767">
            <w:pPr>
              <w:rPr>
                <w:rFonts w:ascii="Times New Roman" w:hAnsi="Times New Roman"/>
                <w:color w:val="000000"/>
                <w:sz w:val="24"/>
                <w:szCs w:val="24"/>
              </w:rPr>
            </w:pPr>
            <w:r w:rsidRPr="00250728">
              <w:rPr>
                <w:rFonts w:ascii="Times New Roman" w:hAnsi="Times New Roman"/>
                <w:i/>
                <w:iCs/>
                <w:color w:val="000000"/>
                <w:sz w:val="24"/>
                <w:szCs w:val="24"/>
                <w:u w:val="single"/>
                <w:shd w:val="clear" w:color="auto" w:fill="FFFFFF"/>
              </w:rPr>
              <w:t>Недочётами являются:</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нерациональные приёмы вычислений и преобразований, выполнения опытов, наблюдений, практических заданий;</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арифметические ошибки в вычислениях;</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небрежное выполнение записей, чертежей, схем, графиков, таблиц;</w:t>
            </w:r>
          </w:p>
          <w:p w:rsidR="00A974BE" w:rsidRPr="00250728" w:rsidRDefault="00A974BE" w:rsidP="00991767">
            <w:pPr>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орфографические и пунктуационные ошибки.</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t>Уровни формирования знаний</w:t>
            </w:r>
          </w:p>
        </w:tc>
        <w:tc>
          <w:tcPr>
            <w:tcW w:w="12307" w:type="dxa"/>
          </w:tcPr>
          <w:p w:rsidR="00A974BE" w:rsidRPr="00250728" w:rsidRDefault="00A974BE" w:rsidP="00991767">
            <w:pPr>
              <w:autoSpaceDE w:val="0"/>
              <w:autoSpaceDN w:val="0"/>
              <w:adjustRightInd w:val="0"/>
              <w:rPr>
                <w:rStyle w:val="apple-converted-space"/>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1 уровень - уровень знакомства. Ученик может произвести опознание, различие, соотнесение.</w:t>
            </w:r>
          </w:p>
          <w:p w:rsidR="00A974BE" w:rsidRPr="00250728" w:rsidRDefault="00A974BE" w:rsidP="00991767">
            <w:pPr>
              <w:autoSpaceDE w:val="0"/>
              <w:autoSpaceDN w:val="0"/>
              <w:adjustRightInd w:val="0"/>
              <w:rPr>
                <w:rStyle w:val="apple-converted-space"/>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2  уровень - воспроизведения, т.е. уровень «репродукции».</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3 уровень - знание-умение (по образцу).</w:t>
            </w:r>
          </w:p>
          <w:p w:rsidR="00A974BE" w:rsidRPr="00250728" w:rsidRDefault="00A974BE" w:rsidP="00991767">
            <w:pPr>
              <w:autoSpaceDE w:val="0"/>
              <w:autoSpaceDN w:val="0"/>
              <w:adjustRightInd w:val="0"/>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4 уровень - знание-трансформация - умение применять решения в творческих ситуациях. Перенос умения в новые области не изучавшиеся ранее.</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bCs/>
                <w:iCs/>
                <w:sz w:val="24"/>
                <w:szCs w:val="24"/>
              </w:rPr>
              <w:t>Объект оценки метапредметных результатов</w:t>
            </w:r>
          </w:p>
        </w:tc>
        <w:tc>
          <w:tcPr>
            <w:tcW w:w="12307" w:type="dxa"/>
          </w:tcPr>
          <w:p w:rsidR="00A974BE" w:rsidRPr="00250728" w:rsidRDefault="00A974BE" w:rsidP="00991767">
            <w:pPr>
              <w:autoSpaceDE w:val="0"/>
              <w:autoSpaceDN w:val="0"/>
              <w:adjustRightInd w:val="0"/>
              <w:jc w:val="both"/>
              <w:rPr>
                <w:rFonts w:ascii="Times New Roman" w:hAnsi="Times New Roman"/>
                <w:b/>
                <w:bCs/>
                <w:i/>
                <w:iCs/>
                <w:sz w:val="24"/>
                <w:szCs w:val="24"/>
              </w:rPr>
            </w:pPr>
            <w:r w:rsidRPr="00250728">
              <w:rPr>
                <w:rFonts w:ascii="Times New Roman" w:hAnsi="Times New Roman"/>
                <w:bCs/>
                <w:i/>
                <w:iCs/>
                <w:sz w:val="24"/>
                <w:szCs w:val="24"/>
              </w:rPr>
              <w:t xml:space="preserve">сформированность регулятивных, коммуникативных, познавательных </w:t>
            </w:r>
            <w:r w:rsidRPr="00250728">
              <w:rPr>
                <w:rFonts w:ascii="Times New Roman" w:hAnsi="Times New Roman"/>
                <w:i/>
                <w:sz w:val="24"/>
                <w:szCs w:val="24"/>
              </w:rPr>
              <w:t>универсальных действий:</w:t>
            </w:r>
          </w:p>
          <w:p w:rsidR="00A974BE" w:rsidRPr="00250728" w:rsidRDefault="00A974BE" w:rsidP="00991767">
            <w:pPr>
              <w:autoSpaceDE w:val="0"/>
              <w:autoSpaceDN w:val="0"/>
              <w:adjustRightInd w:val="0"/>
              <w:jc w:val="both"/>
              <w:rPr>
                <w:rFonts w:ascii="Times New Roman" w:hAnsi="Times New Roman"/>
                <w:sz w:val="24"/>
                <w:szCs w:val="24"/>
              </w:rPr>
            </w:pPr>
            <w:r w:rsidRPr="00250728">
              <w:rPr>
                <w:rFonts w:ascii="Times New Roman" w:hAnsi="Times New Roman"/>
                <w:b/>
                <w:sz w:val="24"/>
                <w:szCs w:val="24"/>
              </w:rPr>
              <w:t>способность обучающегося принимать и сохранять учебную цель и задачи;</w:t>
            </w:r>
            <w:r w:rsidRPr="00250728">
              <w:rPr>
                <w:rFonts w:ascii="Times New Roman" w:hAnsi="Times New Roman"/>
                <w:sz w:val="24"/>
                <w:szCs w:val="24"/>
              </w:rPr>
              <w:t xml:space="preserve">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w:t>
            </w:r>
            <w:r w:rsidRPr="00250728">
              <w:rPr>
                <w:rFonts w:ascii="Times New Roman" w:hAnsi="Times New Roman"/>
                <w:sz w:val="24"/>
                <w:szCs w:val="24"/>
              </w:rPr>
              <w:lastRenderedPageBreak/>
              <w:t>ствия, вносить коррективы в их выполнение на основе оценки и учёта характера ошибок, проявлять инициативу и самостоятельность в обучении;</w:t>
            </w:r>
          </w:p>
          <w:p w:rsidR="00A974BE" w:rsidRPr="00250728" w:rsidRDefault="00A974BE" w:rsidP="00991767">
            <w:pPr>
              <w:autoSpaceDE w:val="0"/>
              <w:autoSpaceDN w:val="0"/>
              <w:adjustRightInd w:val="0"/>
              <w:jc w:val="both"/>
              <w:rPr>
                <w:rFonts w:ascii="Times New Roman" w:hAnsi="Times New Roman"/>
                <w:sz w:val="24"/>
                <w:szCs w:val="24"/>
              </w:rPr>
            </w:pPr>
            <w:r w:rsidRPr="00250728">
              <w:rPr>
                <w:rFonts w:ascii="Times New Roman" w:hAnsi="Times New Roman"/>
                <w:b/>
                <w:sz w:val="24"/>
                <w:szCs w:val="24"/>
              </w:rPr>
              <w:t>умение осуществлять информационный поиск, сбор и выделение существенной информации</w:t>
            </w:r>
            <w:r w:rsidRPr="00250728">
              <w:rPr>
                <w:rFonts w:ascii="Times New Roman" w:hAnsi="Times New Roman"/>
                <w:sz w:val="24"/>
                <w:szCs w:val="24"/>
              </w:rPr>
              <w:t xml:space="preserve"> из различных информационных источников;</w:t>
            </w:r>
          </w:p>
          <w:p w:rsidR="00A974BE" w:rsidRPr="00250728" w:rsidRDefault="00A974BE" w:rsidP="00991767">
            <w:pPr>
              <w:autoSpaceDE w:val="0"/>
              <w:autoSpaceDN w:val="0"/>
              <w:adjustRightInd w:val="0"/>
              <w:jc w:val="both"/>
              <w:rPr>
                <w:rFonts w:ascii="Times New Roman" w:hAnsi="Times New Roman"/>
                <w:sz w:val="24"/>
                <w:szCs w:val="24"/>
              </w:rPr>
            </w:pPr>
            <w:r w:rsidRPr="00250728">
              <w:rPr>
                <w:rFonts w:ascii="Times New Roman" w:hAnsi="Times New Roman"/>
                <w:b/>
                <w:sz w:val="24"/>
                <w:szCs w:val="24"/>
              </w:rPr>
              <w:t>умение использовать знаково-символические средства</w:t>
            </w:r>
            <w:r w:rsidRPr="00250728">
              <w:rPr>
                <w:rFonts w:ascii="Times New Roman" w:hAnsi="Times New Roman"/>
                <w:sz w:val="24"/>
                <w:szCs w:val="24"/>
              </w:rPr>
              <w:t xml:space="preserve"> для создания моделей изучаемых объектов и процессов, схем решения учебно-познавательных и практических задач;</w:t>
            </w:r>
          </w:p>
          <w:p w:rsidR="00A974BE" w:rsidRPr="00250728" w:rsidRDefault="00A974BE" w:rsidP="00991767">
            <w:pPr>
              <w:autoSpaceDE w:val="0"/>
              <w:autoSpaceDN w:val="0"/>
              <w:adjustRightInd w:val="0"/>
              <w:jc w:val="both"/>
              <w:rPr>
                <w:rFonts w:ascii="Times New Roman" w:hAnsi="Times New Roman"/>
                <w:sz w:val="24"/>
                <w:szCs w:val="24"/>
              </w:rPr>
            </w:pPr>
            <w:r w:rsidRPr="00250728">
              <w:rPr>
                <w:rFonts w:ascii="Times New Roman" w:hAnsi="Times New Roman"/>
                <w:b/>
                <w:sz w:val="24"/>
                <w:szCs w:val="24"/>
              </w:rPr>
              <w:t>способность к осуществлению логических операций</w:t>
            </w:r>
            <w:r w:rsidRPr="00250728">
              <w:rPr>
                <w:rFonts w:ascii="Times New Roman" w:hAnsi="Times New Roman"/>
                <w:sz w:val="24"/>
                <w:szCs w:val="24"/>
              </w:rPr>
              <w:t xml:space="preserve"> сравнения, анализа, обобщения, классификации по родовидовым признакам, к установлению аналогий, отнесения к известным понятиям;</w:t>
            </w:r>
          </w:p>
          <w:p w:rsidR="00A974BE" w:rsidRPr="00250728" w:rsidRDefault="00A974BE" w:rsidP="00991767">
            <w:pPr>
              <w:autoSpaceDE w:val="0"/>
              <w:autoSpaceDN w:val="0"/>
              <w:adjustRightInd w:val="0"/>
              <w:jc w:val="both"/>
              <w:rPr>
                <w:rFonts w:ascii="Times New Roman" w:hAnsi="Times New Roman"/>
                <w:sz w:val="24"/>
                <w:szCs w:val="24"/>
              </w:rPr>
            </w:pPr>
            <w:r w:rsidRPr="00250728">
              <w:rPr>
                <w:rFonts w:ascii="Times New Roman" w:hAnsi="Times New Roman"/>
                <w:b/>
                <w:sz w:val="24"/>
                <w:szCs w:val="24"/>
              </w:rPr>
              <w:t>умение сотрудничать с педагогом и сверстниками</w:t>
            </w:r>
            <w:r w:rsidRPr="00250728">
              <w:rPr>
                <w:rFonts w:ascii="Times New Roman" w:hAnsi="Times New Roman"/>
                <w:sz w:val="24"/>
                <w:szCs w:val="24"/>
              </w:rPr>
              <w:t xml:space="preserve"> при решении учебных проблем, принимать на себя ответственность за результаты своих действий.</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lastRenderedPageBreak/>
              <w:t>Оценка метапредметных результатов</w:t>
            </w:r>
          </w:p>
        </w:tc>
        <w:tc>
          <w:tcPr>
            <w:tcW w:w="12307" w:type="dxa"/>
          </w:tcPr>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Оценка универсальных учебных действий обучающихся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 проводится в форме</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решения задач творческого и поискового характера (творческие задания, интеллектуальный марафон, информационный поиск, задания вариативного повышенного уровня);</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проектной деятельности;</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текущих и итоговых проверочных работ, включающих задания на проверку метапредметных результатов обучения;</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комплексных работ на межпредметной основе;</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педагогическое наблюдение отдельных, прежде всего,  коммуникативных УУД.</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может использоваться Листы индивидуального развития, где фиксируется успешность выполнения каждым учеником заданий проверочных и контрольных работ, нацеленных на проверку регулятивных и познавательных УУД. Заполненные таблицы позволяют провести качественный анализ индивидуальных  достижений учащихся, выявить пробелы и скорректировать работу по освоению УУД.</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Style w:val="ab"/>
                <w:rFonts w:ascii="Times New Roman" w:hAnsi="Times New Roman"/>
                <w:b w:val="0"/>
                <w:color w:val="000000"/>
                <w:sz w:val="24"/>
                <w:szCs w:val="24"/>
              </w:rPr>
              <w:t>Критерии оценки работы обучающихся в группе (команде)</w:t>
            </w:r>
          </w:p>
        </w:tc>
        <w:tc>
          <w:tcPr>
            <w:tcW w:w="12307" w:type="dxa"/>
          </w:tcPr>
          <w:p w:rsidR="00A974BE" w:rsidRPr="00250728" w:rsidRDefault="00A974BE" w:rsidP="00991767">
            <w:pPr>
              <w:numPr>
                <w:ilvl w:val="0"/>
                <w:numId w:val="21"/>
              </w:numPr>
              <w:tabs>
                <w:tab w:val="clear" w:pos="720"/>
              </w:tabs>
              <w:ind w:left="72" w:firstLine="0"/>
              <w:rPr>
                <w:rFonts w:ascii="Times New Roman" w:hAnsi="Times New Roman"/>
                <w:color w:val="000000"/>
                <w:sz w:val="24"/>
                <w:szCs w:val="24"/>
              </w:rPr>
            </w:pPr>
            <w:r w:rsidRPr="00250728">
              <w:rPr>
                <w:rFonts w:ascii="Times New Roman" w:hAnsi="Times New Roman"/>
                <w:color w:val="000000"/>
                <w:sz w:val="24"/>
                <w:szCs w:val="24"/>
              </w:rPr>
              <w:t>умение распределить работу в команде;</w:t>
            </w:r>
          </w:p>
          <w:p w:rsidR="00A974BE" w:rsidRPr="00250728" w:rsidRDefault="00A974BE" w:rsidP="00991767">
            <w:pPr>
              <w:numPr>
                <w:ilvl w:val="0"/>
                <w:numId w:val="21"/>
              </w:numPr>
              <w:tabs>
                <w:tab w:val="clear" w:pos="720"/>
              </w:tabs>
              <w:ind w:left="72" w:firstLine="0"/>
              <w:rPr>
                <w:rFonts w:ascii="Times New Roman" w:hAnsi="Times New Roman"/>
                <w:color w:val="000000"/>
                <w:sz w:val="24"/>
                <w:szCs w:val="24"/>
              </w:rPr>
            </w:pPr>
            <w:r w:rsidRPr="00250728">
              <w:rPr>
                <w:rFonts w:ascii="Times New Roman" w:hAnsi="Times New Roman"/>
                <w:color w:val="000000"/>
                <w:sz w:val="24"/>
                <w:szCs w:val="24"/>
              </w:rPr>
              <w:t>умение выслушать друг друга;</w:t>
            </w:r>
          </w:p>
          <w:p w:rsidR="00A974BE" w:rsidRPr="00250728" w:rsidRDefault="00A974BE" w:rsidP="00991767">
            <w:pPr>
              <w:numPr>
                <w:ilvl w:val="0"/>
                <w:numId w:val="21"/>
              </w:numPr>
              <w:tabs>
                <w:tab w:val="clear" w:pos="720"/>
              </w:tabs>
              <w:ind w:left="72" w:firstLine="0"/>
              <w:rPr>
                <w:rFonts w:ascii="Times New Roman" w:hAnsi="Times New Roman"/>
                <w:color w:val="000000"/>
                <w:sz w:val="24"/>
                <w:szCs w:val="24"/>
              </w:rPr>
            </w:pPr>
            <w:r w:rsidRPr="00250728">
              <w:rPr>
                <w:rFonts w:ascii="Times New Roman" w:hAnsi="Times New Roman"/>
                <w:color w:val="000000"/>
                <w:sz w:val="24"/>
                <w:szCs w:val="24"/>
              </w:rPr>
              <w:t>согласованность действий;</w:t>
            </w:r>
          </w:p>
          <w:p w:rsidR="00A974BE" w:rsidRPr="00250728" w:rsidRDefault="00A974BE" w:rsidP="00991767">
            <w:pPr>
              <w:numPr>
                <w:ilvl w:val="0"/>
                <w:numId w:val="21"/>
              </w:numPr>
              <w:tabs>
                <w:tab w:val="clear" w:pos="720"/>
              </w:tabs>
              <w:ind w:left="72" w:firstLine="0"/>
              <w:rPr>
                <w:rFonts w:ascii="Times New Roman" w:hAnsi="Times New Roman"/>
                <w:color w:val="000000"/>
                <w:sz w:val="24"/>
                <w:szCs w:val="24"/>
              </w:rPr>
            </w:pPr>
            <w:r w:rsidRPr="00250728">
              <w:rPr>
                <w:rFonts w:ascii="Times New Roman" w:hAnsi="Times New Roman"/>
                <w:color w:val="000000"/>
                <w:sz w:val="24"/>
                <w:szCs w:val="24"/>
              </w:rPr>
              <w:t>правильность и полнота выступлений;</w:t>
            </w:r>
          </w:p>
          <w:p w:rsidR="00A974BE" w:rsidRPr="00250728" w:rsidRDefault="00A974BE" w:rsidP="00991767">
            <w:pPr>
              <w:numPr>
                <w:ilvl w:val="0"/>
                <w:numId w:val="21"/>
              </w:numPr>
              <w:tabs>
                <w:tab w:val="clear" w:pos="720"/>
              </w:tabs>
              <w:ind w:left="72" w:firstLine="0"/>
              <w:rPr>
                <w:rFonts w:ascii="Times New Roman" w:hAnsi="Times New Roman"/>
                <w:color w:val="000000"/>
                <w:sz w:val="24"/>
                <w:szCs w:val="24"/>
              </w:rPr>
            </w:pPr>
            <w:r w:rsidRPr="00250728">
              <w:rPr>
                <w:rFonts w:ascii="Times New Roman" w:hAnsi="Times New Roman"/>
                <w:color w:val="000000"/>
                <w:sz w:val="24"/>
                <w:szCs w:val="24"/>
              </w:rPr>
              <w:t>активность.</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t>Оценка личностных результатов</w:t>
            </w:r>
          </w:p>
        </w:tc>
        <w:tc>
          <w:tcPr>
            <w:tcW w:w="12307" w:type="dxa"/>
          </w:tcPr>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1. Оценка личностного прогресса по контекстной информации – интерпретации результатов педагогических измерений на основе листов индивидуального учёта: отслеживание, как меняются, развиваются интересы ребёнка, его мотивация, уровень самостоятельности, и ряд других личностных действий. Главный критерий</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личностного развития – наличие положительной тенденции развития.</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2. Оценка знания моральных норм и сформированности морально-этических суждений о поступках и действиях людей является накопительной и проверяется через систему проверочных, тестовых заданий по предмету, которые предполагают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накопи</w:t>
            </w:r>
            <w:r w:rsidRPr="00250728">
              <w:rPr>
                <w:rFonts w:ascii="Times New Roman" w:hAnsi="Times New Roman"/>
                <w:sz w:val="24"/>
                <w:szCs w:val="24"/>
              </w:rPr>
              <w:lastRenderedPageBreak/>
              <w:t>тельная оценка показывает освоенность данных учебных действий.</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3. Психологическая диагностика проводится по вопросам сформированности внутренней позиции обучающегося; ориентация на содержательные моменты образовательного процесса; сформированности самооценки; сформированности мотивации учебной деятельности.</w:t>
            </w:r>
          </w:p>
        </w:tc>
      </w:tr>
      <w:tr w:rsidR="00A974BE" w:rsidRPr="00A974BE" w:rsidTr="00991767">
        <w:tc>
          <w:tcPr>
            <w:tcW w:w="2479" w:type="dxa"/>
          </w:tcPr>
          <w:p w:rsidR="00A974BE" w:rsidRPr="00250728" w:rsidRDefault="00A974BE" w:rsidP="00991767">
            <w:pPr>
              <w:pStyle w:val="a5"/>
              <w:shd w:val="clear" w:color="auto" w:fill="FFFFFF"/>
              <w:spacing w:before="0" w:beforeAutospacing="0" w:after="0" w:afterAutospacing="0"/>
              <w:jc w:val="center"/>
              <w:rPr>
                <w:color w:val="000000"/>
              </w:rPr>
            </w:pPr>
            <w:r w:rsidRPr="00250728">
              <w:lastRenderedPageBreak/>
              <w:t>Формы фиксации результатов оценки личностных достижений</w:t>
            </w:r>
          </w:p>
        </w:tc>
        <w:tc>
          <w:tcPr>
            <w:tcW w:w="12307" w:type="dxa"/>
          </w:tcPr>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листы достижений,</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справки по результатам внутришкольного контроля,</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результаты тестов,</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протоколы экспертных оценок,</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дневники наблюдения учителя,</w:t>
            </w:r>
          </w:p>
          <w:p w:rsidR="00A974BE" w:rsidRPr="00250728" w:rsidRDefault="00A974BE" w:rsidP="00991767">
            <w:pPr>
              <w:pStyle w:val="a5"/>
              <w:shd w:val="clear" w:color="auto" w:fill="FFFFFF"/>
              <w:spacing w:before="0" w:beforeAutospacing="0" w:after="0" w:afterAutospacing="0"/>
              <w:ind w:firstLine="400"/>
              <w:rPr>
                <w:color w:val="000000"/>
              </w:rPr>
            </w:pPr>
            <w:r w:rsidRPr="00250728">
              <w:t>- характеристики обучающихся,</w:t>
            </w:r>
          </w:p>
        </w:tc>
      </w:tr>
      <w:tr w:rsidR="00A974BE" w:rsidRPr="00A974BE" w:rsidTr="00991767">
        <w:tc>
          <w:tcPr>
            <w:tcW w:w="2479" w:type="dxa"/>
          </w:tcPr>
          <w:p w:rsidR="00A974BE" w:rsidRPr="00250728" w:rsidRDefault="00A974BE" w:rsidP="00991767">
            <w:pPr>
              <w:pStyle w:val="a5"/>
              <w:shd w:val="clear" w:color="auto" w:fill="FFFFFF"/>
              <w:spacing w:before="0" w:beforeAutospacing="0" w:after="0" w:afterAutospacing="0"/>
              <w:jc w:val="center"/>
              <w:rPr>
                <w:color w:val="000000"/>
              </w:rPr>
            </w:pPr>
            <w:r w:rsidRPr="00250728">
              <w:rPr>
                <w:color w:val="000000"/>
              </w:rPr>
              <w:t>Формы оценки личностных результатов</w:t>
            </w:r>
          </w:p>
        </w:tc>
        <w:tc>
          <w:tcPr>
            <w:tcW w:w="12307" w:type="dxa"/>
          </w:tcPr>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персонифицированная (демонстрирующая достижения конкретного ребенка),</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не персонифицированная (характеризующая достижения в классе, образовательной ступени, у конкретного учителя, в ОУ),</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качественная (измеренная в номинативной шкале: есть/нет),</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количественная (измеренная, например, в ранговой школе: больше/меньше),</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интегральная (комплексные тесты, портфолио, выставки, презентации),</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дифференцированная (оценки отдельных аспектов развития).</w:t>
            </w:r>
          </w:p>
        </w:tc>
      </w:tr>
    </w:tbl>
    <w:p w:rsidR="007E57B0" w:rsidRDefault="007E57B0" w:rsidP="00013AC6">
      <w:pPr>
        <w:spacing w:before="320" w:after="160" w:line="250" w:lineRule="exact"/>
        <w:rPr>
          <w:rFonts w:ascii="Times New Roman" w:eastAsia="PragmaticaCondC" w:hAnsi="Times New Roman" w:cs="Times New Roman"/>
          <w:b/>
          <w:bCs/>
          <w:sz w:val="28"/>
          <w:szCs w:val="28"/>
        </w:rPr>
      </w:pPr>
    </w:p>
    <w:p w:rsidR="00DA645A" w:rsidRPr="00DA645A" w:rsidRDefault="005E4701" w:rsidP="00DA645A">
      <w:pPr>
        <w:spacing w:before="320" w:after="160" w:line="250" w:lineRule="exact"/>
        <w:jc w:val="center"/>
        <w:rPr>
          <w:rFonts w:ascii="Times New Roman" w:eastAsia="PragmaticaCondC" w:hAnsi="Times New Roman" w:cs="Times New Roman"/>
          <w:b/>
          <w:bCs/>
          <w:sz w:val="28"/>
          <w:szCs w:val="28"/>
        </w:rPr>
      </w:pPr>
      <w:r w:rsidRPr="005E4701">
        <w:rPr>
          <w:rFonts w:ascii="Times New Roman" w:eastAsia="PragmaticaCondC" w:hAnsi="Times New Roman" w:cs="Times New Roman"/>
          <w:b/>
          <w:bCs/>
          <w:sz w:val="28"/>
          <w:szCs w:val="28"/>
        </w:rPr>
        <w:t>Содержание программы</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b/>
          <w:sz w:val="28"/>
          <w:szCs w:val="28"/>
        </w:rPr>
        <w:t>Часть 1.</w:t>
      </w:r>
      <w:r w:rsidRPr="00DA645A">
        <w:rPr>
          <w:rFonts w:ascii="Times New Roman" w:hAnsi="Times New Roman" w:cs="Times New Roman"/>
          <w:sz w:val="28"/>
          <w:szCs w:val="28"/>
        </w:rPr>
        <w:t xml:space="preserve"> </w:t>
      </w:r>
      <w:r w:rsidRPr="00DA645A">
        <w:rPr>
          <w:rFonts w:ascii="Times New Roman" w:hAnsi="Times New Roman" w:cs="Times New Roman"/>
          <w:b/>
          <w:sz w:val="28"/>
          <w:szCs w:val="28"/>
        </w:rPr>
        <w:t>Общая характеристика мира</w:t>
      </w:r>
      <w:r w:rsidRPr="00DA645A">
        <w:rPr>
          <w:rFonts w:ascii="Times New Roman" w:hAnsi="Times New Roman" w:cs="Times New Roman"/>
          <w:sz w:val="28"/>
          <w:szCs w:val="28"/>
        </w:rPr>
        <w:t xml:space="preserve">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bCs/>
          <w:sz w:val="28"/>
          <w:szCs w:val="28"/>
        </w:rPr>
        <w:t xml:space="preserve"> Современная география  </w:t>
      </w:r>
      <w:r w:rsidRPr="00DA645A">
        <w:rPr>
          <w:rFonts w:ascii="Times New Roman" w:hAnsi="Times New Roman" w:cs="Times New Roman"/>
          <w:sz w:val="28"/>
          <w:szCs w:val="28"/>
        </w:rPr>
        <w:t>(1 час)</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География как наука. Методы географических исследований. Виды и значение географической информации. Геоинформационные системы. </w:t>
      </w:r>
    </w:p>
    <w:p w:rsidR="00DA645A" w:rsidRPr="004211B0" w:rsidRDefault="00DA645A" w:rsidP="00DA645A">
      <w:pPr>
        <w:pStyle w:val="ac"/>
        <w:rPr>
          <w:rFonts w:ascii="Times New Roman" w:hAnsi="Times New Roman" w:cs="Times New Roman"/>
          <w:sz w:val="28"/>
          <w:szCs w:val="28"/>
        </w:rPr>
      </w:pPr>
      <w:r w:rsidRPr="001551E6">
        <w:rPr>
          <w:rFonts w:ascii="Times New Roman" w:hAnsi="Times New Roman" w:cs="Times New Roman"/>
          <w:b/>
          <w:bCs/>
          <w:sz w:val="28"/>
          <w:szCs w:val="28"/>
        </w:rPr>
        <w:t>Основные понятия:</w:t>
      </w:r>
      <w:r w:rsidRPr="00DA645A">
        <w:rPr>
          <w:rFonts w:ascii="Times New Roman" w:hAnsi="Times New Roman" w:cs="Times New Roman"/>
          <w:sz w:val="28"/>
          <w:szCs w:val="28"/>
        </w:rPr>
        <w:t xml:space="preserve"> геоинформационные системы.</w:t>
      </w:r>
    </w:p>
    <w:p w:rsidR="00DA645A" w:rsidRPr="004211B0" w:rsidRDefault="00DA645A" w:rsidP="00DA645A">
      <w:pPr>
        <w:pStyle w:val="ac"/>
        <w:rPr>
          <w:rFonts w:ascii="Times New Roman" w:hAnsi="Times New Roman" w:cs="Times New Roman"/>
          <w:b/>
          <w:bCs/>
          <w:sz w:val="28"/>
          <w:szCs w:val="28"/>
        </w:rPr>
      </w:pPr>
      <w:r w:rsidRPr="004211B0">
        <w:rPr>
          <w:rFonts w:ascii="Times New Roman" w:hAnsi="Times New Roman" w:cs="Times New Roman"/>
          <w:b/>
          <w:bCs/>
          <w:sz w:val="28"/>
          <w:szCs w:val="28"/>
        </w:rPr>
        <w:t>Тема 1. Страны современного мира (2 часа)</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Уровень социально-экономического развития. Внутренний валовой продукт. Страны развитые и развивающиеся. «Большая восьмерка», страны переселенческого капитализма, страны с переходным типом экономики, новые индустриальные страны. </w:t>
      </w:r>
    </w:p>
    <w:p w:rsidR="00DA645A" w:rsidRPr="00DA645A" w:rsidRDefault="00DA645A" w:rsidP="00DA645A">
      <w:pPr>
        <w:pStyle w:val="ac"/>
        <w:rPr>
          <w:rFonts w:ascii="Times New Roman" w:hAnsi="Times New Roman" w:cs="Times New Roman"/>
          <w:bCs/>
          <w:sz w:val="28"/>
          <w:szCs w:val="28"/>
        </w:rPr>
      </w:pPr>
      <w:r w:rsidRPr="004211B0">
        <w:rPr>
          <w:rFonts w:ascii="Times New Roman" w:hAnsi="Times New Roman" w:cs="Times New Roman"/>
          <w:b/>
          <w:bCs/>
          <w:sz w:val="28"/>
          <w:szCs w:val="28"/>
        </w:rPr>
        <w:t>Основные понятия:</w:t>
      </w:r>
      <w:r w:rsidRPr="00DA645A">
        <w:rPr>
          <w:rFonts w:ascii="Times New Roman" w:hAnsi="Times New Roman" w:cs="Times New Roman"/>
          <w:sz w:val="28"/>
          <w:szCs w:val="28"/>
        </w:rPr>
        <w:t xml:space="preserve"> ВВП, развитые страны, развивающиеся страны, страны переселенческого капитализма, новые индустриальные страны, страны с переходным типом экономики, «Большая восьмерка».</w:t>
      </w:r>
    </w:p>
    <w:p w:rsidR="00DA645A" w:rsidRPr="00DA645A" w:rsidRDefault="00DA645A" w:rsidP="00DA645A">
      <w:pPr>
        <w:pStyle w:val="ac"/>
        <w:rPr>
          <w:rFonts w:ascii="Times New Roman" w:hAnsi="Times New Roman" w:cs="Times New Roman"/>
          <w:bCs/>
          <w:sz w:val="28"/>
          <w:szCs w:val="28"/>
        </w:rPr>
      </w:pPr>
      <w:r w:rsidRPr="004211B0">
        <w:rPr>
          <w:rFonts w:ascii="Times New Roman" w:hAnsi="Times New Roman" w:cs="Times New Roman"/>
          <w:b/>
          <w:bCs/>
          <w:sz w:val="28"/>
          <w:szCs w:val="28"/>
        </w:rPr>
        <w:t>Практическая работа:</w:t>
      </w:r>
      <w:r w:rsidRPr="00DA645A">
        <w:rPr>
          <w:rFonts w:ascii="Times New Roman" w:hAnsi="Times New Roman" w:cs="Times New Roman"/>
          <w:bCs/>
          <w:sz w:val="28"/>
          <w:szCs w:val="28"/>
        </w:rPr>
        <w:t xml:space="preserve"> 1. Составление графиков, картосхем и диаграмм на основе статистической информации.</w:t>
      </w:r>
    </w:p>
    <w:p w:rsidR="00DA645A" w:rsidRPr="00DA645A" w:rsidRDefault="00DA645A" w:rsidP="00DA645A">
      <w:pPr>
        <w:pStyle w:val="ac"/>
        <w:rPr>
          <w:rFonts w:ascii="Times New Roman" w:hAnsi="Times New Roman" w:cs="Times New Roman"/>
          <w:bCs/>
          <w:sz w:val="28"/>
          <w:szCs w:val="28"/>
        </w:rPr>
      </w:pPr>
    </w:p>
    <w:p w:rsidR="00DA645A" w:rsidRPr="004211B0" w:rsidRDefault="00DA645A" w:rsidP="00DA645A">
      <w:pPr>
        <w:pStyle w:val="ac"/>
        <w:rPr>
          <w:rFonts w:ascii="Times New Roman" w:hAnsi="Times New Roman" w:cs="Times New Roman"/>
          <w:b/>
          <w:bCs/>
          <w:sz w:val="28"/>
          <w:szCs w:val="28"/>
        </w:rPr>
      </w:pPr>
      <w:r w:rsidRPr="004211B0">
        <w:rPr>
          <w:rFonts w:ascii="Times New Roman" w:hAnsi="Times New Roman" w:cs="Times New Roman"/>
          <w:b/>
          <w:bCs/>
          <w:sz w:val="28"/>
          <w:szCs w:val="28"/>
        </w:rPr>
        <w:t xml:space="preserve">Тема 2. География населения мира </w:t>
      </w:r>
      <w:r w:rsidRPr="004211B0">
        <w:rPr>
          <w:rFonts w:ascii="Times New Roman" w:hAnsi="Times New Roman" w:cs="Times New Roman"/>
          <w:b/>
          <w:sz w:val="28"/>
          <w:szCs w:val="28"/>
        </w:rPr>
        <w:t>(5 часов)</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Динамика численности населения мира в разные исторические периоды. Современная численность населения мира, отдельных стран и регионов. Рождаемость, смертность и естественный прирост – главные демографические показатели. Естественный прирост населения в разных странах и регионах. Типы воспроизводства населения. Демографический кризис и демографический взрыв. Их при</w:t>
      </w:r>
      <w:r w:rsidRPr="00DA645A">
        <w:rPr>
          <w:rFonts w:ascii="Times New Roman" w:hAnsi="Times New Roman" w:cs="Times New Roman"/>
          <w:sz w:val="28"/>
          <w:szCs w:val="28"/>
        </w:rPr>
        <w:lastRenderedPageBreak/>
        <w:t xml:space="preserve">чины и последствия. Теория «демографического перехода». Демографическая политика. Ее цели в странах с разным типом воспроизводства населения.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Этнический (национальный) состав населения. Крупнейшие народы мира и языковые семьи. Рабочие языки ООН. Религиозный состав населения мира. Мировые и этнические религии.  Этно-религиозные конфликты.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Возрастной и половой состав населения. Половозрастные пирамиды.</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Трудовые ресурсы и экономически активное население. Проблема безработицы и ее географические особенности.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Общий рисунок расселения человечества на планете. Плотность населения. Неравномерность размещения населения. Сгустки населения. Роль природных, экономических и демографических факторов. География мировых миграционных процессов, их причины и следствия. «Перекачка умов».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Урбанизация  как всемирный процесс, ее особенности в развитых и развивающихся странах. Ложная урбанизация. Крупнейшие города мира. Агломерации и мегалополисы. Сельское населения и формы его расселения. </w:t>
      </w:r>
    </w:p>
    <w:p w:rsidR="00DA645A" w:rsidRPr="00DA645A" w:rsidRDefault="00DA645A" w:rsidP="00DA645A">
      <w:pPr>
        <w:pStyle w:val="ac"/>
        <w:rPr>
          <w:rFonts w:ascii="Times New Roman" w:hAnsi="Times New Roman" w:cs="Times New Roman"/>
          <w:bCs/>
          <w:sz w:val="28"/>
          <w:szCs w:val="28"/>
        </w:rPr>
      </w:pPr>
    </w:p>
    <w:p w:rsidR="00DA645A" w:rsidRPr="00DA645A" w:rsidRDefault="00DA645A" w:rsidP="00DA645A">
      <w:pPr>
        <w:pStyle w:val="ac"/>
        <w:rPr>
          <w:rFonts w:ascii="Times New Roman" w:hAnsi="Times New Roman" w:cs="Times New Roman"/>
          <w:sz w:val="28"/>
          <w:szCs w:val="28"/>
        </w:rPr>
      </w:pPr>
      <w:r w:rsidRPr="004211B0">
        <w:rPr>
          <w:rFonts w:ascii="Times New Roman" w:hAnsi="Times New Roman" w:cs="Times New Roman"/>
          <w:b/>
          <w:bCs/>
          <w:sz w:val="28"/>
          <w:szCs w:val="28"/>
        </w:rPr>
        <w:t>Основные понятия:</w:t>
      </w:r>
      <w:r w:rsidRPr="00DA645A">
        <w:rPr>
          <w:rFonts w:ascii="Times New Roman" w:hAnsi="Times New Roman" w:cs="Times New Roman"/>
          <w:bCs/>
          <w:sz w:val="28"/>
          <w:szCs w:val="28"/>
        </w:rPr>
        <w:t xml:space="preserve"> </w:t>
      </w:r>
      <w:r w:rsidRPr="00DA645A">
        <w:rPr>
          <w:rFonts w:ascii="Times New Roman" w:hAnsi="Times New Roman" w:cs="Times New Roman"/>
          <w:sz w:val="28"/>
          <w:szCs w:val="28"/>
        </w:rPr>
        <w:t>демография, демографический переход, демографический кризис, демографический взрыв, половозрастные пирамиды, этнос, рабочие языки ООН, мировые и этнические религии, плотность населения, миграции, урбанизация, субурбанизация, мегалополис.</w:t>
      </w:r>
    </w:p>
    <w:p w:rsidR="00DA645A" w:rsidRPr="00DA645A" w:rsidRDefault="00DA645A" w:rsidP="00DA645A">
      <w:pPr>
        <w:pStyle w:val="ac"/>
        <w:rPr>
          <w:rFonts w:ascii="Times New Roman" w:hAnsi="Times New Roman" w:cs="Times New Roman"/>
          <w:bCs/>
          <w:sz w:val="28"/>
          <w:szCs w:val="28"/>
        </w:rPr>
      </w:pPr>
      <w:r w:rsidRPr="004211B0">
        <w:rPr>
          <w:rFonts w:ascii="Times New Roman" w:hAnsi="Times New Roman" w:cs="Times New Roman"/>
          <w:b/>
          <w:bCs/>
          <w:sz w:val="28"/>
          <w:szCs w:val="28"/>
        </w:rPr>
        <w:t>Практические работы:</w:t>
      </w:r>
      <w:r w:rsidRPr="00DA645A">
        <w:rPr>
          <w:rFonts w:ascii="Times New Roman" w:hAnsi="Times New Roman" w:cs="Times New Roman"/>
          <w:bCs/>
          <w:sz w:val="28"/>
          <w:szCs w:val="28"/>
        </w:rPr>
        <w:t xml:space="preserve"> </w:t>
      </w:r>
      <w:r w:rsidRPr="00DA645A">
        <w:rPr>
          <w:rFonts w:ascii="Times New Roman" w:hAnsi="Times New Roman" w:cs="Times New Roman"/>
          <w:sz w:val="28"/>
          <w:szCs w:val="28"/>
        </w:rPr>
        <w:t>1. Сравнительный анализ карт народов и мировых религий. 2. Анализ половозрастных пирамид разных стран, объяснение причин выявленных различий. 3. Подбор примеров стран однонациональных и многонациональных. 4. Объяснение причин миграционных процессов в Европе. 5. Составление списка стран, в котрых государственным языком являются: а) английский, б) французский, в) русский, г) немецкий. 6. Обозначение на контурной карте крупнейших агломераций и мегалополисов.</w:t>
      </w:r>
    </w:p>
    <w:p w:rsidR="00DA645A" w:rsidRPr="00DA645A" w:rsidRDefault="00DA645A" w:rsidP="00DA645A">
      <w:pPr>
        <w:pStyle w:val="ac"/>
        <w:rPr>
          <w:rFonts w:ascii="Times New Roman" w:hAnsi="Times New Roman" w:cs="Times New Roman"/>
          <w:bCs/>
          <w:sz w:val="28"/>
          <w:szCs w:val="28"/>
        </w:rPr>
      </w:pPr>
    </w:p>
    <w:p w:rsidR="00DA645A" w:rsidRPr="004211B0" w:rsidRDefault="00DA645A" w:rsidP="00DA645A">
      <w:pPr>
        <w:pStyle w:val="ac"/>
        <w:rPr>
          <w:rFonts w:ascii="Times New Roman" w:hAnsi="Times New Roman" w:cs="Times New Roman"/>
          <w:b/>
          <w:sz w:val="28"/>
          <w:szCs w:val="28"/>
        </w:rPr>
      </w:pPr>
      <w:r w:rsidRPr="004211B0">
        <w:rPr>
          <w:rFonts w:ascii="Times New Roman" w:hAnsi="Times New Roman" w:cs="Times New Roman"/>
          <w:b/>
          <w:bCs/>
          <w:sz w:val="28"/>
          <w:szCs w:val="28"/>
        </w:rPr>
        <w:t xml:space="preserve">Тема 3. Взаимоотношения природы и общества. Мировые природные ресурсы и экологические проблемы </w:t>
      </w:r>
      <w:r w:rsidRPr="004211B0">
        <w:rPr>
          <w:rFonts w:ascii="Times New Roman" w:hAnsi="Times New Roman" w:cs="Times New Roman"/>
          <w:b/>
          <w:sz w:val="28"/>
          <w:szCs w:val="28"/>
        </w:rPr>
        <w:t>(12 часов)</w:t>
      </w:r>
    </w:p>
    <w:p w:rsidR="00DA645A" w:rsidRPr="004211B0" w:rsidRDefault="00DA645A" w:rsidP="00DA645A">
      <w:pPr>
        <w:pStyle w:val="ac"/>
        <w:rPr>
          <w:rFonts w:ascii="Times New Roman" w:hAnsi="Times New Roman" w:cs="Times New Roman"/>
          <w:b/>
          <w:sz w:val="28"/>
          <w:szCs w:val="28"/>
        </w:rPr>
      </w:pP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Развитие отношений между природой и человеком: охотничий, аграрный, индустриальный и современный этапы. Присваивающее и производящее хозяйство. Воздействие на природу. Природа и географическая (окружающая) среда. Природопользование рациональное и нерациональное.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Классификация природных ресурсов и обеспеченность ими отдельных стран. Понятие о природно-ресурсном потенциале  и ресурсообеспеченности. Классификация стран по ресурсообеспеченности.</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Минеральные ресурсы мира. Современная география топливных, рудных и нерудных полезных ископаемых. Обеспеченность минеральным сырьем различных государств и регионов. Металлогенетические пояса.  Проблема исчерпания запасов минерального сырья. Территориальные сочетания полезных ископаемых. Комплексное освоение ископаемых.</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Земельные ресурсы. Земельный фонд и его структура. Использование пахотных площадей планеты. Деградация почв. Опустынивание – глобальная проблема.</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lastRenderedPageBreak/>
        <w:t xml:space="preserve">Лесные ресурсы.  Их размещение на планете: северный и южный лесные пояса. Обеспеченность лесными ресурсами различных государств и регионов. Сокращение площади лесов планеты, его масштабы и последствия.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Ресурсы пресной воды. Роль речных вод в жизни человека. Неравномерность в обеспечении стран и регионов пресной водой. Пути преодоления нехватки водных ресурсов. Ухудшение качества воды. Сточные воды. Оборотное водоснабжение.</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Ресурсы Мирового океана.  Роль океана в обеспечении человечества разнообразными ресурсами. Биологические ресурсы. Аквакультура и марикультура. Виды минеральных ресурсов океана. Энергетические ресурсы: используемые и потенциальные.</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Другие виды ресурсов. Альтернативные источники энергии. Гелиоэнергетика и ветроэнергетика. Ресурсы внутреннего тепла Земли. Рекреационные ресурсы, их виды. Изменение роли отдельных ресурсов в связи с появлением новых видов отдыха. Туристический бум. Объекты Всемирного наследия.</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Экология. Экологические проблемы, неизбежность их существования. Возможные пути их решения: экстенсивный и интенсивный. Загрязнение литосферы, атмосферы и гидросферы. Парниковый эффект. Разрушение озонового слоя. Глобальное потепление. Замкнутые технологические циклы и безотходные технологии.</w:t>
      </w:r>
    </w:p>
    <w:p w:rsidR="00DA645A" w:rsidRPr="00DA645A" w:rsidRDefault="00DA645A" w:rsidP="00DA645A">
      <w:pPr>
        <w:pStyle w:val="ac"/>
        <w:rPr>
          <w:rFonts w:ascii="Times New Roman" w:hAnsi="Times New Roman" w:cs="Times New Roman"/>
          <w:bCs/>
          <w:sz w:val="28"/>
          <w:szCs w:val="28"/>
        </w:rPr>
      </w:pPr>
    </w:p>
    <w:p w:rsidR="00DA645A" w:rsidRPr="00DA645A" w:rsidRDefault="00DA645A" w:rsidP="00DA645A">
      <w:pPr>
        <w:pStyle w:val="ac"/>
        <w:rPr>
          <w:rFonts w:ascii="Times New Roman" w:hAnsi="Times New Roman" w:cs="Times New Roman"/>
          <w:bCs/>
          <w:sz w:val="28"/>
          <w:szCs w:val="28"/>
        </w:rPr>
      </w:pPr>
      <w:r w:rsidRPr="004211B0">
        <w:rPr>
          <w:rFonts w:ascii="Times New Roman" w:hAnsi="Times New Roman" w:cs="Times New Roman"/>
          <w:b/>
          <w:bCs/>
          <w:sz w:val="28"/>
          <w:szCs w:val="28"/>
        </w:rPr>
        <w:t>Основные понятия:</w:t>
      </w:r>
      <w:r w:rsidRPr="00DA645A">
        <w:rPr>
          <w:rFonts w:ascii="Times New Roman" w:hAnsi="Times New Roman" w:cs="Times New Roman"/>
          <w:bCs/>
          <w:sz w:val="28"/>
          <w:szCs w:val="28"/>
        </w:rPr>
        <w:t xml:space="preserve"> </w:t>
      </w:r>
      <w:r w:rsidRPr="00DA645A">
        <w:rPr>
          <w:rFonts w:ascii="Times New Roman" w:hAnsi="Times New Roman" w:cs="Times New Roman"/>
          <w:sz w:val="28"/>
          <w:szCs w:val="28"/>
        </w:rPr>
        <w:t>рациональное и нерациональное природопользование, природные ресурсы, ресурсообеспеченность, металлогенетические пояса, земельный фонд, сточные воды, опустынивание, рекреационные ресурсы, альтернативные источники энергии, экология, экологические проблемы.</w:t>
      </w:r>
    </w:p>
    <w:p w:rsidR="00DA645A" w:rsidRPr="00DA645A" w:rsidRDefault="00DA645A" w:rsidP="00DA645A">
      <w:pPr>
        <w:pStyle w:val="ac"/>
        <w:rPr>
          <w:rFonts w:ascii="Times New Roman" w:hAnsi="Times New Roman" w:cs="Times New Roman"/>
          <w:sz w:val="28"/>
          <w:szCs w:val="28"/>
        </w:rPr>
      </w:pPr>
      <w:r w:rsidRPr="004211B0">
        <w:rPr>
          <w:rFonts w:ascii="Times New Roman" w:hAnsi="Times New Roman" w:cs="Times New Roman"/>
          <w:b/>
          <w:bCs/>
          <w:sz w:val="28"/>
          <w:szCs w:val="28"/>
        </w:rPr>
        <w:t>Практическая работа:</w:t>
      </w:r>
      <w:r w:rsidRPr="00DA645A">
        <w:rPr>
          <w:rFonts w:ascii="Times New Roman" w:hAnsi="Times New Roman" w:cs="Times New Roman"/>
          <w:bCs/>
          <w:sz w:val="28"/>
          <w:szCs w:val="28"/>
        </w:rPr>
        <w:t xml:space="preserve"> 1. </w:t>
      </w:r>
      <w:r w:rsidRPr="00DA645A">
        <w:rPr>
          <w:rFonts w:ascii="Times New Roman" w:hAnsi="Times New Roman" w:cs="Times New Roman"/>
          <w:sz w:val="28"/>
          <w:szCs w:val="28"/>
        </w:rPr>
        <w:t xml:space="preserve">Определение обеспеченности стран различными видами природных ресурсов. </w:t>
      </w:r>
    </w:p>
    <w:p w:rsidR="00DA645A" w:rsidRPr="00DA645A" w:rsidRDefault="00DA645A" w:rsidP="00DA645A">
      <w:pPr>
        <w:pStyle w:val="ac"/>
        <w:rPr>
          <w:rFonts w:ascii="Times New Roman" w:hAnsi="Times New Roman" w:cs="Times New Roman"/>
          <w:bCs/>
          <w:sz w:val="28"/>
          <w:szCs w:val="28"/>
        </w:rPr>
      </w:pPr>
    </w:p>
    <w:p w:rsidR="00DA645A" w:rsidRPr="004211B0" w:rsidRDefault="00DA645A" w:rsidP="00DA645A">
      <w:pPr>
        <w:pStyle w:val="ac"/>
        <w:rPr>
          <w:rFonts w:ascii="Times New Roman" w:hAnsi="Times New Roman" w:cs="Times New Roman"/>
          <w:b/>
          <w:bCs/>
          <w:sz w:val="28"/>
          <w:szCs w:val="28"/>
        </w:rPr>
      </w:pPr>
      <w:r w:rsidRPr="004211B0">
        <w:rPr>
          <w:rFonts w:ascii="Times New Roman" w:hAnsi="Times New Roman" w:cs="Times New Roman"/>
          <w:b/>
          <w:bCs/>
          <w:sz w:val="28"/>
          <w:szCs w:val="28"/>
        </w:rPr>
        <w:t>Тема 4. Мировое хозяйство и научно-техническая революция (2часа)</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bCs/>
          <w:sz w:val="28"/>
          <w:szCs w:val="28"/>
        </w:rPr>
        <w:t xml:space="preserve"> </w:t>
      </w:r>
      <w:r w:rsidRPr="00DA645A">
        <w:rPr>
          <w:rFonts w:ascii="Times New Roman" w:hAnsi="Times New Roman" w:cs="Times New Roman"/>
          <w:sz w:val="28"/>
          <w:szCs w:val="28"/>
        </w:rPr>
        <w:t>Формы разделения труда. Международное географическое разделение труда. Мировое хозяйство как совокупность национальных хозяйств стран  мира. Международная хозяйственная 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w:t>
      </w:r>
    </w:p>
    <w:p w:rsidR="00DA645A" w:rsidRPr="004211B0"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Современный этап НТР и его характерные черты. Влияние НТР на территориальную и отраслевую структуру мирового хозяйства. Старые, новые и новейшие отрасли промышленности. Наукоемкие отрасли. Авангардная тройка отраслей. Старопромышленные районы. Промышленные районы нового освоения и высоких технологий.. </w:t>
      </w:r>
    </w:p>
    <w:p w:rsidR="00DA645A" w:rsidRPr="00DA645A" w:rsidRDefault="00DA645A" w:rsidP="00DA645A">
      <w:pPr>
        <w:pStyle w:val="ac"/>
        <w:rPr>
          <w:rFonts w:ascii="Times New Roman" w:hAnsi="Times New Roman" w:cs="Times New Roman"/>
          <w:sz w:val="28"/>
          <w:szCs w:val="28"/>
        </w:rPr>
      </w:pPr>
      <w:r w:rsidRPr="004211B0">
        <w:rPr>
          <w:rFonts w:ascii="Times New Roman" w:hAnsi="Times New Roman" w:cs="Times New Roman"/>
          <w:b/>
          <w:bCs/>
          <w:sz w:val="28"/>
          <w:szCs w:val="28"/>
        </w:rPr>
        <w:t>Основные понятия:</w:t>
      </w:r>
      <w:r w:rsidRPr="00DA645A">
        <w:rPr>
          <w:rFonts w:ascii="Times New Roman" w:hAnsi="Times New Roman" w:cs="Times New Roman"/>
          <w:bCs/>
          <w:sz w:val="28"/>
          <w:szCs w:val="28"/>
        </w:rPr>
        <w:t xml:space="preserve"> </w:t>
      </w:r>
      <w:r w:rsidRPr="00DA645A">
        <w:rPr>
          <w:rFonts w:ascii="Times New Roman" w:hAnsi="Times New Roman" w:cs="Times New Roman"/>
          <w:sz w:val="28"/>
          <w:szCs w:val="28"/>
        </w:rPr>
        <w:t>разделение труда, МГТР, отрасль международной специализации, экономическая интеграция, ТНК, НТР.</w:t>
      </w:r>
    </w:p>
    <w:p w:rsidR="00DA645A" w:rsidRPr="00DA645A" w:rsidRDefault="00DA645A" w:rsidP="00DA645A">
      <w:pPr>
        <w:pStyle w:val="ac"/>
        <w:rPr>
          <w:rFonts w:ascii="Times New Roman" w:hAnsi="Times New Roman" w:cs="Times New Roman"/>
          <w:bCs/>
          <w:sz w:val="28"/>
          <w:szCs w:val="28"/>
        </w:rPr>
      </w:pPr>
      <w:r w:rsidRPr="004211B0">
        <w:rPr>
          <w:rFonts w:ascii="Times New Roman" w:hAnsi="Times New Roman" w:cs="Times New Roman"/>
          <w:b/>
          <w:bCs/>
          <w:sz w:val="28"/>
          <w:szCs w:val="28"/>
        </w:rPr>
        <w:t>Практическая работа:</w:t>
      </w:r>
      <w:r w:rsidRPr="00DA645A">
        <w:rPr>
          <w:rFonts w:ascii="Times New Roman" w:hAnsi="Times New Roman" w:cs="Times New Roman"/>
          <w:bCs/>
          <w:sz w:val="28"/>
          <w:szCs w:val="28"/>
        </w:rPr>
        <w:t xml:space="preserve"> 1. </w:t>
      </w:r>
      <w:r w:rsidRPr="00DA645A">
        <w:rPr>
          <w:rFonts w:ascii="Times New Roman" w:hAnsi="Times New Roman" w:cs="Times New Roman"/>
          <w:sz w:val="28"/>
          <w:szCs w:val="28"/>
        </w:rPr>
        <w:t>Определение стран экспортеров основных видов сырья,  промышленной и сельскохозяйственной продукции, разных видов услуг.</w:t>
      </w:r>
    </w:p>
    <w:p w:rsidR="00DA645A" w:rsidRPr="004211B0" w:rsidRDefault="00DA645A" w:rsidP="00DA645A">
      <w:pPr>
        <w:pStyle w:val="ac"/>
        <w:rPr>
          <w:rFonts w:ascii="Times New Roman" w:hAnsi="Times New Roman" w:cs="Times New Roman"/>
          <w:b/>
          <w:bCs/>
          <w:sz w:val="28"/>
          <w:szCs w:val="28"/>
        </w:rPr>
      </w:pPr>
      <w:r w:rsidRPr="004211B0">
        <w:rPr>
          <w:rFonts w:ascii="Times New Roman" w:hAnsi="Times New Roman" w:cs="Times New Roman"/>
          <w:b/>
          <w:bCs/>
          <w:sz w:val="28"/>
          <w:szCs w:val="28"/>
        </w:rPr>
        <w:t xml:space="preserve">Тема 5. Общая характеристика современного мирового хозяйства </w:t>
      </w:r>
      <w:r w:rsidRPr="004211B0">
        <w:rPr>
          <w:rFonts w:ascii="Times New Roman" w:hAnsi="Times New Roman" w:cs="Times New Roman"/>
          <w:b/>
          <w:sz w:val="28"/>
          <w:szCs w:val="28"/>
        </w:rPr>
        <w:t>(10 часов)</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lastRenderedPageBreak/>
        <w:t xml:space="preserve">   Промышленность мира. Топливно-энергетическая промышленность. Нефтегазовая и угольная промышленность. Грузопотоки топлива. Страны экспортеры и страны импортеры. Электроэнергетика. Роль электростанций разных видов в мировом производстве электроэнергии. Специфика электроэнергетики разных стран.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Обрабатывающая 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Сельское хозяйство, его отраслевой состав. Земледелие и животноводство. Аграрные отношения в странах разного типа. Продовольственное и товарное сельское хозяйство. «Зеленая революция» и ее сущность. Мировые лидеры в производстве сельскохозяйственной продукции.</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Транспорт мира и его состав. Значение и особенности разных видов транспорта в мировых перевозках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 </w:t>
      </w:r>
    </w:p>
    <w:p w:rsidR="00DA645A" w:rsidRPr="004211B0"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Другие формы МЭО: кредитно-финансовые, производственные, предоставление услуг.  </w:t>
      </w:r>
    </w:p>
    <w:p w:rsidR="00DA645A" w:rsidRPr="00DA645A" w:rsidRDefault="00DA645A" w:rsidP="00DA645A">
      <w:pPr>
        <w:pStyle w:val="ac"/>
        <w:rPr>
          <w:rFonts w:ascii="Times New Roman" w:hAnsi="Times New Roman" w:cs="Times New Roman"/>
          <w:sz w:val="28"/>
          <w:szCs w:val="28"/>
        </w:rPr>
      </w:pPr>
      <w:r w:rsidRPr="004211B0">
        <w:rPr>
          <w:rFonts w:ascii="Times New Roman" w:hAnsi="Times New Roman" w:cs="Times New Roman"/>
          <w:b/>
          <w:bCs/>
          <w:sz w:val="28"/>
          <w:szCs w:val="28"/>
        </w:rPr>
        <w:t>Основные понятия:</w:t>
      </w:r>
      <w:r w:rsidRPr="00DA645A">
        <w:rPr>
          <w:rFonts w:ascii="Times New Roman" w:hAnsi="Times New Roman" w:cs="Times New Roman"/>
          <w:bCs/>
          <w:sz w:val="28"/>
          <w:szCs w:val="28"/>
        </w:rPr>
        <w:t xml:space="preserve"> </w:t>
      </w:r>
      <w:r w:rsidRPr="00DA645A">
        <w:rPr>
          <w:rFonts w:ascii="Times New Roman" w:hAnsi="Times New Roman" w:cs="Times New Roman"/>
          <w:sz w:val="28"/>
          <w:szCs w:val="28"/>
        </w:rPr>
        <w:t xml:space="preserve"> «зеленая революция», контейнеризация, СЭЗ.</w:t>
      </w:r>
    </w:p>
    <w:p w:rsidR="00DA645A" w:rsidRPr="00DA645A" w:rsidRDefault="00DA645A" w:rsidP="00DA645A">
      <w:pPr>
        <w:pStyle w:val="ac"/>
        <w:rPr>
          <w:rFonts w:ascii="Times New Roman" w:hAnsi="Times New Roman" w:cs="Times New Roman"/>
          <w:sz w:val="28"/>
          <w:szCs w:val="28"/>
        </w:rPr>
      </w:pPr>
      <w:r w:rsidRPr="004211B0">
        <w:rPr>
          <w:rFonts w:ascii="Times New Roman" w:hAnsi="Times New Roman" w:cs="Times New Roman"/>
          <w:b/>
          <w:bCs/>
          <w:sz w:val="28"/>
          <w:szCs w:val="28"/>
        </w:rPr>
        <w:t>Практическая работа:</w:t>
      </w:r>
      <w:r w:rsidRPr="00DA645A">
        <w:rPr>
          <w:rFonts w:ascii="Times New Roman" w:hAnsi="Times New Roman" w:cs="Times New Roman"/>
          <w:bCs/>
          <w:sz w:val="28"/>
          <w:szCs w:val="28"/>
        </w:rPr>
        <w:t xml:space="preserve"> 1. </w:t>
      </w:r>
      <w:r w:rsidRPr="00DA645A">
        <w:rPr>
          <w:rFonts w:ascii="Times New Roman" w:hAnsi="Times New Roman" w:cs="Times New Roman"/>
          <w:sz w:val="28"/>
          <w:szCs w:val="28"/>
        </w:rPr>
        <w:t>Составление тест-опросника по теме.</w:t>
      </w:r>
    </w:p>
    <w:p w:rsidR="00DA645A" w:rsidRPr="00DA645A" w:rsidRDefault="00DA645A" w:rsidP="00DA645A">
      <w:pPr>
        <w:pStyle w:val="ac"/>
        <w:rPr>
          <w:rFonts w:ascii="Times New Roman" w:hAnsi="Times New Roman" w:cs="Times New Roman"/>
          <w:sz w:val="28"/>
          <w:szCs w:val="28"/>
        </w:rPr>
      </w:pPr>
    </w:p>
    <w:p w:rsidR="00DA645A" w:rsidRPr="004211B0" w:rsidRDefault="00DA645A" w:rsidP="00DA645A">
      <w:pPr>
        <w:pStyle w:val="ac"/>
        <w:rPr>
          <w:rFonts w:ascii="Times New Roman" w:hAnsi="Times New Roman" w:cs="Times New Roman"/>
          <w:b/>
          <w:bCs/>
          <w:sz w:val="28"/>
          <w:szCs w:val="28"/>
        </w:rPr>
      </w:pPr>
      <w:r w:rsidRPr="004211B0">
        <w:rPr>
          <w:rFonts w:ascii="Times New Roman" w:hAnsi="Times New Roman" w:cs="Times New Roman"/>
          <w:b/>
          <w:bCs/>
          <w:sz w:val="28"/>
          <w:szCs w:val="28"/>
        </w:rPr>
        <w:t>Тема 6. Глобальные проблемы современности и их взаимосвязь (1 час)</w:t>
      </w:r>
      <w:r w:rsidRPr="00DA645A">
        <w:rPr>
          <w:rFonts w:ascii="Times New Roman" w:hAnsi="Times New Roman" w:cs="Times New Roman"/>
          <w:bCs/>
          <w:sz w:val="28"/>
          <w:szCs w:val="28"/>
        </w:rPr>
        <w:t>Понятие о глобальных проблемах их типах и взаимосвязях. Проблемы выживания и проблемы развития. Сырьевая, демографическая, продовольственная и экологическая – главные из глобальных проблем. Возможные пути их решения. Роль географии в решении глобальных проблем  человечества.</w:t>
      </w:r>
    </w:p>
    <w:p w:rsidR="00DA645A" w:rsidRPr="00DA645A" w:rsidRDefault="00DA645A" w:rsidP="00DA645A">
      <w:pPr>
        <w:pStyle w:val="ac"/>
        <w:rPr>
          <w:rFonts w:ascii="Times New Roman" w:hAnsi="Times New Roman" w:cs="Times New Roman"/>
          <w:sz w:val="28"/>
          <w:szCs w:val="28"/>
        </w:rPr>
      </w:pPr>
      <w:r w:rsidRPr="004211B0">
        <w:rPr>
          <w:rFonts w:ascii="Times New Roman" w:hAnsi="Times New Roman" w:cs="Times New Roman"/>
          <w:b/>
          <w:bCs/>
          <w:sz w:val="28"/>
          <w:szCs w:val="28"/>
        </w:rPr>
        <w:t>Основные понятия:</w:t>
      </w:r>
      <w:r w:rsidRPr="00DA645A">
        <w:rPr>
          <w:rFonts w:ascii="Times New Roman" w:hAnsi="Times New Roman" w:cs="Times New Roman"/>
          <w:bCs/>
          <w:sz w:val="28"/>
          <w:szCs w:val="28"/>
        </w:rPr>
        <w:t xml:space="preserve"> </w:t>
      </w:r>
      <w:r w:rsidRPr="00DA645A">
        <w:rPr>
          <w:rFonts w:ascii="Times New Roman" w:hAnsi="Times New Roman" w:cs="Times New Roman"/>
          <w:sz w:val="28"/>
          <w:szCs w:val="28"/>
        </w:rPr>
        <w:t xml:space="preserve"> глобальные проблемы, глобализация.</w:t>
      </w:r>
    </w:p>
    <w:p w:rsidR="00DA645A" w:rsidRPr="00DA645A" w:rsidRDefault="00DA645A" w:rsidP="00DA645A">
      <w:pPr>
        <w:pStyle w:val="ac"/>
        <w:rPr>
          <w:rFonts w:ascii="Times New Roman" w:hAnsi="Times New Roman" w:cs="Times New Roman"/>
          <w:sz w:val="28"/>
          <w:szCs w:val="28"/>
        </w:rPr>
      </w:pPr>
      <w:r w:rsidRPr="004211B0">
        <w:rPr>
          <w:rFonts w:ascii="Times New Roman" w:hAnsi="Times New Roman" w:cs="Times New Roman"/>
          <w:b/>
          <w:bCs/>
          <w:sz w:val="28"/>
          <w:szCs w:val="28"/>
        </w:rPr>
        <w:t>Практическая работа:</w:t>
      </w:r>
      <w:r w:rsidRPr="00DA645A">
        <w:rPr>
          <w:rFonts w:ascii="Times New Roman" w:hAnsi="Times New Roman" w:cs="Times New Roman"/>
          <w:bCs/>
          <w:sz w:val="28"/>
          <w:szCs w:val="28"/>
        </w:rPr>
        <w:t xml:space="preserve"> 1. </w:t>
      </w:r>
      <w:r w:rsidRPr="00DA645A">
        <w:rPr>
          <w:rFonts w:ascii="Times New Roman" w:hAnsi="Times New Roman" w:cs="Times New Roman"/>
          <w:sz w:val="28"/>
          <w:szCs w:val="28"/>
        </w:rPr>
        <w:t>Составление схемы «Взаимные связи глобальных проблем».</w:t>
      </w:r>
    </w:p>
    <w:p w:rsidR="00DA645A" w:rsidRPr="00DA645A" w:rsidRDefault="00DA645A" w:rsidP="00DA645A">
      <w:pPr>
        <w:pStyle w:val="ac"/>
        <w:rPr>
          <w:rFonts w:ascii="Times New Roman" w:hAnsi="Times New Roman" w:cs="Times New Roman"/>
          <w:sz w:val="28"/>
          <w:szCs w:val="28"/>
        </w:rPr>
      </w:pPr>
    </w:p>
    <w:p w:rsidR="00DA645A" w:rsidRPr="004211B0" w:rsidRDefault="00DA645A" w:rsidP="004211B0">
      <w:pPr>
        <w:pStyle w:val="ac"/>
        <w:jc w:val="center"/>
        <w:rPr>
          <w:rFonts w:ascii="Times New Roman" w:hAnsi="Times New Roman" w:cs="Times New Roman"/>
          <w:b/>
          <w:sz w:val="28"/>
          <w:szCs w:val="28"/>
        </w:rPr>
      </w:pPr>
      <w:r w:rsidRPr="004211B0">
        <w:rPr>
          <w:rFonts w:ascii="Times New Roman" w:hAnsi="Times New Roman" w:cs="Times New Roman"/>
          <w:b/>
          <w:sz w:val="28"/>
          <w:szCs w:val="28"/>
        </w:rPr>
        <w:t>Часть 2. Региональный обзор мира</w:t>
      </w:r>
    </w:p>
    <w:p w:rsidR="00DA645A" w:rsidRPr="00DA645A" w:rsidRDefault="00DA645A" w:rsidP="00DA645A">
      <w:pPr>
        <w:pStyle w:val="ac"/>
        <w:rPr>
          <w:rFonts w:ascii="Times New Roman" w:hAnsi="Times New Roman" w:cs="Times New Roman"/>
          <w:bCs/>
          <w:sz w:val="28"/>
          <w:szCs w:val="28"/>
        </w:rPr>
      </w:pPr>
    </w:p>
    <w:p w:rsidR="00DA645A" w:rsidRPr="004211B0" w:rsidRDefault="00DA645A" w:rsidP="00DA645A">
      <w:pPr>
        <w:pStyle w:val="ac"/>
        <w:rPr>
          <w:rFonts w:ascii="Times New Roman" w:hAnsi="Times New Roman" w:cs="Times New Roman"/>
          <w:b/>
          <w:sz w:val="28"/>
          <w:szCs w:val="28"/>
        </w:rPr>
      </w:pPr>
      <w:r w:rsidRPr="004211B0">
        <w:rPr>
          <w:rFonts w:ascii="Times New Roman" w:hAnsi="Times New Roman" w:cs="Times New Roman"/>
          <w:b/>
          <w:bCs/>
          <w:sz w:val="28"/>
          <w:szCs w:val="28"/>
        </w:rPr>
        <w:t xml:space="preserve">Тема 1. Политическая карта мира </w:t>
      </w:r>
      <w:r w:rsidRPr="004211B0">
        <w:rPr>
          <w:rFonts w:ascii="Times New Roman" w:hAnsi="Times New Roman" w:cs="Times New Roman"/>
          <w:b/>
          <w:sz w:val="28"/>
          <w:szCs w:val="28"/>
        </w:rPr>
        <w:t>(2 часа)</w:t>
      </w:r>
    </w:p>
    <w:p w:rsidR="00DA645A" w:rsidRPr="00DA645A" w:rsidRDefault="00DA645A" w:rsidP="00DA645A">
      <w:pPr>
        <w:pStyle w:val="ac"/>
        <w:rPr>
          <w:rFonts w:ascii="Times New Roman" w:hAnsi="Times New Roman" w:cs="Times New Roman"/>
          <w:sz w:val="28"/>
          <w:szCs w:val="28"/>
        </w:rPr>
      </w:pP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Современная политическая карта мира и этапы ее развития. Количественные и качественные изменения на политической карте мира.</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Государственная территория и государственная граница. Виды государственных границ. Исторический характер границ. Демаркация и делимитация. Территориальные воды.</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Дифференциация стран современного мира. Их типология. Внутриконтинентальные, приморские и островные страны. Анклавы. Суверенные и зависимые госу</w:t>
      </w:r>
      <w:r w:rsidRPr="00DA645A">
        <w:rPr>
          <w:rFonts w:ascii="Times New Roman" w:hAnsi="Times New Roman" w:cs="Times New Roman"/>
          <w:sz w:val="28"/>
          <w:szCs w:val="28"/>
        </w:rPr>
        <w:lastRenderedPageBreak/>
        <w:t xml:space="preserve">дарства. Государственный строй и государственное устройство. Монархии и республики. Унитарное и федеративное государства.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Понятие о регионах мира. Международные организации, их многообразие и виды.</w:t>
      </w:r>
    </w:p>
    <w:p w:rsidR="00DA645A" w:rsidRPr="00DA645A" w:rsidRDefault="00DA645A" w:rsidP="00DA645A">
      <w:pPr>
        <w:pStyle w:val="ac"/>
        <w:rPr>
          <w:rFonts w:ascii="Times New Roman" w:hAnsi="Times New Roman" w:cs="Times New Roman"/>
          <w:bCs/>
          <w:sz w:val="28"/>
          <w:szCs w:val="28"/>
        </w:rPr>
      </w:pPr>
    </w:p>
    <w:p w:rsidR="00DA645A" w:rsidRPr="00DA645A" w:rsidRDefault="00DA645A" w:rsidP="00DA645A">
      <w:pPr>
        <w:pStyle w:val="ac"/>
        <w:rPr>
          <w:rFonts w:ascii="Times New Roman" w:hAnsi="Times New Roman" w:cs="Times New Roman"/>
          <w:bCs/>
          <w:sz w:val="28"/>
          <w:szCs w:val="28"/>
        </w:rPr>
      </w:pPr>
      <w:r w:rsidRPr="00C30F0A">
        <w:rPr>
          <w:rFonts w:ascii="Times New Roman" w:hAnsi="Times New Roman" w:cs="Times New Roman"/>
          <w:b/>
          <w:bCs/>
          <w:sz w:val="28"/>
          <w:szCs w:val="28"/>
        </w:rPr>
        <w:t>Основные понятия:</w:t>
      </w:r>
      <w:r w:rsidRPr="00DA645A">
        <w:rPr>
          <w:rFonts w:ascii="Times New Roman" w:hAnsi="Times New Roman" w:cs="Times New Roman"/>
          <w:bCs/>
          <w:sz w:val="28"/>
          <w:szCs w:val="28"/>
        </w:rPr>
        <w:t xml:space="preserve"> политико-географическое положение, </w:t>
      </w:r>
      <w:r w:rsidRPr="00DA645A">
        <w:rPr>
          <w:rFonts w:ascii="Times New Roman" w:hAnsi="Times New Roman" w:cs="Times New Roman"/>
          <w:sz w:val="28"/>
          <w:szCs w:val="28"/>
        </w:rPr>
        <w:t>территория страны, сухопутные, водные и морские границы, анклав, республики, монархии, федерации, конфедерации, унитарные государства, международные организации, регион.</w:t>
      </w:r>
    </w:p>
    <w:p w:rsidR="00DA645A" w:rsidRPr="00DA645A" w:rsidRDefault="00DA645A" w:rsidP="00DA645A">
      <w:pPr>
        <w:pStyle w:val="ac"/>
        <w:rPr>
          <w:rFonts w:ascii="Times New Roman" w:hAnsi="Times New Roman" w:cs="Times New Roman"/>
          <w:bCs/>
          <w:sz w:val="28"/>
          <w:szCs w:val="28"/>
        </w:rPr>
      </w:pPr>
      <w:r w:rsidRPr="00C30F0A">
        <w:rPr>
          <w:rFonts w:ascii="Times New Roman" w:hAnsi="Times New Roman" w:cs="Times New Roman"/>
          <w:b/>
          <w:bCs/>
          <w:sz w:val="28"/>
          <w:szCs w:val="28"/>
        </w:rPr>
        <w:t>Практическая работа:</w:t>
      </w:r>
      <w:r w:rsidRPr="00DA645A">
        <w:rPr>
          <w:rFonts w:ascii="Times New Roman" w:hAnsi="Times New Roman" w:cs="Times New Roman"/>
          <w:bCs/>
          <w:sz w:val="28"/>
          <w:szCs w:val="28"/>
        </w:rPr>
        <w:t xml:space="preserve"> 1. </w:t>
      </w:r>
      <w:r w:rsidRPr="00DA645A">
        <w:rPr>
          <w:rFonts w:ascii="Times New Roman" w:hAnsi="Times New Roman" w:cs="Times New Roman"/>
          <w:sz w:val="28"/>
          <w:szCs w:val="28"/>
        </w:rPr>
        <w:t>Классификация крупнейших государств мира: а) по формам правления, б) по государственному устройству.</w:t>
      </w:r>
    </w:p>
    <w:p w:rsidR="00DA645A" w:rsidRPr="00DA645A" w:rsidRDefault="00DA645A" w:rsidP="00DA645A">
      <w:pPr>
        <w:pStyle w:val="ac"/>
        <w:rPr>
          <w:rFonts w:ascii="Times New Roman" w:hAnsi="Times New Roman" w:cs="Times New Roman"/>
          <w:bCs/>
          <w:sz w:val="28"/>
          <w:szCs w:val="28"/>
        </w:rPr>
      </w:pPr>
    </w:p>
    <w:p w:rsidR="00DA645A" w:rsidRPr="00C30F0A" w:rsidRDefault="00DA645A" w:rsidP="00DA645A">
      <w:pPr>
        <w:pStyle w:val="ac"/>
        <w:rPr>
          <w:rFonts w:ascii="Times New Roman" w:hAnsi="Times New Roman" w:cs="Times New Roman"/>
          <w:b/>
          <w:bCs/>
          <w:sz w:val="28"/>
          <w:szCs w:val="28"/>
        </w:rPr>
      </w:pPr>
      <w:r w:rsidRPr="00C30F0A">
        <w:rPr>
          <w:rFonts w:ascii="Times New Roman" w:hAnsi="Times New Roman" w:cs="Times New Roman"/>
          <w:b/>
          <w:bCs/>
          <w:sz w:val="28"/>
          <w:szCs w:val="28"/>
        </w:rPr>
        <w:t xml:space="preserve">Тема 2. Зарубежная Европа </w:t>
      </w:r>
      <w:r w:rsidRPr="00C30F0A">
        <w:rPr>
          <w:rFonts w:ascii="Times New Roman" w:hAnsi="Times New Roman" w:cs="Times New Roman"/>
          <w:b/>
          <w:sz w:val="28"/>
          <w:szCs w:val="28"/>
        </w:rPr>
        <w:t>(5 часов)</w:t>
      </w:r>
    </w:p>
    <w:p w:rsidR="00DA645A" w:rsidRPr="00DA645A" w:rsidRDefault="00DA645A" w:rsidP="00DA645A">
      <w:pPr>
        <w:pStyle w:val="ac"/>
        <w:rPr>
          <w:rFonts w:ascii="Times New Roman" w:hAnsi="Times New Roman" w:cs="Times New Roman"/>
          <w:sz w:val="28"/>
          <w:szCs w:val="28"/>
        </w:rPr>
      </w:pP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Общая характеристика региона. Географическое положение. Деление на субрегионы: Западная. Восточная, Северная, Центральная и Южная Европа. Природно-ресурсный потенциал субрегионов Европы. Объекты Всемирного наследия.</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сельского хозяйства: северо-, средне- и южноевропейский.  Их географические и отраслевые особенности. Международные экономические связи.</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Охрана окружающей среды и экологические проблемы, экологическая политика.</w:t>
      </w:r>
    </w:p>
    <w:p w:rsidR="00DA645A" w:rsidRPr="00C30F0A" w:rsidRDefault="00DA645A" w:rsidP="00DA645A">
      <w:pPr>
        <w:pStyle w:val="ac"/>
        <w:rPr>
          <w:rFonts w:ascii="Times New Roman" w:hAnsi="Times New Roman" w:cs="Times New Roman"/>
          <w:i/>
          <w:sz w:val="28"/>
          <w:szCs w:val="28"/>
        </w:rPr>
      </w:pPr>
      <w:r w:rsidRPr="00C30F0A">
        <w:rPr>
          <w:rFonts w:ascii="Times New Roman" w:hAnsi="Times New Roman" w:cs="Times New Roman"/>
          <w:i/>
          <w:sz w:val="28"/>
          <w:szCs w:val="28"/>
        </w:rPr>
        <w:t>Особенности европейских субрегионов.</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Страны Европы. Федеративная Республика Германия – экономический лидер зарубежной Европы.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 Высокий уровень развития транспорта. Густота дорожной сети. Объекты Всемирного наследия.</w:t>
      </w:r>
    </w:p>
    <w:p w:rsidR="00DA645A" w:rsidRPr="00DA645A" w:rsidRDefault="00DA645A" w:rsidP="00DA645A">
      <w:pPr>
        <w:pStyle w:val="ac"/>
        <w:rPr>
          <w:rFonts w:ascii="Times New Roman" w:hAnsi="Times New Roman" w:cs="Times New Roman"/>
          <w:bCs/>
          <w:sz w:val="28"/>
          <w:szCs w:val="28"/>
        </w:rPr>
      </w:pPr>
      <w:r w:rsidRPr="00DA645A">
        <w:rPr>
          <w:rFonts w:ascii="Times New Roman" w:hAnsi="Times New Roman" w:cs="Times New Roman"/>
          <w:sz w:val="28"/>
          <w:szCs w:val="28"/>
        </w:rPr>
        <w:t>Республика Польша – типичная страна Восточной Европы. Краткая историческая справка. Территория, границы, положение. Государственный 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  Хозяйство Польши: высокая роль горнодобывающих отраслей. Развитие тенденций, характерных для всей Европы. Судостроение – отрасль международной специализации. Роль иностранного капитала в экономике страны.</w:t>
      </w:r>
      <w:r w:rsidRPr="00DA645A">
        <w:rPr>
          <w:rFonts w:ascii="Times New Roman" w:hAnsi="Times New Roman" w:cs="Times New Roman"/>
          <w:bCs/>
          <w:sz w:val="28"/>
          <w:szCs w:val="28"/>
        </w:rPr>
        <w:t xml:space="preserve"> </w:t>
      </w:r>
    </w:p>
    <w:p w:rsidR="00DA645A" w:rsidRPr="00DA645A" w:rsidRDefault="00DA645A" w:rsidP="00DA645A">
      <w:pPr>
        <w:pStyle w:val="ac"/>
        <w:rPr>
          <w:rFonts w:ascii="Times New Roman" w:hAnsi="Times New Roman" w:cs="Times New Roman"/>
          <w:bCs/>
          <w:sz w:val="28"/>
          <w:szCs w:val="28"/>
        </w:rPr>
      </w:pPr>
      <w:r w:rsidRPr="00C30F0A">
        <w:rPr>
          <w:rFonts w:ascii="Times New Roman" w:hAnsi="Times New Roman" w:cs="Times New Roman"/>
          <w:b/>
          <w:bCs/>
          <w:sz w:val="28"/>
          <w:szCs w:val="28"/>
        </w:rPr>
        <w:t>Основные понятия:</w:t>
      </w:r>
      <w:r w:rsidRPr="00DA645A">
        <w:rPr>
          <w:rFonts w:ascii="Times New Roman" w:hAnsi="Times New Roman" w:cs="Times New Roman"/>
          <w:bCs/>
          <w:sz w:val="28"/>
          <w:szCs w:val="28"/>
        </w:rPr>
        <w:t xml:space="preserve"> </w:t>
      </w:r>
      <w:r w:rsidRPr="00DA645A">
        <w:rPr>
          <w:rFonts w:ascii="Times New Roman" w:hAnsi="Times New Roman" w:cs="Times New Roman"/>
          <w:sz w:val="28"/>
          <w:szCs w:val="28"/>
        </w:rPr>
        <w:t>Западная, Восточная, Северная, Центральная и Южная Европа. Центральная ось развития.</w:t>
      </w:r>
    </w:p>
    <w:p w:rsidR="00DA645A" w:rsidRPr="00DA645A" w:rsidRDefault="00DA645A" w:rsidP="00DA645A">
      <w:pPr>
        <w:pStyle w:val="ac"/>
        <w:rPr>
          <w:rFonts w:ascii="Times New Roman" w:hAnsi="Times New Roman" w:cs="Times New Roman"/>
          <w:sz w:val="28"/>
          <w:szCs w:val="28"/>
        </w:rPr>
      </w:pPr>
      <w:r w:rsidRPr="00C30F0A">
        <w:rPr>
          <w:rFonts w:ascii="Times New Roman" w:hAnsi="Times New Roman" w:cs="Times New Roman"/>
          <w:b/>
          <w:bCs/>
          <w:sz w:val="28"/>
          <w:szCs w:val="28"/>
        </w:rPr>
        <w:t>Практические работы:</w:t>
      </w:r>
      <w:r w:rsidRPr="00DA645A">
        <w:rPr>
          <w:rFonts w:ascii="Times New Roman" w:hAnsi="Times New Roman" w:cs="Times New Roman"/>
          <w:bCs/>
          <w:sz w:val="28"/>
          <w:szCs w:val="28"/>
        </w:rPr>
        <w:t xml:space="preserve"> 1.</w:t>
      </w:r>
      <w:r w:rsidRPr="00DA645A">
        <w:rPr>
          <w:rFonts w:ascii="Times New Roman" w:hAnsi="Times New Roman" w:cs="Times New Roman"/>
          <w:sz w:val="28"/>
          <w:szCs w:val="28"/>
        </w:rPr>
        <w:t>Обозначение на контурной карте границ субрегионов Европы. 2. Разработка маршрута туристической поездки по странам Европы.</w:t>
      </w:r>
    </w:p>
    <w:p w:rsidR="00DA645A" w:rsidRPr="00DA645A" w:rsidRDefault="00DA645A" w:rsidP="00DA645A">
      <w:pPr>
        <w:pStyle w:val="ac"/>
        <w:rPr>
          <w:rFonts w:ascii="Times New Roman" w:hAnsi="Times New Roman" w:cs="Times New Roman"/>
          <w:sz w:val="28"/>
          <w:szCs w:val="28"/>
        </w:rPr>
      </w:pPr>
    </w:p>
    <w:p w:rsidR="00DA645A" w:rsidRPr="00C30F0A" w:rsidRDefault="00DA645A" w:rsidP="00DA645A">
      <w:pPr>
        <w:pStyle w:val="ac"/>
        <w:rPr>
          <w:rFonts w:ascii="Times New Roman" w:hAnsi="Times New Roman" w:cs="Times New Roman"/>
          <w:b/>
          <w:bCs/>
          <w:sz w:val="28"/>
          <w:szCs w:val="28"/>
        </w:rPr>
      </w:pPr>
      <w:r w:rsidRPr="00C30F0A">
        <w:rPr>
          <w:rFonts w:ascii="Times New Roman" w:hAnsi="Times New Roman" w:cs="Times New Roman"/>
          <w:b/>
          <w:bCs/>
          <w:sz w:val="28"/>
          <w:szCs w:val="28"/>
        </w:rPr>
        <w:lastRenderedPageBreak/>
        <w:t xml:space="preserve">Тема 3. Зарубежная Азия </w:t>
      </w:r>
      <w:r w:rsidRPr="00C30F0A">
        <w:rPr>
          <w:rFonts w:ascii="Times New Roman" w:hAnsi="Times New Roman" w:cs="Times New Roman"/>
          <w:b/>
          <w:sz w:val="28"/>
          <w:szCs w:val="28"/>
        </w:rPr>
        <w:t>(8 часов)</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Основные районы и направления сельского хозяйства. Особое значение ирригации. Транспорт и международные экономические связи. Непроизводственная сфера.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Охрана окружающей среды и экологические проблемы, экологическая политика. Угроза обезлесения и опустынивания. Объекты Всемирного наследия.</w:t>
      </w:r>
    </w:p>
    <w:p w:rsidR="00DA645A" w:rsidRPr="00DA645A" w:rsidRDefault="00DA645A" w:rsidP="00DA645A">
      <w:pPr>
        <w:pStyle w:val="ac"/>
        <w:rPr>
          <w:rFonts w:ascii="Times New Roman" w:hAnsi="Times New Roman" w:cs="Times New Roman"/>
          <w:sz w:val="28"/>
          <w:szCs w:val="28"/>
        </w:rPr>
      </w:pPr>
      <w:r w:rsidRPr="00C30F0A">
        <w:rPr>
          <w:rFonts w:ascii="Times New Roman" w:hAnsi="Times New Roman" w:cs="Times New Roman"/>
          <w:i/>
          <w:sz w:val="28"/>
          <w:szCs w:val="28"/>
        </w:rPr>
        <w:t>Субрегионы зарубежной Азии:</w:t>
      </w:r>
      <w:r w:rsidRPr="00DA645A">
        <w:rPr>
          <w:rFonts w:ascii="Times New Roman" w:hAnsi="Times New Roman" w:cs="Times New Roman"/>
          <w:sz w:val="28"/>
          <w:szCs w:val="28"/>
        </w:rPr>
        <w:t xml:space="preserve"> Юго-Западная Азия, Южная Азия, Юго-Восточная Азия, Центральная и Восточная Азия. Специфика субрегионов.</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Страны Азии. Япония. 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Токайдо.  Объекты Всемирного наследия.</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Место Японии в мировой экономике. Причины быстрого экономического роста. Характерные черты японской промышленности и особенности ее географии. Зависимость от внешних источников сырья. Структура и география сельского хозяйства. Огромная роль рыболовства. Развитие и размещение транспорта. Особая роль морского транспорта. Международные экономические связи.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Внутренние различия: страна с двумя «лицами». Тихоокеанский промышленный пояс и Внутренняя  Япония. Особая роль острова Хоккайдо.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Китайская Народная Республика. Краткая историческая справка.  Территория, границы, положение. Государственный строй. Природные 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зарубежных китайцев – хуацяо. Объекты Всемирного наследия.</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Хозяйство Китая: достижения и проблемы. Китай как  растущий центр мирового хозяйства. Характеристика отраслевой структуры и география отраслей добывающей и обрабатывающей промышленности.</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Природные предпосылки для развития сельского хозяйства. Особое значение культуры риса. Главные сельскохозяйственные районы.</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Международные экономические связи; свободные экономические зоны Китая.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Охрана окружающей среды и экологические проблемы. Объекты Всемирного наследия.</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lastRenderedPageBreak/>
        <w:t>Республика Индия.</w:t>
      </w:r>
      <w:r w:rsidRPr="00DA645A">
        <w:rPr>
          <w:rFonts w:ascii="Times New Roman" w:hAnsi="Times New Roman" w:cs="Times New Roman"/>
          <w:bCs/>
          <w:sz w:val="28"/>
          <w:szCs w:val="28"/>
        </w:rPr>
        <w:t xml:space="preserve"> </w:t>
      </w:r>
      <w:r w:rsidRPr="00DA645A">
        <w:rPr>
          <w:rFonts w:ascii="Times New Roman" w:hAnsi="Times New Roman" w:cs="Times New Roman"/>
          <w:sz w:val="28"/>
          <w:szCs w:val="28"/>
        </w:rPr>
        <w:t>Краткая историческая справка.  Территория, границы, положение, государственный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 и религиозные противоречия. Основные черты размещения населения: городское население. Крупнейшие города. Сельское население.</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Достижения и проблемы экономики Индии. Основные черты отраслевой структуры и 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Международные экономические связи.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Внутренние различия. Экономические районы Индии и их специфика.</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Охрана окружающей среды и экологические проблемы. Объекты Всемирного наследия.</w:t>
      </w:r>
    </w:p>
    <w:p w:rsidR="00DA645A" w:rsidRPr="00DA645A" w:rsidRDefault="00DA645A" w:rsidP="00DA645A">
      <w:pPr>
        <w:pStyle w:val="ac"/>
        <w:rPr>
          <w:rFonts w:ascii="Times New Roman" w:hAnsi="Times New Roman" w:cs="Times New Roman"/>
          <w:bCs/>
          <w:sz w:val="28"/>
          <w:szCs w:val="28"/>
        </w:rPr>
      </w:pPr>
    </w:p>
    <w:p w:rsidR="00DA645A" w:rsidRPr="00DA645A" w:rsidRDefault="00DA645A" w:rsidP="00DA645A">
      <w:pPr>
        <w:pStyle w:val="ac"/>
        <w:rPr>
          <w:rFonts w:ascii="Times New Roman" w:hAnsi="Times New Roman" w:cs="Times New Roman"/>
          <w:bCs/>
          <w:sz w:val="28"/>
          <w:szCs w:val="28"/>
        </w:rPr>
      </w:pPr>
      <w:r w:rsidRPr="00C30F0A">
        <w:rPr>
          <w:rFonts w:ascii="Times New Roman" w:hAnsi="Times New Roman" w:cs="Times New Roman"/>
          <w:b/>
          <w:bCs/>
          <w:sz w:val="28"/>
          <w:szCs w:val="28"/>
        </w:rPr>
        <w:t>Основные понятия:</w:t>
      </w:r>
      <w:r w:rsidRPr="00DA645A">
        <w:rPr>
          <w:rFonts w:ascii="Times New Roman" w:hAnsi="Times New Roman" w:cs="Times New Roman"/>
          <w:bCs/>
          <w:sz w:val="28"/>
          <w:szCs w:val="28"/>
        </w:rPr>
        <w:t xml:space="preserve"> Юго-</w:t>
      </w:r>
      <w:r w:rsidRPr="00DA645A">
        <w:rPr>
          <w:rFonts w:ascii="Times New Roman" w:hAnsi="Times New Roman" w:cs="Times New Roman"/>
          <w:sz w:val="28"/>
          <w:szCs w:val="28"/>
        </w:rPr>
        <w:t>Западная, Центральная, Восточная, Южная и Юго-Восточная Азия.</w:t>
      </w:r>
    </w:p>
    <w:p w:rsidR="00DA645A" w:rsidRPr="00DA645A" w:rsidRDefault="00DA645A" w:rsidP="00DA645A">
      <w:pPr>
        <w:pStyle w:val="ac"/>
        <w:rPr>
          <w:rFonts w:ascii="Times New Roman" w:hAnsi="Times New Roman" w:cs="Times New Roman"/>
          <w:sz w:val="28"/>
          <w:szCs w:val="28"/>
        </w:rPr>
      </w:pPr>
      <w:r w:rsidRPr="00C30F0A">
        <w:rPr>
          <w:rFonts w:ascii="Times New Roman" w:hAnsi="Times New Roman" w:cs="Times New Roman"/>
          <w:b/>
          <w:bCs/>
          <w:sz w:val="28"/>
          <w:szCs w:val="28"/>
        </w:rPr>
        <w:t>Практические работы:</w:t>
      </w:r>
      <w:r w:rsidRPr="00DA645A">
        <w:rPr>
          <w:rFonts w:ascii="Times New Roman" w:hAnsi="Times New Roman" w:cs="Times New Roman"/>
          <w:bCs/>
          <w:sz w:val="28"/>
          <w:szCs w:val="28"/>
        </w:rPr>
        <w:t xml:space="preserve"> 1. </w:t>
      </w:r>
      <w:r w:rsidRPr="00DA645A">
        <w:rPr>
          <w:rFonts w:ascii="Times New Roman" w:hAnsi="Times New Roman" w:cs="Times New Roman"/>
          <w:sz w:val="28"/>
          <w:szCs w:val="28"/>
        </w:rPr>
        <w:t>Сравнительная характеристика экономико-географического положения двух стран Азии. 2. Обозначение на контурной карте границ субрегионов Азии. 3. Разработка маршрута туристической поездки по странам Азии.</w:t>
      </w:r>
    </w:p>
    <w:p w:rsidR="00DA645A" w:rsidRPr="00DA645A" w:rsidRDefault="00DA645A" w:rsidP="00DA645A">
      <w:pPr>
        <w:pStyle w:val="ac"/>
        <w:rPr>
          <w:rFonts w:ascii="Times New Roman" w:hAnsi="Times New Roman" w:cs="Times New Roman"/>
          <w:sz w:val="28"/>
          <w:szCs w:val="28"/>
        </w:rPr>
      </w:pPr>
    </w:p>
    <w:p w:rsidR="00DA645A" w:rsidRPr="00DA645A" w:rsidRDefault="00DA645A" w:rsidP="00DA645A">
      <w:pPr>
        <w:pStyle w:val="ac"/>
        <w:rPr>
          <w:rFonts w:ascii="Times New Roman" w:hAnsi="Times New Roman" w:cs="Times New Roman"/>
          <w:bCs/>
          <w:sz w:val="28"/>
          <w:szCs w:val="28"/>
        </w:rPr>
      </w:pPr>
    </w:p>
    <w:p w:rsidR="00DA645A" w:rsidRPr="00C30F0A" w:rsidRDefault="00DA645A" w:rsidP="00DA645A">
      <w:pPr>
        <w:pStyle w:val="ac"/>
        <w:rPr>
          <w:rFonts w:ascii="Times New Roman" w:hAnsi="Times New Roman" w:cs="Times New Roman"/>
          <w:b/>
          <w:sz w:val="28"/>
          <w:szCs w:val="28"/>
        </w:rPr>
      </w:pPr>
      <w:r w:rsidRPr="00C30F0A">
        <w:rPr>
          <w:rFonts w:ascii="Times New Roman" w:hAnsi="Times New Roman" w:cs="Times New Roman"/>
          <w:b/>
          <w:bCs/>
          <w:sz w:val="28"/>
          <w:szCs w:val="28"/>
        </w:rPr>
        <w:t xml:space="preserve">Тема 4. Северная Америка </w:t>
      </w:r>
      <w:r w:rsidRPr="00C30F0A">
        <w:rPr>
          <w:rFonts w:ascii="Times New Roman" w:hAnsi="Times New Roman" w:cs="Times New Roman"/>
          <w:b/>
          <w:sz w:val="28"/>
          <w:szCs w:val="28"/>
        </w:rPr>
        <w:t>(3 часа)</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Понятие об Англо-Америке и Латинской Америке.</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Соединенные Штаты Америки. Краткая историческая справка.  Территория, границы, положение. Государственный строй.</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Хозяйство США. Природные предпосылки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Загрязнение окружающей среды в США и меры по ее охране. Национальные парки и объекты Всемирного наследия.</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Внутренние различия. Экономические районы: Северо-Восток, Средний Запад, Юг, Запад. Особая роль Калифорнии.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bCs/>
          <w:sz w:val="28"/>
          <w:szCs w:val="28"/>
        </w:rPr>
        <w:t>Канада.</w:t>
      </w:r>
      <w:r w:rsidRPr="00DA645A">
        <w:rPr>
          <w:rFonts w:ascii="Times New Roman" w:hAnsi="Times New Roman" w:cs="Times New Roman"/>
          <w:sz w:val="28"/>
          <w:szCs w:val="28"/>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Богатство природно-ресурсного потенциала. Большая роль добывающих </w:t>
      </w:r>
      <w:r w:rsidRPr="00DA645A">
        <w:rPr>
          <w:rFonts w:ascii="Times New Roman" w:hAnsi="Times New Roman" w:cs="Times New Roman"/>
          <w:sz w:val="28"/>
          <w:szCs w:val="28"/>
        </w:rPr>
        <w:lastRenderedPageBreak/>
        <w:t>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w:t>
      </w:r>
    </w:p>
    <w:p w:rsidR="00DA645A" w:rsidRPr="00DA645A" w:rsidRDefault="00DA645A" w:rsidP="00DA645A">
      <w:pPr>
        <w:pStyle w:val="ac"/>
        <w:rPr>
          <w:rFonts w:ascii="Times New Roman" w:hAnsi="Times New Roman" w:cs="Times New Roman"/>
          <w:sz w:val="28"/>
          <w:szCs w:val="28"/>
        </w:rPr>
      </w:pPr>
      <w:r w:rsidRPr="00C30F0A">
        <w:rPr>
          <w:rFonts w:ascii="Times New Roman" w:hAnsi="Times New Roman" w:cs="Times New Roman"/>
          <w:b/>
          <w:bCs/>
          <w:sz w:val="28"/>
          <w:szCs w:val="28"/>
        </w:rPr>
        <w:t>Основные понятия:</w:t>
      </w:r>
      <w:r w:rsidRPr="00DA645A">
        <w:rPr>
          <w:rFonts w:ascii="Times New Roman" w:hAnsi="Times New Roman" w:cs="Times New Roman"/>
          <w:bCs/>
          <w:sz w:val="28"/>
          <w:szCs w:val="28"/>
        </w:rPr>
        <w:t xml:space="preserve"> </w:t>
      </w:r>
      <w:r w:rsidRPr="00DA645A">
        <w:rPr>
          <w:rFonts w:ascii="Times New Roman" w:hAnsi="Times New Roman" w:cs="Times New Roman"/>
          <w:sz w:val="28"/>
          <w:szCs w:val="28"/>
        </w:rPr>
        <w:t>Англо-Америка,  Латинская Америка.</w:t>
      </w:r>
    </w:p>
    <w:p w:rsidR="00DA645A" w:rsidRPr="00DA645A" w:rsidRDefault="00DA645A" w:rsidP="00DA645A">
      <w:pPr>
        <w:pStyle w:val="ac"/>
        <w:rPr>
          <w:rFonts w:ascii="Times New Roman" w:hAnsi="Times New Roman" w:cs="Times New Roman"/>
          <w:sz w:val="28"/>
          <w:szCs w:val="28"/>
        </w:rPr>
      </w:pPr>
      <w:r w:rsidRPr="00C30F0A">
        <w:rPr>
          <w:rFonts w:ascii="Times New Roman" w:hAnsi="Times New Roman" w:cs="Times New Roman"/>
          <w:b/>
          <w:bCs/>
          <w:sz w:val="28"/>
          <w:szCs w:val="28"/>
        </w:rPr>
        <w:t>Практическая работа:</w:t>
      </w:r>
      <w:r w:rsidRPr="00DA645A">
        <w:rPr>
          <w:rFonts w:ascii="Times New Roman" w:hAnsi="Times New Roman" w:cs="Times New Roman"/>
          <w:bCs/>
          <w:sz w:val="28"/>
          <w:szCs w:val="28"/>
        </w:rPr>
        <w:t xml:space="preserve"> 1. </w:t>
      </w:r>
      <w:r w:rsidRPr="00DA645A">
        <w:rPr>
          <w:rFonts w:ascii="Times New Roman" w:hAnsi="Times New Roman" w:cs="Times New Roman"/>
          <w:sz w:val="28"/>
          <w:szCs w:val="28"/>
        </w:rPr>
        <w:t xml:space="preserve">Заполнение таблицы «Экономические районы США».  </w:t>
      </w:r>
    </w:p>
    <w:p w:rsidR="00DA645A" w:rsidRPr="00DA645A" w:rsidRDefault="00DA645A" w:rsidP="00DA645A">
      <w:pPr>
        <w:pStyle w:val="ac"/>
        <w:rPr>
          <w:rFonts w:ascii="Times New Roman" w:hAnsi="Times New Roman" w:cs="Times New Roman"/>
          <w:sz w:val="28"/>
          <w:szCs w:val="28"/>
        </w:rPr>
      </w:pPr>
    </w:p>
    <w:p w:rsidR="00DA645A" w:rsidRPr="00C30F0A" w:rsidRDefault="00DA645A" w:rsidP="00DA645A">
      <w:pPr>
        <w:pStyle w:val="ac"/>
        <w:rPr>
          <w:rFonts w:ascii="Times New Roman" w:hAnsi="Times New Roman" w:cs="Times New Roman"/>
          <w:b/>
          <w:sz w:val="28"/>
          <w:szCs w:val="28"/>
        </w:rPr>
      </w:pPr>
      <w:r w:rsidRPr="00C30F0A">
        <w:rPr>
          <w:rFonts w:ascii="Times New Roman" w:hAnsi="Times New Roman" w:cs="Times New Roman"/>
          <w:b/>
          <w:bCs/>
          <w:sz w:val="28"/>
          <w:szCs w:val="28"/>
        </w:rPr>
        <w:t xml:space="preserve">Тема 5. Латинская Америка </w:t>
      </w:r>
      <w:r w:rsidRPr="00C30F0A">
        <w:rPr>
          <w:rFonts w:ascii="Times New Roman" w:hAnsi="Times New Roman" w:cs="Times New Roman"/>
          <w:b/>
          <w:sz w:val="28"/>
          <w:szCs w:val="28"/>
        </w:rPr>
        <w:t>(4 часа)</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bCs/>
          <w:sz w:val="28"/>
          <w:szCs w:val="28"/>
        </w:rPr>
        <w:t>Состав и</w:t>
      </w:r>
      <w:r w:rsidRPr="00DA645A">
        <w:rPr>
          <w:rFonts w:ascii="Times New Roman" w:hAnsi="Times New Roman" w:cs="Times New Roman"/>
          <w:sz w:val="28"/>
          <w:szCs w:val="28"/>
        </w:rPr>
        <w:t xml:space="preserve">  общая характеристика региона. Географическое положение. Природные условия и ресурсы.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урбанизация, крупнейшие городские агломерации. Ложная урбанизация.</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Современный уровень и структура хозяйства. Значение и место Латинской Америки в  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Особенности землевладения: латифундии и минифундии.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Деление Латинской Америки на субрегионы.  Страны бассейна Амазонки и Ла-Платской низменности, Андские (Андийские) страны, Центральная Америка. Вест-Индия и Мексика.</w:t>
      </w:r>
    </w:p>
    <w:p w:rsidR="00DA645A" w:rsidRPr="00C30F0A" w:rsidRDefault="00DA645A" w:rsidP="00DA645A">
      <w:pPr>
        <w:pStyle w:val="ac"/>
        <w:rPr>
          <w:rFonts w:ascii="Times New Roman" w:hAnsi="Times New Roman" w:cs="Times New Roman"/>
          <w:sz w:val="28"/>
          <w:szCs w:val="28"/>
        </w:rPr>
      </w:pPr>
      <w:r w:rsidRPr="00DA645A">
        <w:rPr>
          <w:rFonts w:ascii="Times New Roman" w:hAnsi="Times New Roman" w:cs="Times New Roman"/>
          <w:bCs/>
          <w:sz w:val="28"/>
          <w:szCs w:val="28"/>
        </w:rPr>
        <w:t>Бразилия.</w:t>
      </w:r>
      <w:r w:rsidRPr="00DA645A">
        <w:rPr>
          <w:rFonts w:ascii="Times New Roman" w:hAnsi="Times New Roman" w:cs="Times New Roman"/>
          <w:sz w:val="28"/>
          <w:szCs w:val="28"/>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мировом хозяйстве. Характерные черты территориальной и отраслевой структуры хозяйства. «Промышленный треугольник». Города Рио-де-Жанейро и Сан-Паулу. Значительная роль машиностроения в экономике страны. Страна кофе. Недостаточное развитие транспортной системы. Объекты Всемирного наследия.</w:t>
      </w:r>
    </w:p>
    <w:p w:rsidR="00DA645A" w:rsidRPr="00DA645A" w:rsidRDefault="00DA645A" w:rsidP="00DA645A">
      <w:pPr>
        <w:pStyle w:val="ac"/>
        <w:rPr>
          <w:rFonts w:ascii="Times New Roman" w:hAnsi="Times New Roman" w:cs="Times New Roman"/>
          <w:bCs/>
          <w:sz w:val="28"/>
          <w:szCs w:val="28"/>
        </w:rPr>
      </w:pPr>
      <w:r w:rsidRPr="00C30F0A">
        <w:rPr>
          <w:rFonts w:ascii="Times New Roman" w:hAnsi="Times New Roman" w:cs="Times New Roman"/>
          <w:b/>
          <w:bCs/>
          <w:sz w:val="28"/>
          <w:szCs w:val="28"/>
        </w:rPr>
        <w:t>Основные понятия:</w:t>
      </w:r>
      <w:r w:rsidRPr="00DA645A">
        <w:rPr>
          <w:rFonts w:ascii="Times New Roman" w:hAnsi="Times New Roman" w:cs="Times New Roman"/>
          <w:bCs/>
          <w:sz w:val="28"/>
          <w:szCs w:val="28"/>
        </w:rPr>
        <w:t xml:space="preserve"> </w:t>
      </w:r>
      <w:r w:rsidRPr="00DA645A">
        <w:rPr>
          <w:rFonts w:ascii="Times New Roman" w:hAnsi="Times New Roman" w:cs="Times New Roman"/>
          <w:sz w:val="28"/>
          <w:szCs w:val="28"/>
        </w:rPr>
        <w:t>Андийские страны, Вест-Индия, Центральная Америка, латифундии.</w:t>
      </w:r>
    </w:p>
    <w:p w:rsidR="00DA645A" w:rsidRPr="00DA645A" w:rsidRDefault="00DA645A" w:rsidP="00DA645A">
      <w:pPr>
        <w:pStyle w:val="ac"/>
        <w:rPr>
          <w:rFonts w:ascii="Times New Roman" w:hAnsi="Times New Roman" w:cs="Times New Roman"/>
          <w:bCs/>
          <w:sz w:val="28"/>
          <w:szCs w:val="28"/>
        </w:rPr>
      </w:pPr>
      <w:r w:rsidRPr="00C30F0A">
        <w:rPr>
          <w:rFonts w:ascii="Times New Roman" w:hAnsi="Times New Roman" w:cs="Times New Roman"/>
          <w:b/>
          <w:bCs/>
          <w:sz w:val="28"/>
          <w:szCs w:val="28"/>
        </w:rPr>
        <w:t>Практические работы:</w:t>
      </w:r>
      <w:r w:rsidRPr="00DA645A">
        <w:rPr>
          <w:rFonts w:ascii="Times New Roman" w:hAnsi="Times New Roman" w:cs="Times New Roman"/>
          <w:bCs/>
          <w:sz w:val="28"/>
          <w:szCs w:val="28"/>
        </w:rPr>
        <w:t xml:space="preserve"> 1. Составление картосхемы «Природные ресурсы субрегионов Латинской Америки». 2. </w:t>
      </w:r>
      <w:r w:rsidRPr="00DA645A">
        <w:rPr>
          <w:rFonts w:ascii="Times New Roman" w:hAnsi="Times New Roman" w:cs="Times New Roman"/>
          <w:sz w:val="28"/>
          <w:szCs w:val="28"/>
        </w:rPr>
        <w:t xml:space="preserve">Разработка маршрута туристической поездки по странам </w:t>
      </w:r>
      <w:r w:rsidRPr="00DA645A">
        <w:rPr>
          <w:rFonts w:ascii="Times New Roman" w:hAnsi="Times New Roman" w:cs="Times New Roman"/>
          <w:bCs/>
          <w:sz w:val="28"/>
          <w:szCs w:val="28"/>
        </w:rPr>
        <w:t>Латинской Америки</w:t>
      </w:r>
      <w:r w:rsidRPr="00DA645A">
        <w:rPr>
          <w:rFonts w:ascii="Times New Roman" w:hAnsi="Times New Roman" w:cs="Times New Roman"/>
          <w:sz w:val="28"/>
          <w:szCs w:val="28"/>
        </w:rPr>
        <w:t>.</w:t>
      </w:r>
    </w:p>
    <w:p w:rsidR="00DA645A" w:rsidRPr="00DA645A" w:rsidRDefault="00DA645A" w:rsidP="00DA645A">
      <w:pPr>
        <w:pStyle w:val="ac"/>
        <w:rPr>
          <w:rFonts w:ascii="Times New Roman" w:hAnsi="Times New Roman" w:cs="Times New Roman"/>
          <w:bCs/>
          <w:sz w:val="28"/>
          <w:szCs w:val="28"/>
        </w:rPr>
      </w:pPr>
    </w:p>
    <w:p w:rsidR="00DA645A" w:rsidRPr="00C30F0A" w:rsidRDefault="00DA645A" w:rsidP="00DA645A">
      <w:pPr>
        <w:pStyle w:val="ac"/>
        <w:rPr>
          <w:rFonts w:ascii="Times New Roman" w:hAnsi="Times New Roman" w:cs="Times New Roman"/>
          <w:b/>
          <w:sz w:val="28"/>
          <w:szCs w:val="28"/>
        </w:rPr>
      </w:pPr>
      <w:r w:rsidRPr="00C30F0A">
        <w:rPr>
          <w:rFonts w:ascii="Times New Roman" w:hAnsi="Times New Roman" w:cs="Times New Roman"/>
          <w:b/>
          <w:bCs/>
          <w:sz w:val="28"/>
          <w:szCs w:val="28"/>
        </w:rPr>
        <w:t xml:space="preserve">Тема 6. Африка  </w:t>
      </w:r>
      <w:r w:rsidRPr="00C30F0A">
        <w:rPr>
          <w:rFonts w:ascii="Times New Roman" w:hAnsi="Times New Roman" w:cs="Times New Roman"/>
          <w:b/>
          <w:sz w:val="28"/>
          <w:szCs w:val="28"/>
        </w:rPr>
        <w:t>(4 часа)</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lastRenderedPageBreak/>
        <w:t xml:space="preserve">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Место и роль Африки в мировом хозяйстве. Главные отрасли специализации. Преобладающее значение горно-добывающей 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Охрана окружающей среды и экологические проблемы. Заповедники и национальные парки.  Объекты Всемирного наследия.</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Международные экономические связи.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Субрегионы Африки: Северная, Западная, Восточная, Центральная и Южная Африка. Их специфика.</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bCs/>
          <w:sz w:val="28"/>
          <w:szCs w:val="28"/>
        </w:rPr>
        <w:t xml:space="preserve">Южно-Африканская Республика (ЮАР) – </w:t>
      </w:r>
      <w:r w:rsidRPr="00DA645A">
        <w:rPr>
          <w:rFonts w:ascii="Times New Roman" w:hAnsi="Times New Roman" w:cs="Times New Roman"/>
          <w:sz w:val="28"/>
          <w:szCs w:val="28"/>
        </w:rPr>
        <w:t xml:space="preserve"> единственная экономически развитая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 </w:t>
      </w:r>
    </w:p>
    <w:p w:rsidR="00DA645A" w:rsidRPr="00341A74"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Республика Кения – типичная развивающаяся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Богатейший рекреационный потенциал и его использование.</w:t>
      </w:r>
    </w:p>
    <w:p w:rsidR="00DA645A" w:rsidRPr="00DA645A" w:rsidRDefault="00DA645A" w:rsidP="00DA645A">
      <w:pPr>
        <w:pStyle w:val="ac"/>
        <w:rPr>
          <w:rFonts w:ascii="Times New Roman" w:hAnsi="Times New Roman" w:cs="Times New Roman"/>
          <w:bCs/>
          <w:sz w:val="28"/>
          <w:szCs w:val="28"/>
        </w:rPr>
      </w:pPr>
      <w:r w:rsidRPr="00341A74">
        <w:rPr>
          <w:rFonts w:ascii="Times New Roman" w:hAnsi="Times New Roman" w:cs="Times New Roman"/>
          <w:b/>
          <w:bCs/>
          <w:sz w:val="28"/>
          <w:szCs w:val="28"/>
        </w:rPr>
        <w:t>Основные понятия:</w:t>
      </w:r>
      <w:r w:rsidRPr="00DA645A">
        <w:rPr>
          <w:rFonts w:ascii="Times New Roman" w:hAnsi="Times New Roman" w:cs="Times New Roman"/>
          <w:bCs/>
          <w:sz w:val="28"/>
          <w:szCs w:val="28"/>
        </w:rPr>
        <w:t xml:space="preserve"> </w:t>
      </w:r>
      <w:r w:rsidRPr="00DA645A">
        <w:rPr>
          <w:rFonts w:ascii="Times New Roman" w:hAnsi="Times New Roman" w:cs="Times New Roman"/>
          <w:sz w:val="28"/>
          <w:szCs w:val="28"/>
        </w:rPr>
        <w:t>Северная, Восточная, Центральная, Южная Африка, апартеид.</w:t>
      </w:r>
    </w:p>
    <w:p w:rsidR="00DA645A" w:rsidRPr="00DA645A" w:rsidRDefault="00DA645A" w:rsidP="00DA645A">
      <w:pPr>
        <w:pStyle w:val="ac"/>
        <w:rPr>
          <w:rFonts w:ascii="Times New Roman" w:hAnsi="Times New Roman" w:cs="Times New Roman"/>
          <w:bCs/>
          <w:sz w:val="28"/>
          <w:szCs w:val="28"/>
        </w:rPr>
      </w:pPr>
      <w:r w:rsidRPr="00341A74">
        <w:rPr>
          <w:rFonts w:ascii="Times New Roman" w:hAnsi="Times New Roman" w:cs="Times New Roman"/>
          <w:b/>
          <w:bCs/>
          <w:sz w:val="28"/>
          <w:szCs w:val="28"/>
        </w:rPr>
        <w:t>Практические работы:</w:t>
      </w:r>
      <w:r w:rsidRPr="00DA645A">
        <w:rPr>
          <w:rFonts w:ascii="Times New Roman" w:hAnsi="Times New Roman" w:cs="Times New Roman"/>
          <w:bCs/>
          <w:sz w:val="28"/>
          <w:szCs w:val="28"/>
        </w:rPr>
        <w:t xml:space="preserve"> 1. </w:t>
      </w:r>
      <w:r w:rsidRPr="00DA645A">
        <w:rPr>
          <w:rFonts w:ascii="Times New Roman" w:hAnsi="Times New Roman" w:cs="Times New Roman"/>
          <w:sz w:val="28"/>
          <w:szCs w:val="28"/>
        </w:rPr>
        <w:t>Оценка ресурсного потенциала одной из африканских стран по картам школьного атласа. 2. Подбор рекламно- информационных материалов для обоснования деятельности туристической фирмы в одном из субрегионов Африки.</w:t>
      </w:r>
    </w:p>
    <w:p w:rsidR="00DA645A" w:rsidRPr="00DA645A" w:rsidRDefault="00DA645A" w:rsidP="00DA645A">
      <w:pPr>
        <w:pStyle w:val="ac"/>
        <w:rPr>
          <w:rFonts w:ascii="Times New Roman" w:hAnsi="Times New Roman" w:cs="Times New Roman"/>
          <w:bCs/>
          <w:sz w:val="28"/>
          <w:szCs w:val="28"/>
        </w:rPr>
      </w:pPr>
    </w:p>
    <w:p w:rsidR="00DA645A" w:rsidRPr="00341A74" w:rsidRDefault="00DA645A" w:rsidP="00DA645A">
      <w:pPr>
        <w:pStyle w:val="ac"/>
        <w:rPr>
          <w:rFonts w:ascii="Times New Roman" w:hAnsi="Times New Roman" w:cs="Times New Roman"/>
          <w:b/>
          <w:bCs/>
          <w:sz w:val="28"/>
          <w:szCs w:val="28"/>
        </w:rPr>
      </w:pPr>
      <w:r w:rsidRPr="00341A74">
        <w:rPr>
          <w:rFonts w:ascii="Times New Roman" w:hAnsi="Times New Roman" w:cs="Times New Roman"/>
          <w:b/>
          <w:bCs/>
          <w:sz w:val="28"/>
          <w:szCs w:val="28"/>
        </w:rPr>
        <w:t xml:space="preserve">Тема 7. Австралия и Океания </w:t>
      </w:r>
      <w:r w:rsidRPr="00341A74">
        <w:rPr>
          <w:rFonts w:ascii="Times New Roman" w:hAnsi="Times New Roman" w:cs="Times New Roman"/>
          <w:b/>
          <w:sz w:val="28"/>
          <w:szCs w:val="28"/>
        </w:rPr>
        <w:t>(2 часа)</w:t>
      </w:r>
    </w:p>
    <w:p w:rsidR="00DA645A" w:rsidRPr="00DA645A" w:rsidRDefault="00DA645A" w:rsidP="00DA645A">
      <w:pPr>
        <w:pStyle w:val="ac"/>
        <w:rPr>
          <w:rFonts w:ascii="Times New Roman" w:hAnsi="Times New Roman" w:cs="Times New Roman"/>
          <w:bCs/>
          <w:sz w:val="28"/>
          <w:szCs w:val="28"/>
        </w:rPr>
      </w:pP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bCs/>
          <w:sz w:val="28"/>
          <w:szCs w:val="28"/>
        </w:rPr>
        <w:t>Австралия.</w:t>
      </w:r>
      <w:r w:rsidRPr="00DA645A">
        <w:rPr>
          <w:rFonts w:ascii="Times New Roman" w:hAnsi="Times New Roman" w:cs="Times New Roman"/>
          <w:sz w:val="28"/>
          <w:szCs w:val="28"/>
        </w:rPr>
        <w:t xml:space="preserve"> Краткая историческая справка.  Территория, границы, положение. Политическая карта. Государственный строй.</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Богатство природных  ресурсов и нехватка воды. Хозяйственная оценка природных условий и ресурсов.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Особенности воспроизводства, состава и размещения населения. Мигранты.</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 xml:space="preserve"> Место в мировом хозяйстве, главные отрасли специализации. Международные экономические связи. </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sz w:val="28"/>
          <w:szCs w:val="28"/>
        </w:rPr>
        <w:t>Охрана окружающей среды и экологические проблемы. Объекты Всемирного наследия.</w:t>
      </w:r>
    </w:p>
    <w:p w:rsidR="00DA645A" w:rsidRPr="00DA645A" w:rsidRDefault="00DA645A" w:rsidP="00DA645A">
      <w:pPr>
        <w:pStyle w:val="ac"/>
        <w:rPr>
          <w:rFonts w:ascii="Times New Roman" w:hAnsi="Times New Roman" w:cs="Times New Roman"/>
          <w:sz w:val="28"/>
          <w:szCs w:val="28"/>
        </w:rPr>
      </w:pPr>
      <w:r w:rsidRPr="00DA645A">
        <w:rPr>
          <w:rFonts w:ascii="Times New Roman" w:hAnsi="Times New Roman" w:cs="Times New Roman"/>
          <w:bCs/>
          <w:sz w:val="28"/>
          <w:szCs w:val="28"/>
        </w:rPr>
        <w:t>Океания.</w:t>
      </w:r>
      <w:r w:rsidRPr="00DA645A">
        <w:rPr>
          <w:rFonts w:ascii="Times New Roman" w:hAnsi="Times New Roman" w:cs="Times New Roman"/>
          <w:sz w:val="28"/>
          <w:szCs w:val="28"/>
        </w:rPr>
        <w:t xml:space="preserve"> Краткая характеристика географической специфики, природных ресурсов, особенностей населения и хозяйственного развития.</w:t>
      </w:r>
    </w:p>
    <w:p w:rsidR="00DA645A" w:rsidRPr="00DA645A" w:rsidRDefault="00DA645A" w:rsidP="00DA645A">
      <w:pPr>
        <w:pStyle w:val="ac"/>
        <w:rPr>
          <w:rFonts w:ascii="Times New Roman" w:hAnsi="Times New Roman" w:cs="Times New Roman"/>
          <w:bCs/>
          <w:sz w:val="28"/>
          <w:szCs w:val="28"/>
        </w:rPr>
      </w:pPr>
      <w:r w:rsidRPr="00341A74">
        <w:rPr>
          <w:rFonts w:ascii="Times New Roman" w:hAnsi="Times New Roman" w:cs="Times New Roman"/>
          <w:b/>
          <w:bCs/>
          <w:sz w:val="28"/>
          <w:szCs w:val="28"/>
        </w:rPr>
        <w:t>Практическая работа:</w:t>
      </w:r>
      <w:r w:rsidRPr="00DA645A">
        <w:rPr>
          <w:rFonts w:ascii="Times New Roman" w:hAnsi="Times New Roman" w:cs="Times New Roman"/>
          <w:bCs/>
          <w:sz w:val="28"/>
          <w:szCs w:val="28"/>
        </w:rPr>
        <w:t xml:space="preserve"> 1. Характеристика природно-ресурсного потенциала Австралии по картам атласа.</w:t>
      </w:r>
    </w:p>
    <w:p w:rsidR="00DA645A" w:rsidRPr="00DA645A" w:rsidRDefault="00DA645A" w:rsidP="00DA645A">
      <w:pPr>
        <w:pStyle w:val="ac"/>
        <w:rPr>
          <w:rFonts w:ascii="Times New Roman" w:hAnsi="Times New Roman" w:cs="Times New Roman"/>
          <w:bCs/>
          <w:sz w:val="28"/>
          <w:szCs w:val="28"/>
        </w:rPr>
      </w:pPr>
    </w:p>
    <w:p w:rsidR="00DA645A" w:rsidRPr="00341A74" w:rsidRDefault="00DA645A" w:rsidP="00DA645A">
      <w:pPr>
        <w:pStyle w:val="ac"/>
        <w:rPr>
          <w:rFonts w:ascii="Times New Roman" w:hAnsi="Times New Roman" w:cs="Times New Roman"/>
          <w:b/>
          <w:sz w:val="28"/>
          <w:szCs w:val="28"/>
        </w:rPr>
      </w:pPr>
      <w:r w:rsidRPr="00341A74">
        <w:rPr>
          <w:rFonts w:ascii="Times New Roman" w:hAnsi="Times New Roman" w:cs="Times New Roman"/>
          <w:b/>
          <w:bCs/>
          <w:sz w:val="28"/>
          <w:szCs w:val="28"/>
        </w:rPr>
        <w:t xml:space="preserve">Тема 8. Россия в современном мире </w:t>
      </w:r>
      <w:r w:rsidRPr="00341A74">
        <w:rPr>
          <w:rFonts w:ascii="Times New Roman" w:hAnsi="Times New Roman" w:cs="Times New Roman"/>
          <w:b/>
          <w:sz w:val="28"/>
          <w:szCs w:val="28"/>
        </w:rPr>
        <w:t>(2 часа)</w:t>
      </w:r>
      <w:r w:rsidRPr="00DA645A">
        <w:rPr>
          <w:rFonts w:ascii="Times New Roman" w:hAnsi="Times New Roman" w:cs="Times New Roman"/>
          <w:bCs/>
          <w:sz w:val="28"/>
          <w:szCs w:val="28"/>
        </w:rPr>
        <w:t xml:space="preserve">Экономико-географическая история России. Роль России в  мировом хозяйстве и ее изменение. </w:t>
      </w:r>
      <w:r w:rsidRPr="00DA645A">
        <w:rPr>
          <w:rFonts w:ascii="Times New Roman" w:hAnsi="Times New Roman" w:cs="Times New Roman"/>
          <w:sz w:val="28"/>
          <w:szCs w:val="28"/>
        </w:rPr>
        <w:t xml:space="preserve">Россия на современной политической и экономической карте мира.  Отрасли международной специализации России. Международные связи России. </w:t>
      </w:r>
    </w:p>
    <w:p w:rsidR="00DA645A" w:rsidRPr="00DA645A" w:rsidRDefault="00DA645A" w:rsidP="00DA645A">
      <w:pPr>
        <w:pStyle w:val="ac"/>
        <w:rPr>
          <w:rFonts w:ascii="Times New Roman" w:hAnsi="Times New Roman" w:cs="Times New Roman"/>
          <w:bCs/>
          <w:sz w:val="28"/>
          <w:szCs w:val="28"/>
        </w:rPr>
      </w:pPr>
    </w:p>
    <w:p w:rsidR="005E4701" w:rsidRPr="00341A74" w:rsidRDefault="00DA645A" w:rsidP="00341A74">
      <w:pPr>
        <w:pStyle w:val="ac"/>
        <w:rPr>
          <w:rFonts w:ascii="Times New Roman" w:hAnsi="Times New Roman" w:cs="Times New Roman"/>
          <w:sz w:val="28"/>
          <w:szCs w:val="28"/>
        </w:rPr>
      </w:pPr>
      <w:r w:rsidRPr="00341A74">
        <w:rPr>
          <w:rFonts w:ascii="Times New Roman" w:hAnsi="Times New Roman" w:cs="Times New Roman"/>
          <w:b/>
          <w:bCs/>
          <w:sz w:val="28"/>
          <w:szCs w:val="28"/>
        </w:rPr>
        <w:t>Практическая работа:</w:t>
      </w:r>
      <w:r w:rsidRPr="00DA645A">
        <w:rPr>
          <w:rFonts w:ascii="Times New Roman" w:hAnsi="Times New Roman" w:cs="Times New Roman"/>
          <w:bCs/>
          <w:sz w:val="28"/>
          <w:szCs w:val="28"/>
        </w:rPr>
        <w:t xml:space="preserve"> 1. </w:t>
      </w:r>
      <w:r w:rsidRPr="00DA645A">
        <w:rPr>
          <w:rFonts w:ascii="Times New Roman" w:hAnsi="Times New Roman" w:cs="Times New Roman"/>
          <w:sz w:val="28"/>
          <w:szCs w:val="28"/>
        </w:rPr>
        <w:t>Анализ материалов, опубликованных в средствах массой информации, характеризующих место России в современном мире.</w:t>
      </w:r>
    </w:p>
    <w:p w:rsidR="00341A74" w:rsidRDefault="005E4701" w:rsidP="00341A74">
      <w:pPr>
        <w:spacing w:before="320" w:after="160" w:line="241" w:lineRule="exact"/>
        <w:jc w:val="center"/>
        <w:rPr>
          <w:rFonts w:ascii="Times New Roman" w:eastAsia="PragmaticaCondC" w:hAnsi="Times New Roman" w:cs="Times New Roman"/>
          <w:b/>
          <w:sz w:val="28"/>
          <w:szCs w:val="28"/>
        </w:rPr>
      </w:pPr>
      <w:r w:rsidRPr="005E4701">
        <w:rPr>
          <w:rFonts w:ascii="Times New Roman" w:eastAsia="PragmaticaCondC" w:hAnsi="Times New Roman" w:cs="Times New Roman"/>
          <w:b/>
          <w:sz w:val="28"/>
          <w:szCs w:val="28"/>
        </w:rPr>
        <w:t>Требования к уровню подготовки учащихся</w:t>
      </w:r>
    </w:p>
    <w:p w:rsidR="00C97FCE" w:rsidRPr="00731BE1" w:rsidRDefault="00C97FCE" w:rsidP="00C97FCE">
      <w:pPr>
        <w:pStyle w:val="ad"/>
        <w:tabs>
          <w:tab w:val="left" w:pos="993"/>
        </w:tabs>
        <w:ind w:firstLine="567"/>
        <w:rPr>
          <w:rFonts w:ascii="Times New Roman" w:hAnsi="Times New Roman" w:cs="Times New Roman"/>
          <w:b/>
          <w:sz w:val="28"/>
          <w:szCs w:val="28"/>
        </w:rPr>
      </w:pPr>
      <w:r w:rsidRPr="00731BE1">
        <w:rPr>
          <w:rFonts w:ascii="Times New Roman" w:hAnsi="Times New Roman" w:cs="Times New Roman"/>
          <w:sz w:val="28"/>
          <w:szCs w:val="28"/>
        </w:rPr>
        <w:t xml:space="preserve">В результате изучения географии на базовом уровне учебник должен: </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sz w:val="28"/>
          <w:szCs w:val="28"/>
        </w:rPr>
        <w:t>знать/понимать</w:t>
      </w:r>
    </w:p>
    <w:p w:rsidR="00C97FCE" w:rsidRPr="00731BE1" w:rsidRDefault="00C97FCE" w:rsidP="00C97FCE">
      <w:pPr>
        <w:pStyle w:val="ac"/>
        <w:numPr>
          <w:ilvl w:val="0"/>
          <w:numId w:val="40"/>
        </w:numPr>
        <w:rPr>
          <w:rFonts w:ascii="Times New Roman" w:hAnsi="Times New Roman" w:cs="Times New Roman"/>
          <w:sz w:val="28"/>
          <w:szCs w:val="28"/>
        </w:rPr>
      </w:pPr>
      <w:r w:rsidRPr="00731BE1">
        <w:rPr>
          <w:rFonts w:ascii="Times New Roman" w:hAnsi="Times New Roman" w:cs="Times New Roman"/>
          <w:sz w:val="28"/>
          <w:szCs w:val="28"/>
        </w:rPr>
        <w:t xml:space="preserve">основные географические понятия и термины: экономическая и социальная география, метод, географическая среда, природно-ресурсный потенциал, экологическая емкость, лесистость, марикультура, глобальные проблемы человечества, воспроизводство населения, демографический взрыв, теория демографического перехода, демографическая политика, депопуляция, нация, народ, народность, дискриминации, экономически активное население, демографическая нагрузка, урбанизация, субурбанизация, агломерация, мегаполис, миграции населения, уровень жизни, мировое хозяйство, международная хозяйственная специализация, международное географическое разделение труда, научно-техническая революция (НТР), «зеленая революция», монокультура, политическая карта, страна, государство, унитарное государство, федеративное государство, монархия, республика, валовый внутренний продукт (ВВП), политическая география, геополитика, внешнеторговый оборот, регионалистика, страноведение, регион;      </w:t>
      </w:r>
    </w:p>
    <w:p w:rsidR="00C97FCE" w:rsidRPr="00731BE1" w:rsidRDefault="00C97FCE" w:rsidP="00C97FCE">
      <w:pPr>
        <w:pStyle w:val="ac"/>
        <w:numPr>
          <w:ilvl w:val="0"/>
          <w:numId w:val="40"/>
        </w:numPr>
        <w:rPr>
          <w:rFonts w:ascii="Times New Roman" w:hAnsi="Times New Roman" w:cs="Times New Roman"/>
          <w:sz w:val="28"/>
          <w:szCs w:val="28"/>
        </w:rPr>
      </w:pPr>
      <w:r w:rsidRPr="00731BE1">
        <w:rPr>
          <w:rFonts w:ascii="Times New Roman" w:hAnsi="Times New Roman" w:cs="Times New Roman"/>
          <w:sz w:val="28"/>
          <w:szCs w:val="28"/>
        </w:rPr>
        <w:t>традиционные и новые методы географических исследований: сравнительный, описательный, картографический, исторический, математический, метод географического моделирования; геоинформационные системы (ГИСы)  и др.;</w:t>
      </w:r>
    </w:p>
    <w:p w:rsidR="00C97FCE" w:rsidRPr="00731BE1" w:rsidRDefault="00C97FCE" w:rsidP="00C97FCE">
      <w:pPr>
        <w:pStyle w:val="ac"/>
        <w:numPr>
          <w:ilvl w:val="0"/>
          <w:numId w:val="40"/>
        </w:numPr>
        <w:rPr>
          <w:rFonts w:ascii="Times New Roman" w:hAnsi="Times New Roman" w:cs="Times New Roman"/>
          <w:sz w:val="28"/>
          <w:szCs w:val="28"/>
        </w:rPr>
      </w:pPr>
      <w:r w:rsidRPr="00731BE1">
        <w:rPr>
          <w:rFonts w:ascii="Times New Roman" w:hAnsi="Times New Roman" w:cs="Times New Roman"/>
          <w:sz w:val="28"/>
          <w:szCs w:val="28"/>
        </w:rPr>
        <w:t>особенности размещения основных видов природных ресурсов, их главные месторождения, а также особенности размещения  и территориальные сочетания земельных, лесных, рекреационных, ресурсов Мирового океана;</w:t>
      </w:r>
    </w:p>
    <w:p w:rsidR="00C97FCE" w:rsidRPr="00731BE1" w:rsidRDefault="00C97FCE" w:rsidP="00C97FCE">
      <w:pPr>
        <w:pStyle w:val="ac"/>
        <w:numPr>
          <w:ilvl w:val="0"/>
          <w:numId w:val="40"/>
        </w:numPr>
        <w:rPr>
          <w:rFonts w:ascii="Times New Roman" w:hAnsi="Times New Roman" w:cs="Times New Roman"/>
          <w:sz w:val="28"/>
          <w:szCs w:val="28"/>
        </w:rPr>
      </w:pPr>
      <w:r w:rsidRPr="00731BE1">
        <w:rPr>
          <w:rFonts w:ascii="Times New Roman" w:hAnsi="Times New Roman" w:cs="Times New Roman"/>
          <w:sz w:val="28"/>
          <w:szCs w:val="28"/>
        </w:rPr>
        <w:t>численность и динамику изменения населения мира, отдельных регионов и стран, их этногеографическую специфику, наиболее крупные языковые семьи и народы мира, ареалы их распространения;</w:t>
      </w:r>
    </w:p>
    <w:p w:rsidR="00C97FCE" w:rsidRPr="00731BE1" w:rsidRDefault="00C97FCE" w:rsidP="00C97FCE">
      <w:pPr>
        <w:pStyle w:val="ac"/>
        <w:numPr>
          <w:ilvl w:val="0"/>
          <w:numId w:val="40"/>
        </w:numPr>
        <w:rPr>
          <w:rFonts w:ascii="Times New Roman" w:hAnsi="Times New Roman" w:cs="Times New Roman"/>
          <w:sz w:val="28"/>
          <w:szCs w:val="28"/>
        </w:rPr>
      </w:pPr>
      <w:r w:rsidRPr="00731BE1">
        <w:rPr>
          <w:rFonts w:ascii="Times New Roman" w:hAnsi="Times New Roman" w:cs="Times New Roman"/>
          <w:sz w:val="28"/>
          <w:szCs w:val="28"/>
        </w:rPr>
        <w:t xml:space="preserve">различия в уровне и качестве жизни населения в отдельных регионах и странах мира; </w:t>
      </w:r>
    </w:p>
    <w:p w:rsidR="00C97FCE" w:rsidRPr="00731BE1" w:rsidRDefault="00C97FCE" w:rsidP="00C97FCE">
      <w:pPr>
        <w:pStyle w:val="ac"/>
        <w:numPr>
          <w:ilvl w:val="0"/>
          <w:numId w:val="40"/>
        </w:numPr>
        <w:rPr>
          <w:rFonts w:ascii="Times New Roman" w:hAnsi="Times New Roman" w:cs="Times New Roman"/>
          <w:sz w:val="28"/>
          <w:szCs w:val="28"/>
        </w:rPr>
      </w:pPr>
      <w:r w:rsidRPr="00731BE1">
        <w:rPr>
          <w:rFonts w:ascii="Times New Roman" w:hAnsi="Times New Roman" w:cs="Times New Roman"/>
          <w:sz w:val="28"/>
          <w:szCs w:val="28"/>
        </w:rPr>
        <w:t xml:space="preserve">основные направления внешних и внутренних миграций; </w:t>
      </w:r>
    </w:p>
    <w:p w:rsidR="00C97FCE" w:rsidRPr="00731BE1" w:rsidRDefault="00C97FCE" w:rsidP="00C97FCE">
      <w:pPr>
        <w:pStyle w:val="ac"/>
        <w:numPr>
          <w:ilvl w:val="0"/>
          <w:numId w:val="40"/>
        </w:numPr>
        <w:rPr>
          <w:rFonts w:ascii="Times New Roman" w:hAnsi="Times New Roman" w:cs="Times New Roman"/>
          <w:sz w:val="28"/>
          <w:szCs w:val="28"/>
        </w:rPr>
      </w:pPr>
      <w:r w:rsidRPr="00731BE1">
        <w:rPr>
          <w:rFonts w:ascii="Times New Roman" w:hAnsi="Times New Roman" w:cs="Times New Roman"/>
          <w:sz w:val="28"/>
          <w:szCs w:val="28"/>
        </w:rPr>
        <w:t>проблемы современной урбанизации;</w:t>
      </w:r>
    </w:p>
    <w:p w:rsidR="00C97FCE" w:rsidRPr="00731BE1" w:rsidRDefault="00C97FCE" w:rsidP="00C97FCE">
      <w:pPr>
        <w:pStyle w:val="ac"/>
        <w:numPr>
          <w:ilvl w:val="0"/>
          <w:numId w:val="40"/>
        </w:numPr>
        <w:rPr>
          <w:rFonts w:ascii="Times New Roman" w:hAnsi="Times New Roman" w:cs="Times New Roman"/>
          <w:sz w:val="28"/>
          <w:szCs w:val="28"/>
        </w:rPr>
      </w:pPr>
      <w:r w:rsidRPr="00731BE1">
        <w:rPr>
          <w:rFonts w:ascii="Times New Roman" w:hAnsi="Times New Roman" w:cs="Times New Roman"/>
          <w:sz w:val="28"/>
          <w:szCs w:val="28"/>
        </w:rPr>
        <w:t>географические особенности отраслевой и территориальной структуры мирового хозяйства, размещения его основных отраслей (нефтегазовая, угольная, электроэнергетика, металлургия, машиностроение, химическая, легкая), традиционные, новые и новейшие отрасли промышленности;</w:t>
      </w:r>
    </w:p>
    <w:p w:rsidR="00C97FCE" w:rsidRPr="00731BE1" w:rsidRDefault="00C97FCE" w:rsidP="00C97FCE">
      <w:pPr>
        <w:pStyle w:val="ac"/>
        <w:numPr>
          <w:ilvl w:val="0"/>
          <w:numId w:val="40"/>
        </w:numPr>
        <w:rPr>
          <w:rFonts w:ascii="Times New Roman" w:hAnsi="Times New Roman" w:cs="Times New Roman"/>
          <w:sz w:val="28"/>
          <w:szCs w:val="28"/>
        </w:rPr>
      </w:pPr>
      <w:r w:rsidRPr="00731BE1">
        <w:rPr>
          <w:rFonts w:ascii="Times New Roman" w:hAnsi="Times New Roman" w:cs="Times New Roman"/>
          <w:sz w:val="28"/>
          <w:szCs w:val="28"/>
        </w:rPr>
        <w:lastRenderedPageBreak/>
        <w:t xml:space="preserve">географическую специфику отдельных регионов (Зарубежная Европа и Азия, Северная и Латинская Америка, Африка, Австралия и Океания) и стран (Франция, Германия, Африка, Великобритания, страны Балтии, Китай, Япония, Индия, Казахстан, США, Канада, Мексика, Бразилия, Австралия, Египет, Нигерия, ЮАР и другие, в том числе по выбору учителя), их различия по уровню социально-экономического развития, специализации в системе международного географического разделения труда; </w:t>
      </w:r>
    </w:p>
    <w:p w:rsidR="00C97FCE" w:rsidRPr="00731BE1" w:rsidRDefault="00C97FCE" w:rsidP="00C97FCE">
      <w:pPr>
        <w:pStyle w:val="ac"/>
        <w:numPr>
          <w:ilvl w:val="0"/>
          <w:numId w:val="40"/>
        </w:numPr>
        <w:rPr>
          <w:rFonts w:ascii="Times New Roman" w:hAnsi="Times New Roman" w:cs="Times New Roman"/>
          <w:sz w:val="28"/>
          <w:szCs w:val="28"/>
        </w:rPr>
      </w:pPr>
      <w:r w:rsidRPr="00731BE1">
        <w:rPr>
          <w:rFonts w:ascii="Times New Roman" w:hAnsi="Times New Roman" w:cs="Times New Roman"/>
          <w:sz w:val="28"/>
          <w:szCs w:val="28"/>
        </w:rPr>
        <w:t>географические аспекты глобальных проблем человечества (экологическая, демографическая, продовольственная, энергетическая и сырьевая проблемы, а также сохранение мира на Земле, преодоление отсталости развивающихся стран, проблемы Мирового океана и мирного освоения космоса;</w:t>
      </w:r>
    </w:p>
    <w:p w:rsidR="00C97FCE" w:rsidRPr="00731BE1" w:rsidRDefault="00C97FCE" w:rsidP="00C97FCE">
      <w:pPr>
        <w:pStyle w:val="ac"/>
        <w:numPr>
          <w:ilvl w:val="0"/>
          <w:numId w:val="40"/>
        </w:numPr>
        <w:rPr>
          <w:rFonts w:ascii="Times New Roman" w:hAnsi="Times New Roman" w:cs="Times New Roman"/>
          <w:sz w:val="28"/>
          <w:szCs w:val="28"/>
        </w:rPr>
      </w:pPr>
      <w:r w:rsidRPr="00731BE1">
        <w:rPr>
          <w:rFonts w:ascii="Times New Roman" w:hAnsi="Times New Roman" w:cs="Times New Roman"/>
          <w:sz w:val="28"/>
          <w:szCs w:val="28"/>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C97FCE" w:rsidRPr="00731BE1" w:rsidRDefault="00C97FCE" w:rsidP="00C97FCE">
      <w:pPr>
        <w:pStyle w:val="ac"/>
        <w:rPr>
          <w:rFonts w:ascii="Times New Roman" w:hAnsi="Times New Roman" w:cs="Times New Roman"/>
          <w:b/>
          <w:sz w:val="28"/>
          <w:szCs w:val="28"/>
        </w:rPr>
      </w:pPr>
    </w:p>
    <w:p w:rsidR="00C97FCE" w:rsidRPr="00731BE1" w:rsidRDefault="00C97FCE" w:rsidP="00C97FCE">
      <w:pPr>
        <w:pStyle w:val="ac"/>
        <w:rPr>
          <w:rFonts w:ascii="Times New Roman" w:hAnsi="Times New Roman" w:cs="Times New Roman"/>
          <w:b/>
          <w:sz w:val="28"/>
          <w:szCs w:val="28"/>
        </w:rPr>
      </w:pPr>
      <w:r w:rsidRPr="00731BE1">
        <w:rPr>
          <w:rFonts w:ascii="Times New Roman" w:hAnsi="Times New Roman" w:cs="Times New Roman"/>
          <w:b/>
          <w:sz w:val="28"/>
          <w:szCs w:val="28"/>
        </w:rPr>
        <w:t>уметь</w:t>
      </w:r>
    </w:p>
    <w:p w:rsidR="00C97FCE" w:rsidRPr="00731BE1" w:rsidRDefault="00C97FCE" w:rsidP="00C97FCE">
      <w:pPr>
        <w:pStyle w:val="ac"/>
        <w:numPr>
          <w:ilvl w:val="0"/>
          <w:numId w:val="41"/>
        </w:numPr>
        <w:rPr>
          <w:rFonts w:ascii="Times New Roman" w:hAnsi="Times New Roman" w:cs="Times New Roman"/>
          <w:sz w:val="28"/>
          <w:szCs w:val="28"/>
        </w:rPr>
      </w:pPr>
      <w:r w:rsidRPr="00731BE1">
        <w:rPr>
          <w:rFonts w:ascii="Times New Roman" w:hAnsi="Times New Roman" w:cs="Times New Roman"/>
          <w:b/>
          <w:sz w:val="28"/>
          <w:szCs w:val="28"/>
        </w:rPr>
        <w:t>определять и сравнивать</w:t>
      </w:r>
      <w:r w:rsidRPr="00731BE1">
        <w:rPr>
          <w:rFonts w:ascii="Times New Roman" w:hAnsi="Times New Roman" w:cs="Times New Roman"/>
          <w:sz w:val="28"/>
          <w:szCs w:val="28"/>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C97FCE" w:rsidRPr="00731BE1" w:rsidRDefault="00C97FCE" w:rsidP="00C97FCE">
      <w:pPr>
        <w:pStyle w:val="ac"/>
        <w:numPr>
          <w:ilvl w:val="0"/>
          <w:numId w:val="41"/>
        </w:numPr>
        <w:rPr>
          <w:rFonts w:ascii="Times New Roman" w:hAnsi="Times New Roman" w:cs="Times New Roman"/>
          <w:sz w:val="28"/>
          <w:szCs w:val="28"/>
        </w:rPr>
      </w:pPr>
      <w:r w:rsidRPr="00731BE1">
        <w:rPr>
          <w:rFonts w:ascii="Times New Roman" w:hAnsi="Times New Roman" w:cs="Times New Roman"/>
          <w:b/>
          <w:sz w:val="28"/>
          <w:szCs w:val="28"/>
        </w:rPr>
        <w:t>оценивать и объяснять</w:t>
      </w:r>
      <w:r w:rsidRPr="00731BE1">
        <w:rPr>
          <w:rFonts w:ascii="Times New Roman" w:hAnsi="Times New Roman" w:cs="Times New Roman"/>
          <w:sz w:val="28"/>
          <w:szCs w:val="28"/>
        </w:rPr>
        <w:t xml:space="preserve">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C97FCE" w:rsidRPr="00731BE1" w:rsidRDefault="00C97FCE" w:rsidP="00C97FCE">
      <w:pPr>
        <w:pStyle w:val="ac"/>
        <w:numPr>
          <w:ilvl w:val="0"/>
          <w:numId w:val="41"/>
        </w:numPr>
        <w:rPr>
          <w:rFonts w:ascii="Times New Roman" w:hAnsi="Times New Roman" w:cs="Times New Roman"/>
          <w:sz w:val="28"/>
          <w:szCs w:val="28"/>
        </w:rPr>
      </w:pPr>
      <w:r w:rsidRPr="00731BE1">
        <w:rPr>
          <w:rFonts w:ascii="Times New Roman" w:hAnsi="Times New Roman" w:cs="Times New Roman"/>
          <w:b/>
          <w:sz w:val="28"/>
          <w:szCs w:val="28"/>
        </w:rPr>
        <w:t xml:space="preserve">применять </w:t>
      </w:r>
      <w:r w:rsidRPr="00731BE1">
        <w:rPr>
          <w:rFonts w:ascii="Times New Roman" w:hAnsi="Times New Roman" w:cs="Times New Roman"/>
          <w:sz w:val="28"/>
          <w:szCs w:val="28"/>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C97FCE" w:rsidRPr="00731BE1" w:rsidRDefault="00C97FCE" w:rsidP="00C97FCE">
      <w:pPr>
        <w:pStyle w:val="ac"/>
        <w:numPr>
          <w:ilvl w:val="0"/>
          <w:numId w:val="41"/>
        </w:numPr>
        <w:rPr>
          <w:rFonts w:ascii="Times New Roman" w:hAnsi="Times New Roman" w:cs="Times New Roman"/>
          <w:sz w:val="28"/>
          <w:szCs w:val="28"/>
        </w:rPr>
      </w:pPr>
      <w:r w:rsidRPr="00731BE1">
        <w:rPr>
          <w:rFonts w:ascii="Times New Roman" w:hAnsi="Times New Roman" w:cs="Times New Roman"/>
          <w:b/>
          <w:sz w:val="28"/>
          <w:szCs w:val="28"/>
        </w:rPr>
        <w:t xml:space="preserve">составлять </w:t>
      </w:r>
      <w:r w:rsidRPr="00731BE1">
        <w:rPr>
          <w:rFonts w:ascii="Times New Roman" w:hAnsi="Times New Roman" w:cs="Times New Roman"/>
          <w:sz w:val="28"/>
          <w:szCs w:val="28"/>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C97FCE" w:rsidRPr="00731BE1" w:rsidRDefault="00C97FCE" w:rsidP="00C97FCE">
      <w:pPr>
        <w:pStyle w:val="ac"/>
        <w:numPr>
          <w:ilvl w:val="0"/>
          <w:numId w:val="41"/>
        </w:numPr>
        <w:rPr>
          <w:rFonts w:ascii="Times New Roman" w:hAnsi="Times New Roman" w:cs="Times New Roman"/>
          <w:sz w:val="28"/>
          <w:szCs w:val="28"/>
        </w:rPr>
      </w:pPr>
      <w:r w:rsidRPr="00731BE1">
        <w:rPr>
          <w:rFonts w:ascii="Times New Roman" w:hAnsi="Times New Roman" w:cs="Times New Roman"/>
          <w:b/>
          <w:sz w:val="28"/>
          <w:szCs w:val="28"/>
        </w:rPr>
        <w:t xml:space="preserve">описывать </w:t>
      </w:r>
      <w:r w:rsidRPr="00731BE1">
        <w:rPr>
          <w:rFonts w:ascii="Times New Roman" w:hAnsi="Times New Roman" w:cs="Times New Roman"/>
          <w:sz w:val="28"/>
          <w:szCs w:val="28"/>
        </w:rPr>
        <w:t>мировые экономические связи, причины экономической интеграции стран мира, роль транснациональных компаний и банков;</w:t>
      </w:r>
    </w:p>
    <w:p w:rsidR="00C97FCE" w:rsidRPr="00731BE1" w:rsidRDefault="00C97FCE" w:rsidP="00C97FCE">
      <w:pPr>
        <w:pStyle w:val="ac"/>
        <w:numPr>
          <w:ilvl w:val="0"/>
          <w:numId w:val="41"/>
        </w:numPr>
        <w:rPr>
          <w:rFonts w:ascii="Times New Roman" w:hAnsi="Times New Roman" w:cs="Times New Roman"/>
          <w:sz w:val="28"/>
          <w:szCs w:val="28"/>
        </w:rPr>
      </w:pPr>
      <w:r w:rsidRPr="00731BE1">
        <w:rPr>
          <w:rFonts w:ascii="Times New Roman" w:hAnsi="Times New Roman" w:cs="Times New Roman"/>
          <w:b/>
          <w:sz w:val="28"/>
          <w:szCs w:val="28"/>
        </w:rPr>
        <w:t xml:space="preserve">сопоставлять </w:t>
      </w:r>
      <w:r w:rsidRPr="00731BE1">
        <w:rPr>
          <w:rFonts w:ascii="Times New Roman" w:hAnsi="Times New Roman" w:cs="Times New Roman"/>
          <w:sz w:val="28"/>
          <w:szCs w:val="28"/>
        </w:rPr>
        <w:t>географические карты различной тематики для составления географических характеристик населения, отраслей мирового хозяйства регионов и стран мира;</w:t>
      </w:r>
    </w:p>
    <w:p w:rsidR="00C97FCE" w:rsidRPr="00731BE1" w:rsidRDefault="00C97FCE" w:rsidP="00C97FCE">
      <w:pPr>
        <w:pStyle w:val="ac"/>
        <w:rPr>
          <w:rFonts w:ascii="Times New Roman" w:hAnsi="Times New Roman" w:cs="Times New Roman"/>
          <w:b/>
          <w:sz w:val="28"/>
          <w:szCs w:val="28"/>
        </w:rPr>
      </w:pP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r w:rsidRPr="00731BE1">
        <w:rPr>
          <w:rFonts w:ascii="Times New Roman" w:hAnsi="Times New Roman" w:cs="Times New Roman"/>
          <w:sz w:val="28"/>
          <w:szCs w:val="28"/>
        </w:rPr>
        <w:t>для:</w:t>
      </w:r>
    </w:p>
    <w:p w:rsidR="00C97FCE" w:rsidRPr="00731BE1" w:rsidRDefault="00C97FCE" w:rsidP="00C97FCE">
      <w:pPr>
        <w:pStyle w:val="ac"/>
        <w:numPr>
          <w:ilvl w:val="0"/>
          <w:numId w:val="41"/>
        </w:numPr>
        <w:rPr>
          <w:rFonts w:ascii="Times New Roman" w:hAnsi="Times New Roman" w:cs="Times New Roman"/>
          <w:sz w:val="28"/>
          <w:szCs w:val="28"/>
        </w:rPr>
      </w:pPr>
      <w:r w:rsidRPr="00731BE1">
        <w:rPr>
          <w:rFonts w:ascii="Times New Roman" w:hAnsi="Times New Roman" w:cs="Times New Roman"/>
          <w:b/>
          <w:sz w:val="28"/>
          <w:szCs w:val="28"/>
        </w:rPr>
        <w:t xml:space="preserve">объяснения </w:t>
      </w:r>
      <w:r w:rsidRPr="00731BE1">
        <w:rPr>
          <w:rFonts w:ascii="Times New Roman" w:hAnsi="Times New Roman" w:cs="Times New Roman"/>
          <w:sz w:val="28"/>
          <w:szCs w:val="28"/>
        </w:rPr>
        <w:t>влияния природных и социально-экономических факторов на особенности размещения населении Земли; направлений современных миграций населения; размещения основных промышленных и сельскохозяйственных районов мира; особенностей состава, структуры, специализации хозяйства отдельных регионов и стран мира; различий в уровне экономиче</w:t>
      </w:r>
      <w:r w:rsidRPr="00731BE1">
        <w:rPr>
          <w:rFonts w:ascii="Times New Roman" w:hAnsi="Times New Roman" w:cs="Times New Roman"/>
          <w:sz w:val="28"/>
          <w:szCs w:val="28"/>
        </w:rPr>
        <w:lastRenderedPageBreak/>
        <w:t>ского развития; причин возникновения и обострения, взаимосвязи глобальных проблем человечества;</w:t>
      </w:r>
    </w:p>
    <w:p w:rsidR="00C97FCE" w:rsidRPr="00731BE1" w:rsidRDefault="00C97FCE" w:rsidP="00C97FCE">
      <w:pPr>
        <w:pStyle w:val="ac"/>
        <w:numPr>
          <w:ilvl w:val="0"/>
          <w:numId w:val="41"/>
        </w:numPr>
        <w:rPr>
          <w:rFonts w:ascii="Times New Roman" w:hAnsi="Times New Roman" w:cs="Times New Roman"/>
          <w:sz w:val="28"/>
          <w:szCs w:val="28"/>
        </w:rPr>
      </w:pPr>
      <w:r w:rsidRPr="00731BE1">
        <w:rPr>
          <w:rFonts w:ascii="Times New Roman" w:hAnsi="Times New Roman" w:cs="Times New Roman"/>
          <w:b/>
          <w:sz w:val="28"/>
          <w:szCs w:val="28"/>
        </w:rPr>
        <w:t xml:space="preserve">прогнозирования </w:t>
      </w:r>
      <w:r w:rsidRPr="00731BE1">
        <w:rPr>
          <w:rFonts w:ascii="Times New Roman" w:hAnsi="Times New Roman" w:cs="Times New Roman"/>
          <w:sz w:val="28"/>
          <w:szCs w:val="28"/>
        </w:rPr>
        <w:t>темпов роста народонаселения Земли в целом и в отдельных регионах и странах мира; тенденций изменения возрастного состава населения по данным об изменения прироста населения; основных направлений антропогенного воздействия на природную среду в современном мире;</w:t>
      </w:r>
    </w:p>
    <w:p w:rsidR="00C97FCE" w:rsidRPr="00731BE1" w:rsidRDefault="00C97FCE" w:rsidP="00C97FCE">
      <w:pPr>
        <w:pStyle w:val="ac"/>
        <w:numPr>
          <w:ilvl w:val="0"/>
          <w:numId w:val="41"/>
        </w:numPr>
        <w:rPr>
          <w:rFonts w:ascii="Times New Roman" w:hAnsi="Times New Roman" w:cs="Times New Roman"/>
          <w:sz w:val="28"/>
          <w:szCs w:val="28"/>
        </w:rPr>
      </w:pPr>
      <w:r w:rsidRPr="00731BE1">
        <w:rPr>
          <w:rFonts w:ascii="Times New Roman" w:hAnsi="Times New Roman" w:cs="Times New Roman"/>
          <w:b/>
          <w:sz w:val="28"/>
          <w:szCs w:val="28"/>
        </w:rPr>
        <w:t>выявления и объяснения</w:t>
      </w:r>
      <w:r w:rsidRPr="00731BE1">
        <w:rPr>
          <w:rFonts w:ascii="Times New Roman" w:hAnsi="Times New Roman" w:cs="Times New Roman"/>
          <w:sz w:val="28"/>
          <w:szCs w:val="28"/>
        </w:rPr>
        <w:t xml:space="preserve"> географических аспектов различных текущих событий и ситуаций; </w:t>
      </w:r>
    </w:p>
    <w:p w:rsidR="00C97FCE" w:rsidRPr="00731BE1" w:rsidRDefault="00C97FCE" w:rsidP="00C97FCE">
      <w:pPr>
        <w:pStyle w:val="ac"/>
        <w:numPr>
          <w:ilvl w:val="0"/>
          <w:numId w:val="41"/>
        </w:numPr>
        <w:rPr>
          <w:rFonts w:ascii="Times New Roman" w:hAnsi="Times New Roman" w:cs="Times New Roman"/>
          <w:sz w:val="28"/>
          <w:szCs w:val="28"/>
        </w:rPr>
      </w:pPr>
      <w:r w:rsidRPr="00731BE1">
        <w:rPr>
          <w:rFonts w:ascii="Times New Roman" w:hAnsi="Times New Roman" w:cs="Times New Roman"/>
          <w:b/>
          <w:sz w:val="28"/>
          <w:szCs w:val="28"/>
        </w:rPr>
        <w:t>нахождения и применения</w:t>
      </w:r>
      <w:r w:rsidRPr="00731BE1">
        <w:rPr>
          <w:rFonts w:ascii="Times New Roman" w:hAnsi="Times New Roman" w:cs="Times New Roman"/>
          <w:sz w:val="28"/>
          <w:szCs w:val="28"/>
        </w:rPr>
        <w:t xml:space="preserve">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C97FCE" w:rsidRPr="00731BE1" w:rsidRDefault="00C97FCE" w:rsidP="00C97FCE">
      <w:pPr>
        <w:pStyle w:val="ac"/>
        <w:numPr>
          <w:ilvl w:val="0"/>
          <w:numId w:val="41"/>
        </w:numPr>
        <w:rPr>
          <w:rFonts w:ascii="Times New Roman" w:hAnsi="Times New Roman" w:cs="Times New Roman"/>
          <w:sz w:val="28"/>
          <w:szCs w:val="28"/>
        </w:rPr>
      </w:pPr>
      <w:r w:rsidRPr="00731BE1">
        <w:rPr>
          <w:rFonts w:ascii="Times New Roman" w:hAnsi="Times New Roman" w:cs="Times New Roman"/>
          <w:b/>
          <w:sz w:val="28"/>
          <w:szCs w:val="28"/>
        </w:rPr>
        <w:t>понимания</w:t>
      </w:r>
      <w:r w:rsidRPr="00731BE1">
        <w:rPr>
          <w:rFonts w:ascii="Times New Roman" w:hAnsi="Times New Roman" w:cs="Times New Roman"/>
          <w:sz w:val="28"/>
          <w:szCs w:val="28"/>
        </w:rPr>
        <w:t xml:space="preserve">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341A74" w:rsidRPr="00731BE1" w:rsidRDefault="00731BE1" w:rsidP="00341A74">
      <w:pPr>
        <w:spacing w:before="320" w:after="160" w:line="241" w:lineRule="exact"/>
        <w:jc w:val="center"/>
        <w:rPr>
          <w:rFonts w:ascii="Times New Roman" w:eastAsia="PragmaticaCondC" w:hAnsi="Times New Roman" w:cs="Times New Roman"/>
          <w:b/>
          <w:sz w:val="28"/>
          <w:szCs w:val="28"/>
        </w:rPr>
      </w:pPr>
      <w:r>
        <w:rPr>
          <w:rFonts w:ascii="Times New Roman" w:hAnsi="Times New Roman" w:cs="Times New Roman"/>
          <w:b/>
          <w:bCs/>
          <w:sz w:val="28"/>
          <w:szCs w:val="28"/>
        </w:rPr>
        <w:t xml:space="preserve"> </w:t>
      </w:r>
    </w:p>
    <w:p w:rsidR="005E4701" w:rsidRPr="00731BE1" w:rsidRDefault="005E4701" w:rsidP="00341A74">
      <w:pPr>
        <w:spacing w:before="320" w:after="160" w:line="241" w:lineRule="exact"/>
        <w:jc w:val="center"/>
        <w:rPr>
          <w:rFonts w:ascii="Times New Roman" w:eastAsia="PragmaticaCondC" w:hAnsi="Times New Roman" w:cs="Times New Roman"/>
          <w:b/>
          <w:sz w:val="28"/>
          <w:szCs w:val="28"/>
        </w:rPr>
      </w:pPr>
      <w:r w:rsidRPr="00731BE1">
        <w:rPr>
          <w:rFonts w:ascii="Times New Roman" w:eastAsia="PragmaticaCondC" w:hAnsi="Times New Roman" w:cs="Times New Roman"/>
          <w:b/>
          <w:sz w:val="28"/>
          <w:szCs w:val="28"/>
        </w:rPr>
        <w:t>Географическая номенклатура</w:t>
      </w:r>
    </w:p>
    <w:p w:rsidR="00C97FCE" w:rsidRPr="00731BE1" w:rsidRDefault="001E32B7" w:rsidP="00C97FCE">
      <w:pPr>
        <w:tabs>
          <w:tab w:val="left" w:pos="993"/>
        </w:tabs>
        <w:spacing w:after="0" w:line="240" w:lineRule="auto"/>
        <w:ind w:firstLine="567"/>
        <w:jc w:val="center"/>
        <w:rPr>
          <w:rFonts w:ascii="Times New Roman" w:hAnsi="Times New Roman" w:cs="Times New Roman"/>
          <w:b/>
          <w:sz w:val="28"/>
          <w:szCs w:val="28"/>
        </w:rPr>
      </w:pPr>
      <w:r w:rsidRPr="00731BE1">
        <w:rPr>
          <w:rFonts w:ascii="Times New Roman" w:eastAsia="Arial" w:hAnsi="Times New Roman" w:cs="Times New Roman"/>
          <w:b/>
          <w:sz w:val="28"/>
          <w:szCs w:val="28"/>
        </w:rPr>
        <w:t xml:space="preserve"> </w:t>
      </w:r>
      <w:r w:rsidR="00731BE1">
        <w:rPr>
          <w:rFonts w:ascii="Times New Roman" w:hAnsi="Times New Roman" w:cs="Times New Roman"/>
          <w:b/>
          <w:bCs/>
          <w:iCs/>
          <w:color w:val="000000"/>
          <w:sz w:val="28"/>
          <w:szCs w:val="28"/>
        </w:rPr>
        <w:t xml:space="preserve"> </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Страны монархии:</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Андорра, Бельгия, Ватикан, Великобритания, Дания, Испания, Лихтенштейн, Люксембург, Монако, Нидерланды, Норвегия, Швеция, Бахрейн, Бруней, Бутан, Иордания, Камбоджа, Катар, Кувейт, Малайзия, Непал, Оман, Объединенные Арабские Эмираты, Саудовская Аравия, Таиланд, Япония, Лесото, Марокко, Свазиленд, Тонга.</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Страны с федеративным устройством:</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Россия, ФРГ, Бельгия, Швейцария, Австрия, Сербия и Черногория, Малайзия, Бангладеш, Мьянма, Пакистан, Объединенные Арабские Эмираты, Нигерия, Эфиопия, ЮАР,  США, Канада, Мексика, Венесуэла, Бразилия, Аргентина, Австралия (Австралийский Союз).</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Внутриконтинентальные страны</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Швейцария, Австрия, Чехия, Словакия, Венгрия, Монголия, Непал, Афганистан, Боливия, Парагвай, Мали, Чад, Нигер, ЦАР, Замбия, Зимбабве, Ботсвана, Уганда и др.</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Типология стран:</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Развитые страны:</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«Большая семерка», малые европейские страны, внеевропейские страны (с переселенческим капитализмом)</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Развивающиеся страны:</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lastRenderedPageBreak/>
        <w:t>Ключевые, Новые индустриальные, Нефтеэкспортирующие, отсталые страны мира.</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Страны, добившиеся независимости после Второй мировой войны:</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Азия: </w:t>
      </w:r>
      <w:r w:rsidRPr="00731BE1">
        <w:rPr>
          <w:rFonts w:ascii="Times New Roman" w:hAnsi="Times New Roman" w:cs="Times New Roman"/>
          <w:sz w:val="28"/>
          <w:szCs w:val="28"/>
        </w:rPr>
        <w:t>Корея, Вьетнам, Индонезия, Иордан, Ливан, Сирия, Филиппины, Индия, Пакистан, Мьянма, Израиль, Шри-Ланка, Лаос, Камбоджа, Малайзия, Кипр, Кувейт, Йемен, Мальдивы, Сингапур, Бахрейн, Катар, ОАЭ, Бангладеш, Бруней, Восточный Тимор.</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Африка: </w:t>
      </w:r>
      <w:r w:rsidRPr="00731BE1">
        <w:rPr>
          <w:rFonts w:ascii="Times New Roman" w:hAnsi="Times New Roman" w:cs="Times New Roman"/>
          <w:sz w:val="28"/>
          <w:szCs w:val="28"/>
        </w:rPr>
        <w:t>Ливия, Тунис, Судан, Гана, ЦАР, Гвинея, Кот-д'Ивуар, Буркина-Фасо, Габон, Бенин, Камерун, ДР Конго, НР Конго, Мавритания, Мали, Мадагаскар, Нигер, Нигерия, Сенегал, Сомали, Того, Чад, Сьерра-Леоне, Танзания, , Алжир, Бурунди, Руанда, Уганда, Кения, Замбия, Малави, Гамбия, Ботсвана, Лесото, Маврикий, Свазиленд, Экваториальная Гвинея, Гвинея-Бисау, Мозамбик, Кабо-Верде, Сан-Томе и Принсипи,  Коморские острова, Ангола, Сейшельские острова, Джибути, Зимбабве, Намибия, Эритрея.</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Америка: </w:t>
      </w:r>
      <w:r w:rsidRPr="00731BE1">
        <w:rPr>
          <w:rFonts w:ascii="Times New Roman" w:hAnsi="Times New Roman" w:cs="Times New Roman"/>
          <w:sz w:val="28"/>
          <w:szCs w:val="28"/>
        </w:rPr>
        <w:t>Гайана, Барбадос, Багамы, Гренада, Суринам, Доминика, Сент-Люсия,  Сент-Винсент и Гренадины, Белиз, Антигуа и Барбуда, Сент-Китс и Невис.</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Океания: </w:t>
      </w:r>
      <w:r w:rsidRPr="00731BE1">
        <w:rPr>
          <w:rFonts w:ascii="Times New Roman" w:hAnsi="Times New Roman" w:cs="Times New Roman"/>
          <w:sz w:val="28"/>
          <w:szCs w:val="28"/>
        </w:rPr>
        <w:t>Науру, Тонга, Фиджи, Папуа—Новая Гвинея Соломоновы острова, Тувалу, Кирибати, Вануату, Федеративные штаты Микронезии (Каролинские острова), Маршаловы острова, Плау.</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Европа: </w:t>
      </w:r>
      <w:r w:rsidRPr="00731BE1">
        <w:rPr>
          <w:rFonts w:ascii="Times New Roman" w:hAnsi="Times New Roman" w:cs="Times New Roman"/>
          <w:sz w:val="28"/>
          <w:szCs w:val="28"/>
        </w:rPr>
        <w:t>Мальта.</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Зарубежная Европа:</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Каменноугольные бассейны:</w:t>
      </w:r>
      <w:r w:rsidRPr="00731BE1">
        <w:rPr>
          <w:rFonts w:ascii="Times New Roman" w:hAnsi="Times New Roman" w:cs="Times New Roman"/>
          <w:sz w:val="28"/>
          <w:szCs w:val="28"/>
        </w:rPr>
        <w:t xml:space="preserve"> Рурский, Верхне-Силезский.</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Нефтегазоносный бассейн: </w:t>
      </w:r>
      <w:r w:rsidRPr="00731BE1">
        <w:rPr>
          <w:rFonts w:ascii="Times New Roman" w:hAnsi="Times New Roman" w:cs="Times New Roman"/>
          <w:sz w:val="28"/>
          <w:szCs w:val="28"/>
        </w:rPr>
        <w:t>Североморский.</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Железорудный бассейн: </w:t>
      </w:r>
      <w:r w:rsidRPr="00731BE1">
        <w:rPr>
          <w:rFonts w:ascii="Times New Roman" w:hAnsi="Times New Roman" w:cs="Times New Roman"/>
          <w:sz w:val="28"/>
          <w:szCs w:val="28"/>
        </w:rPr>
        <w:t>Лотарингский.</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Промышленность: </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Автомобилестроение: Франция, ФРГ, Швеция.</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Химическая: ФРГ</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Крупнейшие морские порты: </w:t>
      </w:r>
      <w:r w:rsidRPr="00731BE1">
        <w:rPr>
          <w:rFonts w:ascii="Times New Roman" w:hAnsi="Times New Roman" w:cs="Times New Roman"/>
          <w:sz w:val="28"/>
          <w:szCs w:val="28"/>
        </w:rPr>
        <w:t>Лондон, Роттердам, Гамбург, Антверпен, Гавр, Марсель, Генуя.</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Высокоразвитые районы: </w:t>
      </w:r>
      <w:r w:rsidRPr="00731BE1">
        <w:rPr>
          <w:rFonts w:ascii="Times New Roman" w:hAnsi="Times New Roman" w:cs="Times New Roman"/>
          <w:sz w:val="28"/>
          <w:szCs w:val="28"/>
        </w:rPr>
        <w:t>Лондонский, Парижский, южный район ФРГ (Штутгарт, Мюнхен), «промышленный треугольник» Италии (Милан—Турин—Генуя)</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Старопромышленные районы: </w:t>
      </w:r>
      <w:r w:rsidRPr="00731BE1">
        <w:rPr>
          <w:rFonts w:ascii="Times New Roman" w:hAnsi="Times New Roman" w:cs="Times New Roman"/>
          <w:sz w:val="28"/>
          <w:szCs w:val="28"/>
        </w:rPr>
        <w:t>Рурский, Саар (ФРГ), Ланкашир, Йоркшир, западный Мидленд, Южный Уэльс (Великобритания), Северный район, Эльзас, Лотарингия (Франция), Верхне-Силезский (Польша), Остравский (Чехия).</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Столицы стран Европы.</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Зарубежная Азия и Австралия:</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Страны и столицы</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Города: </w:t>
      </w:r>
      <w:r w:rsidRPr="00731BE1">
        <w:rPr>
          <w:rFonts w:ascii="Times New Roman" w:hAnsi="Times New Roman" w:cs="Times New Roman"/>
          <w:sz w:val="28"/>
          <w:szCs w:val="28"/>
        </w:rPr>
        <w:t>Шанхай, Осака, Мамбаи, Сидней, Мельбурн</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Африка:</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Страны и столицы.</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Монокультуры стран: </w:t>
      </w:r>
      <w:r w:rsidRPr="00731BE1">
        <w:rPr>
          <w:rFonts w:ascii="Times New Roman" w:hAnsi="Times New Roman" w:cs="Times New Roman"/>
          <w:sz w:val="28"/>
          <w:szCs w:val="28"/>
        </w:rPr>
        <w:t>Ангола, Ботсвана, Бурунди, Габон, Гамбия, Гвинея, Гвинея-Бисау, Замбия, Коморские острова, Либерия, Ливия, Мавритания, Малави, Мали, Нигер, Нигерия, Руанда, Сьерра-Леоне, Уганда, Чад, Эфиопия.</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США и Канада:</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Страны и столицы.</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lastRenderedPageBreak/>
        <w:t xml:space="preserve">Мегалополисы: </w:t>
      </w:r>
      <w:r w:rsidRPr="00731BE1">
        <w:rPr>
          <w:rFonts w:ascii="Times New Roman" w:hAnsi="Times New Roman" w:cs="Times New Roman"/>
          <w:sz w:val="28"/>
          <w:szCs w:val="28"/>
        </w:rPr>
        <w:t>Босваш, Чипитс, Сансан.</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Нефтяные штаты: </w:t>
      </w:r>
      <w:r w:rsidRPr="00731BE1">
        <w:rPr>
          <w:rFonts w:ascii="Times New Roman" w:hAnsi="Times New Roman" w:cs="Times New Roman"/>
          <w:sz w:val="28"/>
          <w:szCs w:val="28"/>
        </w:rPr>
        <w:t>Аляска, Техас, Канзас, Калифорния.</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 xml:space="preserve">Крупнейшие центры: </w:t>
      </w:r>
      <w:r w:rsidRPr="00731BE1">
        <w:rPr>
          <w:rFonts w:ascii="Times New Roman" w:hAnsi="Times New Roman" w:cs="Times New Roman"/>
          <w:sz w:val="28"/>
          <w:szCs w:val="28"/>
        </w:rPr>
        <w:t>Детройт, Хьюстон, Лос-Анджелес, Нью-Йорк, Балтимор, Бостон и др.</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Латинская Америка:</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Страны и столицы.</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iCs/>
          <w:sz w:val="28"/>
          <w:szCs w:val="28"/>
        </w:rPr>
        <w:t>Производители:</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Бананы: Бразилия, Коста-Рика, Колумбия, Эквадор, Мексика.</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Сахар: Куба</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Кофе: Бразилия, Колумбия</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Мясо и пшеница: Аргентина</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Города: Сан-Паулу, Рио-де-Жанейро</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Крупнейшие городские агломерации мира:</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Токио, Мехико, Мумбаи, Сан-Паулу, Нью-Йорк, Москва и др.</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Десять мировых центров:</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Северная Америка, Западная Европа, Китай и др.</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Страны –лидеры по промышленному производству в мире:</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США, Китай, Япония, Германия, Россия и др.</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Великие горнодобывающие страны мира:</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США, Канада, Австралия, ЮАР, Россия, Китай, Бразилия, Индия.</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b/>
          <w:bCs/>
          <w:iCs/>
          <w:sz w:val="28"/>
          <w:szCs w:val="28"/>
        </w:rPr>
        <w:t>Страны с узкой специализацией по добыче сырья:</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Медные руды: Чили, Перу, Замбия.</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Олово: Малайзия.</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Бокситы: Гвинея, Ямайка.</w:t>
      </w:r>
    </w:p>
    <w:p w:rsidR="00C97FCE" w:rsidRPr="00731BE1" w:rsidRDefault="00C97FCE" w:rsidP="00C97FCE">
      <w:pPr>
        <w:pStyle w:val="ac"/>
        <w:rPr>
          <w:rFonts w:ascii="Times New Roman" w:hAnsi="Times New Roman" w:cs="Times New Roman"/>
          <w:sz w:val="28"/>
          <w:szCs w:val="28"/>
        </w:rPr>
      </w:pPr>
      <w:r w:rsidRPr="00731BE1">
        <w:rPr>
          <w:rFonts w:ascii="Times New Roman" w:hAnsi="Times New Roman" w:cs="Times New Roman"/>
          <w:sz w:val="28"/>
          <w:szCs w:val="28"/>
        </w:rPr>
        <w:t>Фосфориты: Марокко.</w:t>
      </w:r>
    </w:p>
    <w:p w:rsidR="00C97FCE" w:rsidRDefault="00C97FCE" w:rsidP="00C97FCE">
      <w:pPr>
        <w:pStyle w:val="ac"/>
      </w:pPr>
    </w:p>
    <w:p w:rsidR="00C97FCE" w:rsidRDefault="00C97FCE" w:rsidP="00C97FCE">
      <w:pPr>
        <w:pStyle w:val="ac"/>
        <w:sectPr w:rsidR="00C97FCE" w:rsidSect="00B96888">
          <w:footerReference w:type="default" r:id="rId9"/>
          <w:pgSz w:w="11906" w:h="16838"/>
          <w:pgMar w:top="851" w:right="851" w:bottom="851" w:left="1134" w:header="709" w:footer="709" w:gutter="0"/>
          <w:pgNumType w:start="1"/>
          <w:cols w:space="708"/>
          <w:titlePg/>
          <w:docGrid w:linePitch="360"/>
        </w:sectPr>
      </w:pPr>
    </w:p>
    <w:p w:rsidR="00250728" w:rsidRPr="00250728" w:rsidRDefault="00250728" w:rsidP="00250728">
      <w:pPr>
        <w:pStyle w:val="ac"/>
        <w:rPr>
          <w:rFonts w:ascii="Times New Roman" w:hAnsi="Times New Roman" w:cs="Times New Roman"/>
          <w:sz w:val="28"/>
          <w:szCs w:val="28"/>
        </w:rPr>
      </w:pPr>
    </w:p>
    <w:p w:rsidR="005E4701" w:rsidRPr="005E4701" w:rsidRDefault="00250728" w:rsidP="00250728">
      <w:pPr>
        <w:tabs>
          <w:tab w:val="left" w:pos="0"/>
        </w:tabs>
        <w:snapToGrid w:val="0"/>
        <w:spacing w:line="100" w:lineRule="atLeast"/>
        <w:ind w:firstLine="283"/>
        <w:jc w:val="center"/>
        <w:rPr>
          <w:rFonts w:ascii="Times New Roman" w:eastAsia="Calibri" w:hAnsi="Times New Roman" w:cs="Times New Roman"/>
          <w:b/>
          <w:sz w:val="28"/>
          <w:szCs w:val="28"/>
        </w:rPr>
      </w:pPr>
      <w:r w:rsidRPr="005E4701">
        <w:rPr>
          <w:rFonts w:ascii="Times New Roman" w:eastAsia="Calibri" w:hAnsi="Times New Roman" w:cs="Times New Roman"/>
          <w:b/>
          <w:sz w:val="28"/>
          <w:szCs w:val="28"/>
        </w:rPr>
        <w:t>Календарно-</w:t>
      </w:r>
      <w:r>
        <w:rPr>
          <w:rFonts w:ascii="Times New Roman" w:eastAsia="Calibri" w:hAnsi="Times New Roman" w:cs="Times New Roman"/>
          <w:b/>
          <w:sz w:val="28"/>
          <w:szCs w:val="28"/>
        </w:rPr>
        <w:t>т</w:t>
      </w:r>
      <w:r w:rsidR="005E4701" w:rsidRPr="005E4701">
        <w:rPr>
          <w:rStyle w:val="dash0410005f0431005f0437005f0430005f0446005f0020005f0441005f043f005f0438005f0441005f043a005f0430005f005fchar1char1"/>
          <w:rFonts w:eastAsia="Calibri"/>
          <w:b/>
          <w:sz w:val="28"/>
          <w:szCs w:val="28"/>
        </w:rPr>
        <w:t xml:space="preserve">ематическое планирование </w:t>
      </w:r>
      <w:r w:rsidR="00912F28">
        <w:rPr>
          <w:rStyle w:val="dash0410005f0431005f0437005f0430005f0446005f0020005f0441005f043f005f0438005f0441005f043a005f0430005f005fchar1char1"/>
          <w:rFonts w:eastAsia="Calibri"/>
          <w:b/>
          <w:sz w:val="28"/>
          <w:szCs w:val="28"/>
        </w:rPr>
        <w:t xml:space="preserve"> </w:t>
      </w:r>
      <w:r w:rsidR="0095461A">
        <w:rPr>
          <w:rStyle w:val="dash0410005f0431005f0437005f0430005f0446005f0020005f0441005f043f005f0438005f0441005f043a005f0430005f005fchar1char1"/>
          <w:rFonts w:eastAsia="Calibri"/>
          <w:b/>
          <w:sz w:val="28"/>
          <w:szCs w:val="28"/>
        </w:rPr>
        <w:t>10 класс</w:t>
      </w:r>
    </w:p>
    <w:tbl>
      <w:tblPr>
        <w:tblStyle w:val="a7"/>
        <w:tblW w:w="14847" w:type="dxa"/>
        <w:tblLayout w:type="fixed"/>
        <w:tblLook w:val="04A0" w:firstRow="1" w:lastRow="0" w:firstColumn="1" w:lastColumn="0" w:noHBand="0" w:noVBand="1"/>
      </w:tblPr>
      <w:tblGrid>
        <w:gridCol w:w="650"/>
        <w:gridCol w:w="874"/>
        <w:gridCol w:w="855"/>
        <w:gridCol w:w="3401"/>
        <w:gridCol w:w="709"/>
        <w:gridCol w:w="1418"/>
        <w:gridCol w:w="5809"/>
        <w:gridCol w:w="1131"/>
      </w:tblGrid>
      <w:tr w:rsidR="00602E8F" w:rsidRPr="005A2B92" w:rsidTr="00E2653C">
        <w:trPr>
          <w:trHeight w:val="825"/>
        </w:trPr>
        <w:tc>
          <w:tcPr>
            <w:tcW w:w="650" w:type="dxa"/>
            <w:vMerge w:val="restart"/>
          </w:tcPr>
          <w:p w:rsidR="00602E8F" w:rsidRPr="003449BA" w:rsidRDefault="00602E8F" w:rsidP="003449BA">
            <w:pPr>
              <w:pStyle w:val="ac"/>
              <w:rPr>
                <w:rFonts w:ascii="Times New Roman" w:eastAsia="Times New Roman" w:hAnsi="Times New Roman"/>
                <w:sz w:val="28"/>
                <w:szCs w:val="28"/>
                <w:lang w:eastAsia="ar-SA"/>
              </w:rPr>
            </w:pPr>
            <w:r w:rsidRPr="003449BA">
              <w:rPr>
                <w:rFonts w:ascii="Times New Roman" w:hAnsi="Times New Roman"/>
                <w:sz w:val="28"/>
                <w:szCs w:val="28"/>
              </w:rPr>
              <w:t>№</w:t>
            </w:r>
          </w:p>
          <w:p w:rsidR="00602E8F" w:rsidRPr="003449BA" w:rsidRDefault="00602E8F" w:rsidP="003449BA">
            <w:pPr>
              <w:pStyle w:val="ac"/>
              <w:rPr>
                <w:rFonts w:ascii="Times New Roman" w:hAnsi="Times New Roman"/>
                <w:sz w:val="28"/>
                <w:szCs w:val="28"/>
                <w:lang w:eastAsia="ar-SA"/>
              </w:rPr>
            </w:pPr>
            <w:r w:rsidRPr="003449BA">
              <w:rPr>
                <w:rFonts w:ascii="Times New Roman" w:hAnsi="Times New Roman"/>
                <w:sz w:val="28"/>
                <w:szCs w:val="28"/>
              </w:rPr>
              <w:t>п/п</w:t>
            </w:r>
          </w:p>
        </w:tc>
        <w:tc>
          <w:tcPr>
            <w:tcW w:w="1729" w:type="dxa"/>
            <w:gridSpan w:val="2"/>
          </w:tcPr>
          <w:p w:rsidR="00602E8F" w:rsidRPr="003449BA" w:rsidRDefault="00602E8F" w:rsidP="003449BA">
            <w:pPr>
              <w:pStyle w:val="ac"/>
              <w:rPr>
                <w:rFonts w:ascii="Times New Roman" w:hAnsi="Times New Roman"/>
                <w:sz w:val="28"/>
                <w:szCs w:val="28"/>
                <w:lang w:eastAsia="ar-SA"/>
              </w:rPr>
            </w:pPr>
            <w:r w:rsidRPr="003449BA">
              <w:rPr>
                <w:rFonts w:ascii="Times New Roman" w:hAnsi="Times New Roman"/>
                <w:sz w:val="28"/>
                <w:szCs w:val="28"/>
              </w:rPr>
              <w:t>Дата</w:t>
            </w:r>
          </w:p>
        </w:tc>
        <w:tc>
          <w:tcPr>
            <w:tcW w:w="3401" w:type="dxa"/>
            <w:vMerge w:val="restart"/>
          </w:tcPr>
          <w:p w:rsidR="00602E8F" w:rsidRPr="003449BA" w:rsidRDefault="00602E8F" w:rsidP="003449BA">
            <w:pPr>
              <w:pStyle w:val="ac"/>
              <w:rPr>
                <w:rFonts w:ascii="Times New Roman" w:hAnsi="Times New Roman"/>
                <w:sz w:val="28"/>
                <w:szCs w:val="28"/>
                <w:lang w:eastAsia="ar-SA"/>
              </w:rPr>
            </w:pPr>
            <w:r w:rsidRPr="003449BA">
              <w:rPr>
                <w:rFonts w:ascii="Times New Roman" w:hAnsi="Times New Roman"/>
                <w:sz w:val="28"/>
                <w:szCs w:val="28"/>
              </w:rPr>
              <w:t>Тема урока</w:t>
            </w:r>
          </w:p>
        </w:tc>
        <w:tc>
          <w:tcPr>
            <w:tcW w:w="709" w:type="dxa"/>
            <w:vMerge w:val="restart"/>
          </w:tcPr>
          <w:p w:rsidR="00602E8F" w:rsidRPr="003449BA" w:rsidRDefault="00602E8F" w:rsidP="003449BA">
            <w:pPr>
              <w:pStyle w:val="ac"/>
              <w:rPr>
                <w:rFonts w:ascii="Times New Roman" w:hAnsi="Times New Roman"/>
                <w:sz w:val="28"/>
                <w:szCs w:val="28"/>
                <w:lang w:eastAsia="ar-SA"/>
              </w:rPr>
            </w:pPr>
            <w:r w:rsidRPr="003449BA">
              <w:rPr>
                <w:rFonts w:ascii="Times New Roman" w:hAnsi="Times New Roman"/>
                <w:sz w:val="28"/>
                <w:szCs w:val="28"/>
              </w:rPr>
              <w:t xml:space="preserve">кол-во часов </w:t>
            </w:r>
          </w:p>
        </w:tc>
        <w:tc>
          <w:tcPr>
            <w:tcW w:w="1418" w:type="dxa"/>
            <w:vMerge w:val="restart"/>
          </w:tcPr>
          <w:p w:rsidR="00602E8F" w:rsidRPr="003449BA" w:rsidRDefault="00602E8F" w:rsidP="003449BA">
            <w:pPr>
              <w:pStyle w:val="ac"/>
              <w:rPr>
                <w:rFonts w:ascii="Times New Roman" w:hAnsi="Times New Roman"/>
                <w:sz w:val="28"/>
                <w:szCs w:val="28"/>
              </w:rPr>
            </w:pPr>
            <w:r w:rsidRPr="003449BA">
              <w:rPr>
                <w:rFonts w:ascii="Times New Roman" w:hAnsi="Times New Roman"/>
                <w:sz w:val="28"/>
                <w:szCs w:val="28"/>
              </w:rPr>
              <w:t>Основные вопросы, понятия и термины,</w:t>
            </w:r>
          </w:p>
          <w:p w:rsidR="00602E8F" w:rsidRPr="003449BA" w:rsidRDefault="00602E8F" w:rsidP="003449BA">
            <w:pPr>
              <w:pStyle w:val="ac"/>
              <w:rPr>
                <w:rFonts w:ascii="Times New Roman" w:hAnsi="Times New Roman"/>
                <w:sz w:val="28"/>
                <w:szCs w:val="28"/>
                <w:lang w:eastAsia="ar-SA"/>
              </w:rPr>
            </w:pPr>
            <w:r w:rsidRPr="003449BA">
              <w:rPr>
                <w:rFonts w:ascii="Times New Roman" w:hAnsi="Times New Roman"/>
                <w:sz w:val="28"/>
                <w:szCs w:val="28"/>
              </w:rPr>
              <w:t xml:space="preserve"> </w:t>
            </w:r>
          </w:p>
        </w:tc>
        <w:tc>
          <w:tcPr>
            <w:tcW w:w="5809" w:type="dxa"/>
            <w:vMerge w:val="restart"/>
          </w:tcPr>
          <w:p w:rsidR="00602E8F" w:rsidRPr="003449BA" w:rsidRDefault="00602E8F" w:rsidP="003449BA">
            <w:pPr>
              <w:pStyle w:val="ac"/>
              <w:rPr>
                <w:rFonts w:ascii="Times New Roman" w:hAnsi="Times New Roman"/>
                <w:sz w:val="28"/>
                <w:szCs w:val="28"/>
              </w:rPr>
            </w:pPr>
            <w:r w:rsidRPr="003449BA">
              <w:rPr>
                <w:rFonts w:ascii="Times New Roman" w:hAnsi="Times New Roman"/>
                <w:sz w:val="28"/>
                <w:szCs w:val="28"/>
              </w:rPr>
              <w:t>Планируемые результаты</w:t>
            </w:r>
          </w:p>
          <w:p w:rsidR="00602E8F" w:rsidRPr="003449BA" w:rsidRDefault="00602E8F" w:rsidP="003449BA">
            <w:pPr>
              <w:pStyle w:val="ac"/>
              <w:rPr>
                <w:rFonts w:ascii="Times New Roman" w:eastAsia="Times New Roman" w:hAnsi="Times New Roman"/>
                <w:sz w:val="28"/>
                <w:szCs w:val="28"/>
                <w:lang w:eastAsia="ar-SA"/>
              </w:rPr>
            </w:pPr>
            <w:r w:rsidRPr="003449BA">
              <w:rPr>
                <w:rFonts w:ascii="Times New Roman" w:hAnsi="Times New Roman"/>
                <w:sz w:val="28"/>
                <w:szCs w:val="28"/>
              </w:rPr>
              <w:t xml:space="preserve"> </w:t>
            </w:r>
          </w:p>
        </w:tc>
        <w:tc>
          <w:tcPr>
            <w:tcW w:w="1131" w:type="dxa"/>
            <w:vMerge w:val="restart"/>
          </w:tcPr>
          <w:p w:rsidR="00602E8F" w:rsidRPr="003449BA" w:rsidRDefault="00602E8F" w:rsidP="003449BA">
            <w:pPr>
              <w:pStyle w:val="ac"/>
              <w:rPr>
                <w:rFonts w:ascii="Times New Roman" w:hAnsi="Times New Roman"/>
                <w:sz w:val="28"/>
                <w:szCs w:val="28"/>
                <w:lang w:eastAsia="ar-SA"/>
              </w:rPr>
            </w:pPr>
            <w:r w:rsidRPr="003449BA">
              <w:rPr>
                <w:rFonts w:ascii="Times New Roman" w:hAnsi="Times New Roman"/>
                <w:sz w:val="28"/>
                <w:szCs w:val="28"/>
              </w:rPr>
              <w:t>Примечание</w:t>
            </w:r>
          </w:p>
        </w:tc>
      </w:tr>
      <w:tr w:rsidR="00602E8F" w:rsidRPr="005A2B92" w:rsidTr="00E2653C">
        <w:trPr>
          <w:trHeight w:val="825"/>
        </w:trPr>
        <w:tc>
          <w:tcPr>
            <w:tcW w:w="650" w:type="dxa"/>
            <w:vMerge/>
          </w:tcPr>
          <w:p w:rsidR="00602E8F" w:rsidRPr="003449BA" w:rsidRDefault="00602E8F" w:rsidP="003449BA">
            <w:pPr>
              <w:pStyle w:val="ac"/>
              <w:rPr>
                <w:rFonts w:ascii="Times New Roman" w:hAnsi="Times New Roman"/>
                <w:sz w:val="28"/>
                <w:szCs w:val="28"/>
              </w:rPr>
            </w:pPr>
          </w:p>
        </w:tc>
        <w:tc>
          <w:tcPr>
            <w:tcW w:w="874" w:type="dxa"/>
          </w:tcPr>
          <w:p w:rsidR="00602E8F" w:rsidRPr="003449BA" w:rsidRDefault="00602E8F" w:rsidP="003449BA">
            <w:pPr>
              <w:pStyle w:val="ac"/>
              <w:rPr>
                <w:rFonts w:ascii="Times New Roman" w:hAnsi="Times New Roman"/>
                <w:sz w:val="28"/>
                <w:szCs w:val="28"/>
              </w:rPr>
            </w:pPr>
            <w:r w:rsidRPr="003449BA">
              <w:rPr>
                <w:rFonts w:ascii="Times New Roman" w:hAnsi="Times New Roman"/>
                <w:sz w:val="28"/>
                <w:szCs w:val="28"/>
              </w:rPr>
              <w:t>План</w:t>
            </w:r>
          </w:p>
        </w:tc>
        <w:tc>
          <w:tcPr>
            <w:tcW w:w="855" w:type="dxa"/>
          </w:tcPr>
          <w:p w:rsidR="00602E8F" w:rsidRPr="003449BA" w:rsidRDefault="00602E8F" w:rsidP="003449BA">
            <w:pPr>
              <w:pStyle w:val="ac"/>
              <w:rPr>
                <w:rFonts w:ascii="Times New Roman" w:hAnsi="Times New Roman"/>
                <w:sz w:val="28"/>
                <w:szCs w:val="28"/>
              </w:rPr>
            </w:pPr>
            <w:r w:rsidRPr="003449BA">
              <w:rPr>
                <w:rFonts w:ascii="Times New Roman" w:hAnsi="Times New Roman"/>
                <w:sz w:val="28"/>
                <w:szCs w:val="28"/>
              </w:rPr>
              <w:t>Факт</w:t>
            </w:r>
          </w:p>
        </w:tc>
        <w:tc>
          <w:tcPr>
            <w:tcW w:w="3401" w:type="dxa"/>
            <w:vMerge/>
          </w:tcPr>
          <w:p w:rsidR="00602E8F" w:rsidRPr="003449BA" w:rsidRDefault="00602E8F" w:rsidP="003449BA">
            <w:pPr>
              <w:pStyle w:val="ac"/>
              <w:rPr>
                <w:rFonts w:ascii="Times New Roman" w:hAnsi="Times New Roman"/>
                <w:sz w:val="28"/>
                <w:szCs w:val="28"/>
              </w:rPr>
            </w:pPr>
          </w:p>
        </w:tc>
        <w:tc>
          <w:tcPr>
            <w:tcW w:w="709" w:type="dxa"/>
            <w:vMerge/>
          </w:tcPr>
          <w:p w:rsidR="00602E8F" w:rsidRPr="003449BA" w:rsidRDefault="00602E8F" w:rsidP="003449BA">
            <w:pPr>
              <w:pStyle w:val="ac"/>
              <w:rPr>
                <w:rFonts w:ascii="Times New Roman" w:hAnsi="Times New Roman"/>
                <w:sz w:val="28"/>
                <w:szCs w:val="28"/>
              </w:rPr>
            </w:pPr>
          </w:p>
        </w:tc>
        <w:tc>
          <w:tcPr>
            <w:tcW w:w="1418" w:type="dxa"/>
            <w:vMerge/>
          </w:tcPr>
          <w:p w:rsidR="00602E8F" w:rsidRPr="003449BA" w:rsidRDefault="00602E8F" w:rsidP="003449BA">
            <w:pPr>
              <w:pStyle w:val="ac"/>
              <w:rPr>
                <w:rFonts w:ascii="Times New Roman" w:hAnsi="Times New Roman"/>
                <w:sz w:val="28"/>
                <w:szCs w:val="28"/>
              </w:rPr>
            </w:pPr>
          </w:p>
        </w:tc>
        <w:tc>
          <w:tcPr>
            <w:tcW w:w="5809" w:type="dxa"/>
            <w:vMerge/>
          </w:tcPr>
          <w:p w:rsidR="00602E8F" w:rsidRPr="003449BA" w:rsidRDefault="00602E8F" w:rsidP="003449BA">
            <w:pPr>
              <w:pStyle w:val="ac"/>
              <w:rPr>
                <w:rFonts w:ascii="Times New Roman" w:hAnsi="Times New Roman"/>
                <w:sz w:val="28"/>
                <w:szCs w:val="28"/>
              </w:rPr>
            </w:pPr>
          </w:p>
        </w:tc>
        <w:tc>
          <w:tcPr>
            <w:tcW w:w="1131" w:type="dxa"/>
            <w:vMerge/>
          </w:tcPr>
          <w:p w:rsidR="00602E8F" w:rsidRPr="003449BA" w:rsidRDefault="00602E8F" w:rsidP="003449BA">
            <w:pPr>
              <w:pStyle w:val="ac"/>
              <w:rPr>
                <w:rFonts w:ascii="Times New Roman" w:hAnsi="Times New Roman"/>
                <w:sz w:val="28"/>
                <w:szCs w:val="28"/>
              </w:rPr>
            </w:pPr>
          </w:p>
        </w:tc>
      </w:tr>
      <w:tr w:rsidR="007F3181" w:rsidRPr="005A2B92" w:rsidTr="00E2653C">
        <w:trPr>
          <w:trHeight w:val="640"/>
        </w:trPr>
        <w:tc>
          <w:tcPr>
            <w:tcW w:w="650" w:type="dxa"/>
          </w:tcPr>
          <w:p w:rsidR="007F3181" w:rsidRPr="003449BA" w:rsidRDefault="007F3181" w:rsidP="003449BA">
            <w:pPr>
              <w:jc w:val="center"/>
              <w:rPr>
                <w:rFonts w:ascii="Times New Roman" w:hAnsi="Times New Roman"/>
                <w:sz w:val="28"/>
                <w:szCs w:val="28"/>
              </w:rPr>
            </w:pPr>
            <w:r w:rsidRPr="003449BA">
              <w:rPr>
                <w:rFonts w:ascii="Times New Roman" w:hAnsi="Times New Roman"/>
                <w:sz w:val="28"/>
                <w:szCs w:val="28"/>
              </w:rPr>
              <w:t>1</w:t>
            </w:r>
          </w:p>
        </w:tc>
        <w:tc>
          <w:tcPr>
            <w:tcW w:w="874" w:type="dxa"/>
          </w:tcPr>
          <w:p w:rsidR="007F3181" w:rsidRPr="003449BA" w:rsidRDefault="007F3181" w:rsidP="003449BA">
            <w:pPr>
              <w:pStyle w:val="ac"/>
              <w:rPr>
                <w:rFonts w:ascii="Times New Roman" w:hAnsi="Times New Roman"/>
                <w:sz w:val="28"/>
                <w:szCs w:val="28"/>
              </w:rPr>
            </w:pPr>
          </w:p>
        </w:tc>
        <w:tc>
          <w:tcPr>
            <w:tcW w:w="855" w:type="dxa"/>
          </w:tcPr>
          <w:p w:rsidR="007F3181" w:rsidRPr="003449BA" w:rsidRDefault="007F3181" w:rsidP="003449BA">
            <w:pPr>
              <w:pStyle w:val="ac"/>
              <w:rPr>
                <w:rFonts w:ascii="Times New Roman" w:hAnsi="Times New Roman"/>
                <w:sz w:val="28"/>
                <w:szCs w:val="28"/>
              </w:rPr>
            </w:pPr>
          </w:p>
        </w:tc>
        <w:tc>
          <w:tcPr>
            <w:tcW w:w="3401" w:type="dxa"/>
          </w:tcPr>
          <w:p w:rsidR="007F3181" w:rsidRPr="003449BA" w:rsidRDefault="007F3181" w:rsidP="003449BA">
            <w:pPr>
              <w:jc w:val="both"/>
              <w:rPr>
                <w:rFonts w:ascii="Times New Roman" w:hAnsi="Times New Roman"/>
                <w:sz w:val="28"/>
                <w:szCs w:val="28"/>
              </w:rPr>
            </w:pPr>
            <w:r w:rsidRPr="003449BA">
              <w:rPr>
                <w:rFonts w:ascii="Times New Roman" w:hAnsi="Times New Roman"/>
                <w:b/>
                <w:bCs/>
                <w:sz w:val="28"/>
                <w:szCs w:val="28"/>
              </w:rPr>
              <w:t xml:space="preserve">Современная география  </w:t>
            </w:r>
          </w:p>
          <w:p w:rsidR="007F3181" w:rsidRPr="003449BA" w:rsidRDefault="007F3181" w:rsidP="003449BA">
            <w:pPr>
              <w:rPr>
                <w:rFonts w:ascii="Times New Roman" w:hAnsi="Times New Roman"/>
                <w:sz w:val="28"/>
                <w:szCs w:val="28"/>
              </w:rPr>
            </w:pPr>
            <w:r w:rsidRPr="003449BA">
              <w:rPr>
                <w:rFonts w:ascii="Times New Roman" w:hAnsi="Times New Roman"/>
                <w:sz w:val="28"/>
                <w:szCs w:val="28"/>
              </w:rPr>
              <w:t xml:space="preserve">География как наука. Методы географических исследований. Виды и значение географической информации. Геоинформационные системы. </w:t>
            </w:r>
            <w:r w:rsidRPr="003449BA">
              <w:rPr>
                <w:rFonts w:ascii="Times New Roman" w:hAnsi="Times New Roman"/>
                <w:b/>
                <w:sz w:val="28"/>
                <w:szCs w:val="28"/>
              </w:rPr>
              <w:t>Вводный контроль</w:t>
            </w:r>
          </w:p>
        </w:tc>
        <w:tc>
          <w:tcPr>
            <w:tcW w:w="709" w:type="dxa"/>
          </w:tcPr>
          <w:p w:rsidR="007F3181" w:rsidRPr="003449BA" w:rsidRDefault="007F3181" w:rsidP="003449BA">
            <w:pPr>
              <w:jc w:val="center"/>
              <w:rPr>
                <w:rFonts w:ascii="Times New Roman" w:hAnsi="Times New Roman"/>
                <w:sz w:val="28"/>
                <w:szCs w:val="28"/>
              </w:rPr>
            </w:pPr>
            <w:r w:rsidRPr="003449BA">
              <w:rPr>
                <w:rFonts w:ascii="Times New Roman" w:hAnsi="Times New Roman"/>
                <w:sz w:val="28"/>
                <w:szCs w:val="28"/>
              </w:rPr>
              <w:t>1</w:t>
            </w:r>
          </w:p>
        </w:tc>
        <w:tc>
          <w:tcPr>
            <w:tcW w:w="1418" w:type="dxa"/>
          </w:tcPr>
          <w:p w:rsidR="001551E6" w:rsidRPr="003449BA" w:rsidRDefault="001551E6" w:rsidP="001551E6">
            <w:pPr>
              <w:pStyle w:val="ac"/>
              <w:rPr>
                <w:rFonts w:ascii="Times New Roman" w:hAnsi="Times New Roman"/>
                <w:sz w:val="28"/>
                <w:szCs w:val="28"/>
              </w:rPr>
            </w:pPr>
            <w:r w:rsidRPr="003449BA">
              <w:rPr>
                <w:rFonts w:ascii="Times New Roman" w:hAnsi="Times New Roman"/>
                <w:sz w:val="28"/>
                <w:szCs w:val="28"/>
              </w:rPr>
              <w:t>геоинформационные системы.</w:t>
            </w:r>
          </w:p>
          <w:p w:rsidR="007F3181" w:rsidRPr="003449BA" w:rsidRDefault="007F3181" w:rsidP="003449BA">
            <w:pPr>
              <w:pStyle w:val="ac"/>
              <w:rPr>
                <w:rFonts w:ascii="Times New Roman" w:hAnsi="Times New Roman"/>
                <w:sz w:val="28"/>
                <w:szCs w:val="28"/>
              </w:rPr>
            </w:pPr>
          </w:p>
        </w:tc>
        <w:tc>
          <w:tcPr>
            <w:tcW w:w="5809" w:type="dxa"/>
          </w:tcPr>
          <w:p w:rsidR="007F3181" w:rsidRPr="003449BA" w:rsidRDefault="007F3181" w:rsidP="007F3181">
            <w:pPr>
              <w:spacing w:line="20" w:lineRule="atLeast"/>
              <w:rPr>
                <w:rFonts w:ascii="Times New Roman" w:eastAsia="Times New Roman" w:hAnsi="Times New Roman"/>
                <w:sz w:val="28"/>
                <w:szCs w:val="28"/>
              </w:rPr>
            </w:pPr>
            <w:r w:rsidRPr="003449BA">
              <w:rPr>
                <w:rFonts w:ascii="Times New Roman" w:eastAsia="Times New Roman" w:hAnsi="Times New Roman"/>
                <w:b/>
                <w:sz w:val="28"/>
                <w:szCs w:val="28"/>
              </w:rPr>
              <w:t>Знать/понимать</w:t>
            </w:r>
          </w:p>
          <w:p w:rsidR="007F3181" w:rsidRPr="003449BA" w:rsidRDefault="007F3181" w:rsidP="007F3181">
            <w:pPr>
              <w:spacing w:line="20" w:lineRule="atLeast"/>
              <w:rPr>
                <w:rFonts w:ascii="Times New Roman" w:eastAsia="Times New Roman" w:hAnsi="Times New Roman"/>
                <w:sz w:val="28"/>
                <w:szCs w:val="28"/>
              </w:rPr>
            </w:pPr>
            <w:r w:rsidRPr="003449BA">
              <w:rPr>
                <w:rFonts w:ascii="Times New Roman" w:eastAsia="Times New Roman" w:hAnsi="Times New Roman"/>
                <w:sz w:val="28"/>
                <w:szCs w:val="28"/>
              </w:rPr>
              <w:t>Основные географические понятия и термины; традиционные и новые методы географических  исследований.</w:t>
            </w:r>
          </w:p>
          <w:p w:rsidR="007F3181" w:rsidRPr="003449BA" w:rsidRDefault="007F3181" w:rsidP="007F3181">
            <w:pPr>
              <w:pStyle w:val="ac"/>
              <w:rPr>
                <w:rFonts w:ascii="Times New Roman" w:hAnsi="Times New Roman"/>
                <w:sz w:val="28"/>
                <w:szCs w:val="28"/>
              </w:rPr>
            </w:pPr>
            <w:r w:rsidRPr="003449BA">
              <w:rPr>
                <w:rFonts w:ascii="Times New Roman" w:eastAsia="Times New Roman" w:hAnsi="Times New Roman"/>
                <w:b/>
                <w:sz w:val="28"/>
                <w:szCs w:val="28"/>
              </w:rPr>
              <w:t>Уметь</w:t>
            </w:r>
            <w:r w:rsidRPr="003449BA">
              <w:rPr>
                <w:rFonts w:ascii="Times New Roman" w:eastAsia="Times New Roman" w:hAnsi="Times New Roman"/>
                <w:sz w:val="28"/>
                <w:szCs w:val="28"/>
              </w:rPr>
              <w:t xml:space="preserve">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131" w:type="dxa"/>
          </w:tcPr>
          <w:p w:rsidR="007F3181" w:rsidRPr="003449BA" w:rsidRDefault="007F3181"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
                <w:bCs/>
                <w:sz w:val="28"/>
                <w:szCs w:val="28"/>
              </w:rPr>
            </w:pPr>
            <w:r w:rsidRPr="003449BA">
              <w:rPr>
                <w:rFonts w:ascii="Times New Roman" w:hAnsi="Times New Roman"/>
                <w:b/>
                <w:bCs/>
                <w:sz w:val="28"/>
                <w:szCs w:val="28"/>
              </w:rPr>
              <w:t>Тема 1. Страны современного мира</w:t>
            </w:r>
          </w:p>
        </w:tc>
        <w:tc>
          <w:tcPr>
            <w:tcW w:w="709" w:type="dxa"/>
          </w:tcPr>
          <w:p w:rsidR="001551E6" w:rsidRPr="003449BA" w:rsidRDefault="001551E6" w:rsidP="003449BA">
            <w:pPr>
              <w:jc w:val="center"/>
              <w:rPr>
                <w:rFonts w:ascii="Times New Roman" w:hAnsi="Times New Roman"/>
                <w:b/>
                <w:bCs/>
                <w:sz w:val="28"/>
                <w:szCs w:val="28"/>
              </w:rPr>
            </w:pPr>
            <w:r w:rsidRPr="003449BA">
              <w:rPr>
                <w:rFonts w:ascii="Times New Roman" w:hAnsi="Times New Roman"/>
                <w:b/>
                <w:bCs/>
                <w:sz w:val="28"/>
                <w:szCs w:val="28"/>
              </w:rPr>
              <w:t>2</w:t>
            </w:r>
          </w:p>
        </w:tc>
        <w:tc>
          <w:tcPr>
            <w:tcW w:w="1418" w:type="dxa"/>
            <w:vMerge w:val="restart"/>
          </w:tcPr>
          <w:p w:rsidR="001551E6" w:rsidRPr="003449BA" w:rsidRDefault="001551E6" w:rsidP="003449BA">
            <w:pPr>
              <w:pStyle w:val="ac"/>
              <w:rPr>
                <w:rFonts w:ascii="Times New Roman" w:hAnsi="Times New Roman"/>
                <w:sz w:val="28"/>
                <w:szCs w:val="28"/>
              </w:rPr>
            </w:pPr>
            <w:r w:rsidRPr="003449BA">
              <w:rPr>
                <w:rFonts w:ascii="Times New Roman" w:hAnsi="Times New Roman"/>
                <w:sz w:val="28"/>
                <w:szCs w:val="28"/>
              </w:rPr>
              <w:t xml:space="preserve">ВВП, развитые страны, развивающиеся страны, страны переселенческого капитализма, новые </w:t>
            </w:r>
            <w:r w:rsidRPr="003449BA">
              <w:rPr>
                <w:rFonts w:ascii="Times New Roman" w:hAnsi="Times New Roman"/>
                <w:sz w:val="28"/>
                <w:szCs w:val="28"/>
              </w:rPr>
              <w:lastRenderedPageBreak/>
              <w:t>индустриальные страны, страны с переходным типом экономики, «Большая восьмерка».</w:t>
            </w:r>
          </w:p>
        </w:tc>
        <w:tc>
          <w:tcPr>
            <w:tcW w:w="5809" w:type="dxa"/>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2-3</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
                <w:bCs/>
                <w:sz w:val="28"/>
                <w:szCs w:val="28"/>
              </w:rPr>
            </w:pPr>
            <w:r w:rsidRPr="003449BA">
              <w:rPr>
                <w:rFonts w:ascii="Times New Roman" w:hAnsi="Times New Roman"/>
                <w:sz w:val="28"/>
                <w:szCs w:val="28"/>
              </w:rPr>
              <w:t xml:space="preserve">Уровень социально-экономического развития.   Страны развитые и развивающиеся.   </w:t>
            </w:r>
            <w:r w:rsidRPr="003449BA">
              <w:rPr>
                <w:rFonts w:ascii="Times New Roman" w:hAnsi="Times New Roman"/>
                <w:b/>
                <w:sz w:val="28"/>
                <w:szCs w:val="28"/>
              </w:rPr>
              <w:t>Практическая работа №</w:t>
            </w:r>
            <w:r w:rsidRPr="003449BA">
              <w:rPr>
                <w:rFonts w:ascii="Times New Roman" w:hAnsi="Times New Roman"/>
                <w:b/>
                <w:bCs/>
                <w:sz w:val="28"/>
                <w:szCs w:val="28"/>
              </w:rPr>
              <w:t>1. Составление графиков, картосхем и диаграмм на основе статистической информации.</w:t>
            </w:r>
          </w:p>
        </w:tc>
        <w:tc>
          <w:tcPr>
            <w:tcW w:w="709"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 xml:space="preserve">2 </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tcPr>
          <w:p w:rsidR="001551E6" w:rsidRPr="003449BA" w:rsidRDefault="001551E6" w:rsidP="003449BA">
            <w:pPr>
              <w:pStyle w:val="ac"/>
              <w:rPr>
                <w:rFonts w:ascii="Times New Roman" w:eastAsia="Times New Roman" w:hAnsi="Times New Roman"/>
                <w:sz w:val="28"/>
                <w:szCs w:val="28"/>
              </w:rPr>
            </w:pPr>
            <w:r w:rsidRPr="003449BA">
              <w:rPr>
                <w:rFonts w:ascii="Times New Roman" w:eastAsia="Times New Roman" w:hAnsi="Times New Roman"/>
                <w:b/>
                <w:sz w:val="28"/>
                <w:szCs w:val="28"/>
              </w:rPr>
              <w:t xml:space="preserve">Знать/понимать </w:t>
            </w:r>
            <w:r w:rsidRPr="003449BA">
              <w:rPr>
                <w:rFonts w:ascii="Times New Roman" w:eastAsia="Times New Roman" w:hAnsi="Times New Roman"/>
                <w:sz w:val="28"/>
                <w:szCs w:val="28"/>
              </w:rPr>
              <w:t>основные географические понятия и термины</w:t>
            </w:r>
          </w:p>
          <w:p w:rsidR="001551E6" w:rsidRPr="003449BA" w:rsidRDefault="001551E6" w:rsidP="003449BA">
            <w:pPr>
              <w:pStyle w:val="ac"/>
              <w:rPr>
                <w:rFonts w:ascii="Times New Roman" w:hAnsi="Times New Roman"/>
                <w:sz w:val="28"/>
                <w:szCs w:val="28"/>
              </w:rPr>
            </w:pPr>
            <w:r w:rsidRPr="003449BA">
              <w:rPr>
                <w:rFonts w:ascii="Times New Roman" w:eastAsia="Times New Roman" w:hAnsi="Times New Roman"/>
                <w:sz w:val="28"/>
                <w:szCs w:val="28"/>
              </w:rPr>
              <w:t>Анализ карт, составление таблицы по результатам сравнения карт</w:t>
            </w: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rPr>
                <w:rFonts w:ascii="Times New Roman" w:hAnsi="Times New Roman"/>
                <w:sz w:val="28"/>
                <w:szCs w:val="28"/>
              </w:rPr>
            </w:pP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
                <w:bCs/>
                <w:sz w:val="28"/>
                <w:szCs w:val="28"/>
              </w:rPr>
            </w:pPr>
            <w:r w:rsidRPr="003449BA">
              <w:rPr>
                <w:rFonts w:ascii="Times New Roman" w:hAnsi="Times New Roman"/>
                <w:b/>
                <w:bCs/>
                <w:sz w:val="28"/>
                <w:szCs w:val="28"/>
              </w:rPr>
              <w:t xml:space="preserve">Тема 2. География населения мира </w:t>
            </w:r>
          </w:p>
        </w:tc>
        <w:tc>
          <w:tcPr>
            <w:tcW w:w="709" w:type="dxa"/>
          </w:tcPr>
          <w:p w:rsidR="001551E6" w:rsidRPr="003449BA" w:rsidRDefault="001551E6" w:rsidP="003449BA">
            <w:pPr>
              <w:jc w:val="center"/>
              <w:rPr>
                <w:rFonts w:ascii="Times New Roman" w:hAnsi="Times New Roman"/>
                <w:b/>
                <w:bCs/>
                <w:sz w:val="28"/>
                <w:szCs w:val="28"/>
              </w:rPr>
            </w:pPr>
            <w:r w:rsidRPr="003449BA">
              <w:rPr>
                <w:rFonts w:ascii="Times New Roman" w:hAnsi="Times New Roman"/>
                <w:b/>
                <w:bCs/>
                <w:sz w:val="28"/>
                <w:szCs w:val="28"/>
              </w:rPr>
              <w:t>6</w:t>
            </w:r>
          </w:p>
        </w:tc>
        <w:tc>
          <w:tcPr>
            <w:tcW w:w="1418" w:type="dxa"/>
            <w:vMerge w:val="restart"/>
          </w:tcPr>
          <w:p w:rsidR="001551E6" w:rsidRPr="003449BA" w:rsidRDefault="001551E6" w:rsidP="00D113F7">
            <w:pPr>
              <w:pStyle w:val="ac"/>
              <w:rPr>
                <w:rFonts w:ascii="Times New Roman" w:hAnsi="Times New Roman"/>
                <w:sz w:val="28"/>
                <w:szCs w:val="28"/>
              </w:rPr>
            </w:pPr>
            <w:r w:rsidRPr="003449BA">
              <w:rPr>
                <w:rFonts w:ascii="Times New Roman" w:hAnsi="Times New Roman"/>
                <w:sz w:val="28"/>
                <w:szCs w:val="28"/>
              </w:rPr>
              <w:t xml:space="preserve">демография, демографический переход, демографический кризис, демографический взрыв, половозрастные пирамиды, этнос, рабочие языки </w:t>
            </w:r>
            <w:r w:rsidRPr="003449BA">
              <w:rPr>
                <w:rFonts w:ascii="Times New Roman" w:hAnsi="Times New Roman"/>
                <w:sz w:val="28"/>
                <w:szCs w:val="28"/>
              </w:rPr>
              <w:lastRenderedPageBreak/>
              <w:t>ООН, мировые и этнические религии, плотность населения, миграции, урбанизация, субурбанизация, мегалополис.</w:t>
            </w:r>
          </w:p>
          <w:p w:rsidR="001551E6" w:rsidRPr="003449BA" w:rsidRDefault="001551E6" w:rsidP="003449BA">
            <w:pPr>
              <w:pStyle w:val="ac"/>
              <w:rPr>
                <w:rFonts w:ascii="Times New Roman" w:hAnsi="Times New Roman"/>
                <w:sz w:val="28"/>
                <w:szCs w:val="28"/>
              </w:rPr>
            </w:pPr>
          </w:p>
        </w:tc>
        <w:tc>
          <w:tcPr>
            <w:tcW w:w="5809" w:type="dxa"/>
            <w:vMerge w:val="restart"/>
          </w:tcPr>
          <w:p w:rsidR="001551E6" w:rsidRPr="003449BA" w:rsidRDefault="001551E6" w:rsidP="00065A04">
            <w:pPr>
              <w:spacing w:line="20" w:lineRule="atLeast"/>
              <w:rPr>
                <w:rFonts w:ascii="Times New Roman" w:eastAsia="Times New Roman" w:hAnsi="Times New Roman"/>
                <w:sz w:val="28"/>
                <w:szCs w:val="28"/>
              </w:rPr>
            </w:pPr>
            <w:r w:rsidRPr="003449BA">
              <w:rPr>
                <w:rFonts w:ascii="Times New Roman" w:eastAsia="Times New Roman" w:hAnsi="Times New Roman"/>
                <w:b/>
                <w:sz w:val="28"/>
                <w:szCs w:val="28"/>
              </w:rPr>
              <w:lastRenderedPageBreak/>
              <w:t xml:space="preserve">Знать </w:t>
            </w:r>
            <w:r w:rsidRPr="003449BA">
              <w:rPr>
                <w:rFonts w:ascii="Times New Roman" w:eastAsia="Times New Roman" w:hAnsi="Times New Roman"/>
                <w:sz w:val="28"/>
                <w:szCs w:val="28"/>
              </w:rPr>
              <w:t>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1551E6" w:rsidRPr="003449BA" w:rsidRDefault="001551E6" w:rsidP="00065A04">
            <w:pPr>
              <w:pStyle w:val="ac"/>
              <w:rPr>
                <w:rFonts w:ascii="Times New Roman" w:hAnsi="Times New Roman"/>
                <w:sz w:val="28"/>
                <w:szCs w:val="28"/>
              </w:rPr>
            </w:pPr>
            <w:r w:rsidRPr="003449BA">
              <w:rPr>
                <w:rFonts w:ascii="Times New Roman" w:eastAsia="Times New Roman" w:hAnsi="Times New Roman"/>
                <w:b/>
                <w:sz w:val="28"/>
                <w:szCs w:val="28"/>
              </w:rPr>
              <w:t xml:space="preserve">Уметь </w:t>
            </w:r>
            <w:r w:rsidRPr="003449BA">
              <w:rPr>
                <w:rFonts w:ascii="Times New Roman" w:eastAsia="Times New Roman" w:hAnsi="Times New Roman"/>
                <w:sz w:val="28"/>
                <w:szCs w:val="28"/>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 оценивать и объяснять демографическую ситуацию, уровни урбанизации и территориальной концентрации населения</w:t>
            </w: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4</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
                <w:bCs/>
                <w:sz w:val="28"/>
                <w:szCs w:val="28"/>
              </w:rPr>
            </w:pPr>
            <w:r w:rsidRPr="003449BA">
              <w:rPr>
                <w:rFonts w:ascii="Times New Roman" w:hAnsi="Times New Roman"/>
                <w:sz w:val="28"/>
                <w:szCs w:val="28"/>
              </w:rPr>
              <w:t xml:space="preserve">Динамика численности населения мира в разные исторические периоды.   Рождаемость, смертность и естественный прирост – главные демографические показатели.  Типы воспроизводства населения. Демографический кризис и демографический взрыв.   Демографическая политика.  </w:t>
            </w:r>
          </w:p>
        </w:tc>
        <w:tc>
          <w:tcPr>
            <w:tcW w:w="709"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5</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 xml:space="preserve">Возрастной и половой состав населения. Трудовые ресурсы и экономически </w:t>
            </w:r>
            <w:r w:rsidRPr="003449BA">
              <w:rPr>
                <w:rFonts w:ascii="Times New Roman" w:hAnsi="Times New Roman"/>
                <w:sz w:val="28"/>
                <w:szCs w:val="28"/>
              </w:rPr>
              <w:lastRenderedPageBreak/>
              <w:t xml:space="preserve">активное население. Проблема безработицы и ее географические особенности.   </w:t>
            </w:r>
            <w:r w:rsidRPr="003449BA">
              <w:rPr>
                <w:rFonts w:ascii="Times New Roman" w:hAnsi="Times New Roman"/>
                <w:b/>
                <w:bCs/>
                <w:sz w:val="28"/>
                <w:szCs w:val="28"/>
              </w:rPr>
              <w:t>Практическая работа №2:  Анализ половозрастных пирамид разных стран, объяснение причин выявленных различий.</w:t>
            </w:r>
          </w:p>
        </w:tc>
        <w:tc>
          <w:tcPr>
            <w:tcW w:w="709"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lastRenderedPageBreak/>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6</w:t>
            </w:r>
          </w:p>
          <w:p w:rsidR="001551E6" w:rsidRPr="003449BA" w:rsidRDefault="001551E6" w:rsidP="003449BA">
            <w:pPr>
              <w:jc w:val="center"/>
              <w:rPr>
                <w:rFonts w:ascii="Times New Roman" w:hAnsi="Times New Roman"/>
                <w:sz w:val="28"/>
                <w:szCs w:val="28"/>
              </w:rPr>
            </w:pPr>
          </w:p>
          <w:p w:rsidR="001551E6" w:rsidRPr="003449BA" w:rsidRDefault="001551E6" w:rsidP="003449BA">
            <w:pPr>
              <w:jc w:val="center"/>
              <w:rPr>
                <w:rFonts w:ascii="Times New Roman" w:hAnsi="Times New Roman"/>
                <w:sz w:val="28"/>
                <w:szCs w:val="28"/>
              </w:rPr>
            </w:pPr>
          </w:p>
          <w:p w:rsidR="001551E6" w:rsidRPr="003449BA" w:rsidRDefault="001551E6" w:rsidP="003449BA">
            <w:pPr>
              <w:jc w:val="center"/>
              <w:rPr>
                <w:rFonts w:ascii="Times New Roman" w:hAnsi="Times New Roman"/>
                <w:sz w:val="28"/>
                <w:szCs w:val="28"/>
              </w:rPr>
            </w:pPr>
          </w:p>
          <w:p w:rsidR="001551E6" w:rsidRPr="003449BA" w:rsidRDefault="001551E6" w:rsidP="003449BA">
            <w:pPr>
              <w:jc w:val="center"/>
              <w:rPr>
                <w:rFonts w:ascii="Times New Roman" w:hAnsi="Times New Roman"/>
                <w:sz w:val="28"/>
                <w:szCs w:val="28"/>
              </w:rPr>
            </w:pPr>
          </w:p>
          <w:p w:rsidR="001551E6" w:rsidRPr="003449BA" w:rsidRDefault="001551E6" w:rsidP="003449BA">
            <w:pPr>
              <w:jc w:val="center"/>
              <w:rPr>
                <w:rFonts w:ascii="Times New Roman" w:hAnsi="Times New Roman"/>
                <w:sz w:val="28"/>
                <w:szCs w:val="28"/>
              </w:rPr>
            </w:pPr>
          </w:p>
          <w:p w:rsidR="001551E6" w:rsidRPr="003449BA" w:rsidRDefault="001551E6" w:rsidP="003449BA">
            <w:pPr>
              <w:jc w:val="center"/>
              <w:rPr>
                <w:rFonts w:ascii="Times New Roman" w:hAnsi="Times New Roman"/>
                <w:sz w:val="28"/>
                <w:szCs w:val="28"/>
              </w:rPr>
            </w:pPr>
          </w:p>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7</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
                <w:bCs/>
                <w:sz w:val="28"/>
                <w:szCs w:val="28"/>
              </w:rPr>
            </w:pPr>
            <w:r w:rsidRPr="003449BA">
              <w:rPr>
                <w:rFonts w:ascii="Times New Roman" w:hAnsi="Times New Roman"/>
                <w:sz w:val="28"/>
                <w:szCs w:val="28"/>
              </w:rPr>
              <w:t xml:space="preserve">Этнический (национальный) состав населения.   Рабочие языки ООН. Религиозный состав населения мира.    Этно-религиозные конфликты. </w:t>
            </w:r>
            <w:r w:rsidRPr="003449BA">
              <w:rPr>
                <w:rFonts w:ascii="Times New Roman" w:hAnsi="Times New Roman"/>
                <w:b/>
                <w:bCs/>
                <w:sz w:val="28"/>
                <w:szCs w:val="28"/>
              </w:rPr>
              <w:t xml:space="preserve">Практическая работа №3: </w:t>
            </w:r>
            <w:r w:rsidRPr="003449BA">
              <w:rPr>
                <w:rFonts w:ascii="Times New Roman" w:hAnsi="Times New Roman"/>
                <w:sz w:val="28"/>
                <w:szCs w:val="28"/>
              </w:rPr>
              <w:t xml:space="preserve"> </w:t>
            </w:r>
            <w:r w:rsidRPr="003449BA">
              <w:rPr>
                <w:rFonts w:ascii="Times New Roman" w:hAnsi="Times New Roman"/>
                <w:b/>
                <w:bCs/>
                <w:sz w:val="28"/>
                <w:szCs w:val="28"/>
              </w:rPr>
              <w:t xml:space="preserve">Сравнительный анализ карт народов и мировых религий. Практическая работа №4:  Подбор примеров стран однонациональных и многонациональных. </w:t>
            </w:r>
          </w:p>
          <w:p w:rsidR="001551E6" w:rsidRPr="003449BA" w:rsidRDefault="001551E6" w:rsidP="003449BA">
            <w:pPr>
              <w:jc w:val="both"/>
              <w:rPr>
                <w:rFonts w:ascii="Times New Roman" w:hAnsi="Times New Roman"/>
                <w:sz w:val="28"/>
                <w:szCs w:val="28"/>
              </w:rPr>
            </w:pPr>
            <w:r w:rsidRPr="003449BA">
              <w:rPr>
                <w:rFonts w:ascii="Times New Roman" w:hAnsi="Times New Roman"/>
                <w:b/>
                <w:bCs/>
                <w:sz w:val="28"/>
                <w:szCs w:val="28"/>
              </w:rPr>
              <w:t xml:space="preserve">Практическая работа №5: </w:t>
            </w:r>
            <w:r w:rsidRPr="003449BA">
              <w:rPr>
                <w:rFonts w:ascii="Times New Roman" w:hAnsi="Times New Roman"/>
                <w:sz w:val="28"/>
                <w:szCs w:val="28"/>
              </w:rPr>
              <w:t xml:space="preserve"> </w:t>
            </w:r>
            <w:r w:rsidRPr="003449BA">
              <w:rPr>
                <w:rFonts w:ascii="Times New Roman" w:hAnsi="Times New Roman"/>
                <w:b/>
                <w:bCs/>
                <w:sz w:val="28"/>
                <w:szCs w:val="28"/>
              </w:rPr>
              <w:t>Составление списка стран, в котрых государственным языком являются: а) англий</w:t>
            </w:r>
            <w:r w:rsidRPr="003449BA">
              <w:rPr>
                <w:rFonts w:ascii="Times New Roman" w:hAnsi="Times New Roman"/>
                <w:b/>
                <w:bCs/>
                <w:sz w:val="28"/>
                <w:szCs w:val="28"/>
              </w:rPr>
              <w:lastRenderedPageBreak/>
              <w:t>ский, б) французский, в) русский, г) немецкий.</w:t>
            </w:r>
          </w:p>
        </w:tc>
        <w:tc>
          <w:tcPr>
            <w:tcW w:w="709"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lastRenderedPageBreak/>
              <w:t>2</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8</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 xml:space="preserve">Общий рисунок расселения человечества на планете. Плотность населения.    География мировых миграционных процессов, их причины и следствия.   </w:t>
            </w:r>
            <w:r w:rsidRPr="003449BA">
              <w:rPr>
                <w:rFonts w:ascii="Times New Roman" w:hAnsi="Times New Roman"/>
                <w:b/>
                <w:bCs/>
                <w:sz w:val="28"/>
                <w:szCs w:val="28"/>
              </w:rPr>
              <w:t xml:space="preserve">Практическая работа №6: </w:t>
            </w:r>
            <w:r w:rsidRPr="003449BA">
              <w:rPr>
                <w:rFonts w:ascii="Times New Roman" w:hAnsi="Times New Roman"/>
                <w:sz w:val="28"/>
                <w:szCs w:val="28"/>
              </w:rPr>
              <w:t xml:space="preserve"> </w:t>
            </w:r>
            <w:r w:rsidRPr="003449BA">
              <w:rPr>
                <w:rFonts w:ascii="Times New Roman" w:hAnsi="Times New Roman"/>
                <w:b/>
                <w:bCs/>
                <w:sz w:val="28"/>
                <w:szCs w:val="28"/>
              </w:rPr>
              <w:t>Объяснение причин миграционных процессов в Европе.</w:t>
            </w:r>
          </w:p>
        </w:tc>
        <w:tc>
          <w:tcPr>
            <w:tcW w:w="709"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9</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
                <w:bCs/>
                <w:sz w:val="28"/>
                <w:szCs w:val="28"/>
              </w:rPr>
            </w:pPr>
            <w:r w:rsidRPr="003449BA">
              <w:rPr>
                <w:rFonts w:ascii="Times New Roman" w:hAnsi="Times New Roman"/>
                <w:sz w:val="28"/>
                <w:szCs w:val="28"/>
              </w:rPr>
              <w:t xml:space="preserve">Урбанизация  как всемирный процесс, ее особенности в развитых и развивающихся странах.   Сельское населения и формы его расселения. </w:t>
            </w:r>
            <w:r w:rsidRPr="003449BA">
              <w:rPr>
                <w:rFonts w:ascii="Times New Roman" w:hAnsi="Times New Roman"/>
                <w:b/>
                <w:bCs/>
                <w:sz w:val="28"/>
                <w:szCs w:val="28"/>
              </w:rPr>
              <w:t>Практическая работа №7:  Обозначение на контурной карте крупнейших агломераций и мегалополисов.</w:t>
            </w:r>
          </w:p>
          <w:p w:rsidR="001551E6" w:rsidRPr="003449BA" w:rsidRDefault="001551E6" w:rsidP="003449BA">
            <w:pPr>
              <w:jc w:val="both"/>
              <w:rPr>
                <w:rFonts w:ascii="Times New Roman" w:hAnsi="Times New Roman"/>
                <w:sz w:val="28"/>
                <w:szCs w:val="28"/>
              </w:rPr>
            </w:pPr>
            <w:r w:rsidRPr="003449BA">
              <w:rPr>
                <w:rFonts w:ascii="Times New Roman" w:hAnsi="Times New Roman"/>
                <w:b/>
                <w:bCs/>
                <w:sz w:val="28"/>
                <w:szCs w:val="28"/>
              </w:rPr>
              <w:t xml:space="preserve"> Зачет темы.</w:t>
            </w:r>
          </w:p>
        </w:tc>
        <w:tc>
          <w:tcPr>
            <w:tcW w:w="709"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
                <w:sz w:val="28"/>
                <w:szCs w:val="28"/>
              </w:rPr>
            </w:pPr>
            <w:r w:rsidRPr="003449BA">
              <w:rPr>
                <w:rFonts w:ascii="Times New Roman" w:hAnsi="Times New Roman"/>
                <w:b/>
                <w:sz w:val="28"/>
                <w:szCs w:val="28"/>
              </w:rPr>
              <w:t>Тема 3. Взаимоотношения природы и общества. Мировые природные ресурсы и экологические проблемы.</w:t>
            </w:r>
          </w:p>
        </w:tc>
        <w:tc>
          <w:tcPr>
            <w:tcW w:w="709" w:type="dxa"/>
          </w:tcPr>
          <w:p w:rsidR="001551E6" w:rsidRPr="003449BA" w:rsidRDefault="001551E6" w:rsidP="003449BA">
            <w:pPr>
              <w:jc w:val="center"/>
              <w:rPr>
                <w:rFonts w:ascii="Times New Roman" w:hAnsi="Times New Roman"/>
                <w:b/>
                <w:sz w:val="28"/>
                <w:szCs w:val="28"/>
              </w:rPr>
            </w:pPr>
            <w:r w:rsidRPr="003449BA">
              <w:rPr>
                <w:rFonts w:ascii="Times New Roman" w:hAnsi="Times New Roman"/>
                <w:b/>
                <w:sz w:val="28"/>
                <w:szCs w:val="28"/>
              </w:rPr>
              <w:t>11</w:t>
            </w:r>
          </w:p>
        </w:tc>
        <w:tc>
          <w:tcPr>
            <w:tcW w:w="1418" w:type="dxa"/>
            <w:vMerge w:val="restart"/>
          </w:tcPr>
          <w:p w:rsidR="001551E6" w:rsidRPr="003449BA" w:rsidRDefault="001551E6" w:rsidP="00D113F7">
            <w:pPr>
              <w:pStyle w:val="ac"/>
              <w:rPr>
                <w:rFonts w:ascii="Times New Roman" w:hAnsi="Times New Roman"/>
                <w:bCs/>
                <w:sz w:val="28"/>
                <w:szCs w:val="28"/>
              </w:rPr>
            </w:pPr>
            <w:r w:rsidRPr="003449BA">
              <w:rPr>
                <w:rFonts w:ascii="Times New Roman" w:hAnsi="Times New Roman"/>
                <w:sz w:val="28"/>
                <w:szCs w:val="28"/>
              </w:rPr>
              <w:t>рациональное и нерациональное природо</w:t>
            </w:r>
            <w:r w:rsidRPr="003449BA">
              <w:rPr>
                <w:rFonts w:ascii="Times New Roman" w:hAnsi="Times New Roman"/>
                <w:sz w:val="28"/>
                <w:szCs w:val="28"/>
              </w:rPr>
              <w:lastRenderedPageBreak/>
              <w:t xml:space="preserve">пользование, природные ресурсы, ресурсообеспеченность, металлогенетические пояса, земельный фонд, сточные воды, опустынивание, рекреационные ресурсы, альтернативные источники энергии, экология, экологические </w:t>
            </w:r>
            <w:r w:rsidRPr="003449BA">
              <w:rPr>
                <w:rFonts w:ascii="Times New Roman" w:hAnsi="Times New Roman"/>
                <w:sz w:val="28"/>
                <w:szCs w:val="28"/>
              </w:rPr>
              <w:lastRenderedPageBreak/>
              <w:t>проблемы.</w:t>
            </w:r>
          </w:p>
          <w:p w:rsidR="001551E6" w:rsidRPr="003449BA" w:rsidRDefault="001551E6" w:rsidP="003449BA">
            <w:pPr>
              <w:pStyle w:val="ac"/>
              <w:rPr>
                <w:rFonts w:ascii="Times New Roman" w:hAnsi="Times New Roman"/>
                <w:sz w:val="28"/>
                <w:szCs w:val="28"/>
              </w:rPr>
            </w:pPr>
          </w:p>
        </w:tc>
        <w:tc>
          <w:tcPr>
            <w:tcW w:w="5809" w:type="dxa"/>
            <w:vMerge w:val="restart"/>
          </w:tcPr>
          <w:p w:rsidR="001551E6" w:rsidRPr="003449BA" w:rsidRDefault="001551E6" w:rsidP="00065A04">
            <w:pPr>
              <w:spacing w:line="20" w:lineRule="atLeast"/>
              <w:rPr>
                <w:rFonts w:ascii="Times New Roman" w:eastAsia="Times New Roman" w:hAnsi="Times New Roman"/>
                <w:sz w:val="28"/>
                <w:szCs w:val="28"/>
              </w:rPr>
            </w:pPr>
            <w:r w:rsidRPr="003449BA">
              <w:rPr>
                <w:rFonts w:ascii="Times New Roman" w:eastAsia="Times New Roman" w:hAnsi="Times New Roman"/>
                <w:b/>
                <w:sz w:val="28"/>
                <w:szCs w:val="28"/>
              </w:rPr>
              <w:lastRenderedPageBreak/>
              <w:t>Знать</w:t>
            </w:r>
            <w:r w:rsidRPr="003449BA">
              <w:rPr>
                <w:rFonts w:ascii="Times New Roman" w:eastAsia="Times New Roman" w:hAnsi="Times New Roman"/>
                <w:sz w:val="28"/>
                <w:szCs w:val="28"/>
              </w:rPr>
              <w:t xml:space="preserve"> особенности размещения основных видов природных ресурсов, их  главные месторождения и территориальные сочетания.</w:t>
            </w:r>
          </w:p>
          <w:p w:rsidR="001551E6" w:rsidRPr="003449BA" w:rsidRDefault="001551E6" w:rsidP="00065A04">
            <w:pPr>
              <w:spacing w:line="20" w:lineRule="atLeast"/>
              <w:rPr>
                <w:rFonts w:ascii="Times New Roman" w:eastAsia="Times New Roman" w:hAnsi="Times New Roman"/>
                <w:sz w:val="28"/>
                <w:szCs w:val="28"/>
              </w:rPr>
            </w:pPr>
            <w:r w:rsidRPr="003449BA">
              <w:rPr>
                <w:rFonts w:ascii="Times New Roman" w:eastAsia="Times New Roman" w:hAnsi="Times New Roman"/>
                <w:b/>
                <w:sz w:val="28"/>
                <w:szCs w:val="28"/>
              </w:rPr>
              <w:t xml:space="preserve">Уметь </w:t>
            </w:r>
            <w:r w:rsidRPr="003449BA">
              <w:rPr>
                <w:rFonts w:ascii="Times New Roman" w:eastAsia="Times New Roman" w:hAnsi="Times New Roman"/>
                <w:sz w:val="28"/>
                <w:szCs w:val="28"/>
              </w:rPr>
              <w:t>определять и сравнивать по разным источникам информации географические тен</w:t>
            </w:r>
            <w:r w:rsidRPr="003449BA">
              <w:rPr>
                <w:rFonts w:ascii="Times New Roman" w:eastAsia="Times New Roman" w:hAnsi="Times New Roman"/>
                <w:sz w:val="28"/>
                <w:szCs w:val="28"/>
              </w:rPr>
              <w:lastRenderedPageBreak/>
              <w:t>денции развития природных, социально-экономических и геоэкологических объектов, процессов и явлений;</w:t>
            </w:r>
          </w:p>
          <w:p w:rsidR="001551E6" w:rsidRPr="003449BA" w:rsidRDefault="001551E6" w:rsidP="00065A04">
            <w:pPr>
              <w:pStyle w:val="ac"/>
              <w:rPr>
                <w:rFonts w:ascii="Times New Roman" w:hAnsi="Times New Roman"/>
                <w:sz w:val="28"/>
                <w:szCs w:val="28"/>
              </w:rPr>
            </w:pPr>
            <w:r w:rsidRPr="003449BA">
              <w:rPr>
                <w:rFonts w:ascii="Times New Roman" w:eastAsia="Times New Roman" w:hAnsi="Times New Roman"/>
                <w:sz w:val="28"/>
                <w:szCs w:val="28"/>
              </w:rPr>
              <w:t>Оценивать и объяснять ресурсообеспеченность отдельных стран и регионов мира.</w:t>
            </w: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lastRenderedPageBreak/>
              <w:t>10</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
                <w:sz w:val="28"/>
                <w:szCs w:val="28"/>
              </w:rPr>
            </w:pPr>
            <w:r w:rsidRPr="003449BA">
              <w:rPr>
                <w:rFonts w:ascii="Times New Roman" w:hAnsi="Times New Roman"/>
                <w:sz w:val="28"/>
                <w:szCs w:val="28"/>
              </w:rPr>
              <w:t>Развитие отношений между природой и человеком.     Воздействие на природу.  Природопользование рациональное и нерациональное.</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11-12</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 xml:space="preserve">Классификация природных ресурсов и обеспеченность ими отдельных стран  Классификация стран по ресурсообеспеченности. </w:t>
            </w:r>
            <w:r w:rsidRPr="003449BA">
              <w:rPr>
                <w:rFonts w:ascii="Times New Roman" w:hAnsi="Times New Roman"/>
                <w:b/>
                <w:bCs/>
                <w:sz w:val="28"/>
                <w:szCs w:val="28"/>
              </w:rPr>
              <w:t>Практическая работа №8 Определение обеспеченности стран различными видами природных ресурсов</w:t>
            </w:r>
            <w:r w:rsidRPr="003449BA">
              <w:rPr>
                <w:rFonts w:ascii="Times New Roman" w:hAnsi="Times New Roman"/>
                <w:sz w:val="28"/>
                <w:szCs w:val="28"/>
              </w:rPr>
              <w:t>.</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2</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13</w:t>
            </w:r>
          </w:p>
          <w:p w:rsidR="001551E6" w:rsidRPr="003449BA" w:rsidRDefault="001551E6" w:rsidP="003449BA">
            <w:pPr>
              <w:jc w:val="center"/>
              <w:rPr>
                <w:rFonts w:ascii="Times New Roman" w:hAnsi="Times New Roman"/>
                <w:sz w:val="28"/>
                <w:szCs w:val="28"/>
              </w:rPr>
            </w:pPr>
          </w:p>
          <w:p w:rsidR="001551E6" w:rsidRPr="003449BA" w:rsidRDefault="001551E6" w:rsidP="003449BA">
            <w:pPr>
              <w:jc w:val="center"/>
              <w:rPr>
                <w:rFonts w:ascii="Times New Roman" w:hAnsi="Times New Roman"/>
                <w:sz w:val="28"/>
                <w:szCs w:val="28"/>
              </w:rPr>
            </w:pPr>
          </w:p>
          <w:p w:rsidR="001551E6" w:rsidRPr="003449BA" w:rsidRDefault="001551E6" w:rsidP="003449BA">
            <w:pPr>
              <w:jc w:val="center"/>
              <w:rPr>
                <w:rFonts w:ascii="Times New Roman" w:hAnsi="Times New Roman"/>
                <w:sz w:val="28"/>
                <w:szCs w:val="28"/>
              </w:rPr>
            </w:pPr>
          </w:p>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14</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 xml:space="preserve">Минеральные ресурсы мира. Современная география топливных, рудных и нерудных полезных ископаемых. Обеспеченность минеральным сырьем различных государств и регионов. </w:t>
            </w:r>
          </w:p>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Металлогенетические пояса.  Проблема исчерпания запасов минерального сырья. Территориальные сочетания полезных ис</w:t>
            </w:r>
            <w:r w:rsidRPr="003449BA">
              <w:rPr>
                <w:rFonts w:ascii="Times New Roman" w:hAnsi="Times New Roman"/>
                <w:sz w:val="28"/>
                <w:szCs w:val="28"/>
              </w:rPr>
              <w:lastRenderedPageBreak/>
              <w:t>копаемых. Комплексное освоение ископаемых.</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lastRenderedPageBreak/>
              <w:t>2</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15</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 xml:space="preserve">Земельные ресурсы. Земельный фонд и его структура.   Деградация почв. Опустынивание – глобальная проблема. </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16</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 xml:space="preserve">Лесные ресурсы.  Их размещение на планете: северный и южный лесные пояса. Обеспеченность лесными ресурсами различных государств и регионов.  </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17</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 xml:space="preserve">Ресурсы пресной воды. Роль речных вод в жизни человека.  </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18</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 xml:space="preserve">Ресурсы Мирового океана.  Роль океана в обеспечении человечества разнообразными ресурсами.  </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19</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 xml:space="preserve">Другие виды ресурсов.  Рекреационные ресурсы, их виды.  </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20</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 xml:space="preserve">Возможные пути  решения экологических проблем: экстенсивный и интенсивный. Загрязнение литосферы, атмосферы и </w:t>
            </w:r>
            <w:r w:rsidRPr="003449BA">
              <w:rPr>
                <w:rFonts w:ascii="Times New Roman" w:hAnsi="Times New Roman"/>
                <w:sz w:val="28"/>
                <w:szCs w:val="28"/>
              </w:rPr>
              <w:lastRenderedPageBreak/>
              <w:t>гидросферы.   Замкнутые технологические циклы и безотходные технологии.</w:t>
            </w:r>
          </w:p>
          <w:p w:rsidR="001551E6" w:rsidRPr="003449BA" w:rsidRDefault="001551E6" w:rsidP="003449BA">
            <w:pPr>
              <w:jc w:val="both"/>
              <w:rPr>
                <w:rFonts w:ascii="Times New Roman" w:hAnsi="Times New Roman"/>
                <w:b/>
                <w:sz w:val="28"/>
                <w:szCs w:val="28"/>
              </w:rPr>
            </w:pPr>
            <w:r w:rsidRPr="003449BA">
              <w:rPr>
                <w:rFonts w:ascii="Times New Roman" w:hAnsi="Times New Roman"/>
                <w:b/>
                <w:sz w:val="28"/>
                <w:szCs w:val="28"/>
              </w:rPr>
              <w:t>Зачет темы.</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lastRenderedPageBreak/>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b/>
                <w:bCs/>
                <w:sz w:val="28"/>
                <w:szCs w:val="28"/>
              </w:rPr>
              <w:t>Тема 4. Мировое хозяйство и научно-техническая революция</w:t>
            </w:r>
          </w:p>
        </w:tc>
        <w:tc>
          <w:tcPr>
            <w:tcW w:w="709" w:type="dxa"/>
          </w:tcPr>
          <w:p w:rsidR="001551E6" w:rsidRPr="003449BA" w:rsidRDefault="001551E6" w:rsidP="003449BA">
            <w:pPr>
              <w:jc w:val="center"/>
              <w:rPr>
                <w:rFonts w:ascii="Times New Roman" w:hAnsi="Times New Roman"/>
                <w:b/>
                <w:sz w:val="28"/>
                <w:szCs w:val="28"/>
              </w:rPr>
            </w:pPr>
            <w:r w:rsidRPr="003449BA">
              <w:rPr>
                <w:rFonts w:ascii="Times New Roman" w:hAnsi="Times New Roman"/>
                <w:b/>
                <w:sz w:val="28"/>
                <w:szCs w:val="28"/>
              </w:rPr>
              <w:t>2</w:t>
            </w:r>
          </w:p>
        </w:tc>
        <w:tc>
          <w:tcPr>
            <w:tcW w:w="1418" w:type="dxa"/>
            <w:vMerge w:val="restart"/>
          </w:tcPr>
          <w:p w:rsidR="001551E6" w:rsidRPr="003449BA" w:rsidRDefault="001551E6" w:rsidP="00D113F7">
            <w:pPr>
              <w:pStyle w:val="ac"/>
              <w:rPr>
                <w:rFonts w:ascii="Times New Roman" w:hAnsi="Times New Roman"/>
                <w:sz w:val="28"/>
                <w:szCs w:val="28"/>
              </w:rPr>
            </w:pPr>
            <w:r w:rsidRPr="003449BA">
              <w:rPr>
                <w:rFonts w:ascii="Times New Roman" w:hAnsi="Times New Roman"/>
                <w:sz w:val="28"/>
                <w:szCs w:val="28"/>
              </w:rPr>
              <w:t>разделение труда, МГТР, отрасль международной специализации, экономическая интеграция, ТНК, НТР.</w:t>
            </w:r>
          </w:p>
          <w:p w:rsidR="001551E6" w:rsidRPr="003449BA" w:rsidRDefault="001551E6" w:rsidP="003449BA">
            <w:pPr>
              <w:pStyle w:val="ac"/>
              <w:rPr>
                <w:rFonts w:ascii="Times New Roman" w:hAnsi="Times New Roman"/>
                <w:sz w:val="28"/>
                <w:szCs w:val="28"/>
              </w:rPr>
            </w:pPr>
          </w:p>
        </w:tc>
        <w:tc>
          <w:tcPr>
            <w:tcW w:w="5809" w:type="dxa"/>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21</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
                <w:bCs/>
                <w:sz w:val="28"/>
                <w:szCs w:val="28"/>
              </w:rPr>
            </w:pPr>
            <w:r w:rsidRPr="003449BA">
              <w:rPr>
                <w:rFonts w:ascii="Times New Roman" w:hAnsi="Times New Roman"/>
                <w:sz w:val="28"/>
                <w:szCs w:val="28"/>
              </w:rPr>
              <w:t xml:space="preserve">  Международное географическое разделение труда. Мировое хозяйство как совокупность национальных хозяйств стран  мира.   </w:t>
            </w:r>
            <w:r w:rsidRPr="003449BA">
              <w:rPr>
                <w:rFonts w:ascii="Times New Roman" w:hAnsi="Times New Roman"/>
                <w:b/>
                <w:bCs/>
                <w:sz w:val="28"/>
                <w:szCs w:val="28"/>
              </w:rPr>
              <w:t>Практическая работа №9 Определение стран экспортеров основных видов сырья,  промышленной и сельскохозяйственной продукции, разных видов услуг.</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val="restart"/>
          </w:tcPr>
          <w:p w:rsidR="001551E6" w:rsidRPr="003449BA" w:rsidRDefault="001551E6" w:rsidP="00065A04">
            <w:pPr>
              <w:spacing w:line="20" w:lineRule="atLeast"/>
              <w:rPr>
                <w:rFonts w:ascii="Times New Roman" w:eastAsia="Times New Roman" w:hAnsi="Times New Roman"/>
                <w:sz w:val="28"/>
                <w:szCs w:val="28"/>
              </w:rPr>
            </w:pPr>
            <w:r w:rsidRPr="003449BA">
              <w:rPr>
                <w:rFonts w:ascii="Times New Roman" w:eastAsia="Times New Roman" w:hAnsi="Times New Roman"/>
                <w:b/>
                <w:sz w:val="28"/>
                <w:szCs w:val="28"/>
              </w:rPr>
              <w:t xml:space="preserve">Знать </w:t>
            </w:r>
            <w:r w:rsidRPr="003449BA">
              <w:rPr>
                <w:rFonts w:ascii="Times New Roman" w:eastAsia="Times New Roman" w:hAnsi="Times New Roman"/>
                <w:sz w:val="28"/>
                <w:szCs w:val="28"/>
              </w:rPr>
              <w:t>географические особенности</w:t>
            </w:r>
            <w:r w:rsidRPr="003449BA">
              <w:rPr>
                <w:rFonts w:ascii="Times New Roman" w:eastAsia="Times New Roman" w:hAnsi="Times New Roman"/>
                <w:b/>
                <w:sz w:val="28"/>
                <w:szCs w:val="28"/>
              </w:rPr>
              <w:t xml:space="preserve"> </w:t>
            </w:r>
            <w:r w:rsidRPr="003449BA">
              <w:rPr>
                <w:rFonts w:ascii="Times New Roman" w:eastAsia="Times New Roman" w:hAnsi="Times New Roman"/>
                <w:sz w:val="28"/>
                <w:szCs w:val="28"/>
              </w:rPr>
              <w:t>отраслевой и территориальной структуры мирового хозяйства, размещение его основных отраслей.</w:t>
            </w:r>
          </w:p>
          <w:p w:rsidR="001551E6" w:rsidRPr="003449BA" w:rsidRDefault="001551E6" w:rsidP="00065A04">
            <w:pPr>
              <w:pStyle w:val="ac"/>
              <w:rPr>
                <w:rFonts w:ascii="Times New Roman" w:hAnsi="Times New Roman"/>
                <w:sz w:val="28"/>
                <w:szCs w:val="28"/>
              </w:rPr>
            </w:pPr>
            <w:r w:rsidRPr="003449BA">
              <w:rPr>
                <w:rFonts w:ascii="Times New Roman" w:eastAsia="Times New Roman" w:hAnsi="Times New Roman"/>
                <w:b/>
                <w:sz w:val="28"/>
                <w:szCs w:val="28"/>
              </w:rPr>
              <w:t xml:space="preserve">Оценивать и объяснять </w:t>
            </w:r>
            <w:r w:rsidRPr="003449BA">
              <w:rPr>
                <w:rFonts w:ascii="Times New Roman" w:eastAsia="Times New Roman" w:hAnsi="Times New Roman"/>
                <w:sz w:val="28"/>
                <w:szCs w:val="28"/>
              </w:rPr>
              <w:t>уровень территориальной концентрации производства,  степень природных, антропогенных и техногенных изменений отдельных территорий</w:t>
            </w: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22</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 xml:space="preserve">Современный этап НТР и его характерные черты. Влияние НТР на территориальную и отраслевую структуру мирового хозяйства.  </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
                <w:sz w:val="28"/>
                <w:szCs w:val="28"/>
              </w:rPr>
            </w:pPr>
            <w:r w:rsidRPr="003449BA">
              <w:rPr>
                <w:rFonts w:ascii="Times New Roman" w:hAnsi="Times New Roman"/>
                <w:b/>
                <w:sz w:val="28"/>
                <w:szCs w:val="28"/>
              </w:rPr>
              <w:t>Тема 5. Общая характеристика современного мирового хозяйства.</w:t>
            </w:r>
          </w:p>
        </w:tc>
        <w:tc>
          <w:tcPr>
            <w:tcW w:w="709" w:type="dxa"/>
          </w:tcPr>
          <w:p w:rsidR="001551E6" w:rsidRPr="003449BA" w:rsidRDefault="001551E6" w:rsidP="003449BA">
            <w:pPr>
              <w:jc w:val="center"/>
              <w:rPr>
                <w:rFonts w:ascii="Times New Roman" w:hAnsi="Times New Roman"/>
                <w:b/>
                <w:sz w:val="28"/>
                <w:szCs w:val="28"/>
              </w:rPr>
            </w:pPr>
            <w:r w:rsidRPr="003449BA">
              <w:rPr>
                <w:rFonts w:ascii="Times New Roman" w:hAnsi="Times New Roman"/>
                <w:b/>
                <w:sz w:val="28"/>
                <w:szCs w:val="28"/>
              </w:rPr>
              <w:t>10</w:t>
            </w:r>
          </w:p>
        </w:tc>
        <w:tc>
          <w:tcPr>
            <w:tcW w:w="1418" w:type="dxa"/>
            <w:vMerge w:val="restart"/>
          </w:tcPr>
          <w:p w:rsidR="001551E6" w:rsidRPr="003449BA" w:rsidRDefault="001551E6" w:rsidP="003449BA">
            <w:pPr>
              <w:pStyle w:val="ac"/>
              <w:rPr>
                <w:rFonts w:ascii="Times New Roman" w:hAnsi="Times New Roman"/>
                <w:sz w:val="28"/>
                <w:szCs w:val="28"/>
              </w:rPr>
            </w:pPr>
            <w:r w:rsidRPr="003449BA">
              <w:rPr>
                <w:rFonts w:ascii="Times New Roman" w:hAnsi="Times New Roman"/>
                <w:sz w:val="28"/>
                <w:szCs w:val="28"/>
              </w:rPr>
              <w:t xml:space="preserve">зеленая революция», </w:t>
            </w:r>
            <w:r w:rsidRPr="003449BA">
              <w:rPr>
                <w:rFonts w:ascii="Times New Roman" w:hAnsi="Times New Roman"/>
                <w:sz w:val="28"/>
                <w:szCs w:val="28"/>
              </w:rPr>
              <w:lastRenderedPageBreak/>
              <w:t>контейнеризация, СЭЗ.</w:t>
            </w:r>
          </w:p>
        </w:tc>
        <w:tc>
          <w:tcPr>
            <w:tcW w:w="5809" w:type="dxa"/>
            <w:vMerge w:val="restart"/>
          </w:tcPr>
          <w:p w:rsidR="001551E6" w:rsidRPr="003449BA" w:rsidRDefault="001551E6" w:rsidP="00065A04">
            <w:pPr>
              <w:spacing w:line="20" w:lineRule="atLeast"/>
              <w:rPr>
                <w:rFonts w:ascii="Times New Roman" w:eastAsia="Times New Roman" w:hAnsi="Times New Roman"/>
                <w:sz w:val="28"/>
                <w:szCs w:val="28"/>
              </w:rPr>
            </w:pPr>
            <w:r w:rsidRPr="003449BA">
              <w:rPr>
                <w:rFonts w:ascii="Times New Roman" w:eastAsia="Times New Roman" w:hAnsi="Times New Roman"/>
                <w:sz w:val="28"/>
                <w:szCs w:val="28"/>
              </w:rPr>
              <w:lastRenderedPageBreak/>
              <w:t>Знать  географические особенности</w:t>
            </w:r>
            <w:r w:rsidRPr="003449BA">
              <w:rPr>
                <w:rFonts w:ascii="Times New Roman" w:eastAsia="Times New Roman" w:hAnsi="Times New Roman"/>
                <w:b/>
                <w:sz w:val="28"/>
                <w:szCs w:val="28"/>
              </w:rPr>
              <w:t xml:space="preserve"> о</w:t>
            </w:r>
            <w:r w:rsidRPr="003449BA">
              <w:rPr>
                <w:rFonts w:ascii="Times New Roman" w:eastAsia="Times New Roman" w:hAnsi="Times New Roman"/>
                <w:sz w:val="28"/>
                <w:szCs w:val="28"/>
              </w:rPr>
              <w:t xml:space="preserve">траслевой и территориальной структуры мирового хозяйства, </w:t>
            </w:r>
          </w:p>
          <w:p w:rsidR="001551E6" w:rsidRPr="003449BA" w:rsidRDefault="001551E6" w:rsidP="00065A04">
            <w:pPr>
              <w:spacing w:line="20" w:lineRule="atLeast"/>
              <w:rPr>
                <w:rFonts w:ascii="Times New Roman" w:eastAsia="Times New Roman" w:hAnsi="Times New Roman"/>
                <w:sz w:val="28"/>
                <w:szCs w:val="28"/>
              </w:rPr>
            </w:pPr>
            <w:r w:rsidRPr="003449BA">
              <w:rPr>
                <w:rFonts w:ascii="Times New Roman" w:eastAsia="Times New Roman" w:hAnsi="Times New Roman"/>
                <w:sz w:val="28"/>
                <w:szCs w:val="28"/>
              </w:rPr>
              <w:lastRenderedPageBreak/>
              <w:t>размещения его основных отраслей.</w:t>
            </w:r>
          </w:p>
          <w:p w:rsidR="001551E6" w:rsidRPr="003449BA" w:rsidRDefault="001551E6" w:rsidP="00065A04">
            <w:pPr>
              <w:spacing w:line="20" w:lineRule="atLeast"/>
              <w:rPr>
                <w:rFonts w:ascii="Times New Roman" w:eastAsia="Times New Roman" w:hAnsi="Times New Roman"/>
                <w:sz w:val="28"/>
                <w:szCs w:val="28"/>
              </w:rPr>
            </w:pPr>
            <w:r w:rsidRPr="003449BA">
              <w:rPr>
                <w:rFonts w:ascii="Times New Roman" w:eastAsia="Times New Roman" w:hAnsi="Times New Roman"/>
                <w:b/>
                <w:sz w:val="28"/>
                <w:szCs w:val="28"/>
              </w:rPr>
              <w:t xml:space="preserve">Оценивать и объяснять уровень </w:t>
            </w:r>
            <w:r w:rsidRPr="003449BA">
              <w:rPr>
                <w:rFonts w:ascii="Times New Roman" w:eastAsia="Times New Roman" w:hAnsi="Times New Roman"/>
                <w:sz w:val="28"/>
                <w:szCs w:val="28"/>
              </w:rPr>
              <w:t>территориальной концентрации производства, степень природных, антропогенных и техногенных изменений отдельных территорий.</w:t>
            </w:r>
          </w:p>
          <w:p w:rsidR="001551E6" w:rsidRPr="003449BA" w:rsidRDefault="001551E6" w:rsidP="00065A04">
            <w:pPr>
              <w:spacing w:line="20" w:lineRule="atLeast"/>
              <w:rPr>
                <w:rFonts w:ascii="Times New Roman" w:eastAsia="Times New Roman" w:hAnsi="Times New Roman"/>
                <w:sz w:val="28"/>
                <w:szCs w:val="28"/>
              </w:rPr>
            </w:pPr>
            <w:r w:rsidRPr="003449BA">
              <w:rPr>
                <w:rFonts w:ascii="Times New Roman" w:eastAsia="Times New Roman" w:hAnsi="Times New Roman"/>
                <w:b/>
                <w:sz w:val="28"/>
                <w:szCs w:val="28"/>
              </w:rPr>
              <w:t xml:space="preserve">Применять </w:t>
            </w:r>
            <w:r w:rsidRPr="003449BA">
              <w:rPr>
                <w:rFonts w:ascii="Times New Roman" w:eastAsia="Times New Roman" w:hAnsi="Times New Roman"/>
                <w:sz w:val="28"/>
                <w:szCs w:val="28"/>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1551E6" w:rsidRPr="003449BA" w:rsidRDefault="001551E6" w:rsidP="00065A04">
            <w:pPr>
              <w:spacing w:line="20" w:lineRule="atLeast"/>
              <w:rPr>
                <w:rFonts w:ascii="Times New Roman" w:eastAsia="Times New Roman" w:hAnsi="Times New Roman"/>
                <w:sz w:val="28"/>
                <w:szCs w:val="28"/>
              </w:rPr>
            </w:pPr>
            <w:r w:rsidRPr="003449BA">
              <w:rPr>
                <w:rFonts w:ascii="Times New Roman" w:eastAsia="Times New Roman" w:hAnsi="Times New Roman"/>
                <w:b/>
                <w:sz w:val="28"/>
                <w:szCs w:val="28"/>
              </w:rPr>
              <w:t xml:space="preserve">Составлять </w:t>
            </w:r>
            <w:r w:rsidRPr="003449BA">
              <w:rPr>
                <w:rFonts w:ascii="Times New Roman" w:eastAsia="Times New Roman" w:hAnsi="Times New Roman"/>
                <w:sz w:val="28"/>
                <w:szCs w:val="28"/>
              </w:rPr>
              <w:t>комплексную географическую характеристику, таблицы, картосхемы, диаграммы, простейшие карты, модели, отражающие географические закономерности</w:t>
            </w:r>
          </w:p>
          <w:p w:rsidR="001551E6" w:rsidRPr="003449BA" w:rsidRDefault="001551E6" w:rsidP="00065A04">
            <w:pPr>
              <w:spacing w:line="20" w:lineRule="atLeast"/>
              <w:rPr>
                <w:rFonts w:ascii="Times New Roman" w:eastAsia="Times New Roman" w:hAnsi="Times New Roman"/>
                <w:sz w:val="28"/>
                <w:szCs w:val="28"/>
              </w:rPr>
            </w:pPr>
            <w:r w:rsidRPr="003449BA">
              <w:rPr>
                <w:rFonts w:ascii="Times New Roman" w:eastAsia="Times New Roman" w:hAnsi="Times New Roman"/>
                <w:sz w:val="28"/>
                <w:szCs w:val="28"/>
              </w:rPr>
              <w:t>различных процессов и явлений, их территориальные взаимодействия</w:t>
            </w:r>
          </w:p>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lastRenderedPageBreak/>
              <w:t>23</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
                <w:sz w:val="28"/>
                <w:szCs w:val="28"/>
              </w:rPr>
            </w:pPr>
            <w:r w:rsidRPr="003449BA">
              <w:rPr>
                <w:rFonts w:ascii="Times New Roman" w:hAnsi="Times New Roman"/>
                <w:sz w:val="28"/>
                <w:szCs w:val="28"/>
              </w:rPr>
              <w:t>Промышленность мира. Топливно-энергетическая промышленность. Электроэнергетика.  Специфика электроэнергетики разных стран.</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24</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
                <w:sz w:val="28"/>
                <w:szCs w:val="28"/>
              </w:rPr>
            </w:pPr>
            <w:r w:rsidRPr="003449BA">
              <w:rPr>
                <w:rFonts w:ascii="Times New Roman" w:hAnsi="Times New Roman"/>
                <w:sz w:val="28"/>
                <w:szCs w:val="28"/>
              </w:rPr>
              <w:t>Обрабатывающая промышленность: металлургия.</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25</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Обрабатывающая промышленность: машиностроение.</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26</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Обрабатывающая промышленность: химическая, лесная и легкая промышленность.</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27</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Сельское хозяйство, его отраслевой состав. Земледелие и животноводство.</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28</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Аграрные отношения в странах разного типа.   «Зеленая революция» и ее сущность. Мировые лидеры в производстве сельскохозяйственной продукции.</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29</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 xml:space="preserve">Транспорт мира и его состав. Значение и особенности разных видов </w:t>
            </w:r>
            <w:r w:rsidRPr="003449BA">
              <w:rPr>
                <w:rFonts w:ascii="Times New Roman" w:hAnsi="Times New Roman"/>
                <w:sz w:val="28"/>
                <w:szCs w:val="28"/>
              </w:rPr>
              <w:lastRenderedPageBreak/>
              <w:t xml:space="preserve">транспорта в мировых перевозках грузов и пассажиров.   </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lastRenderedPageBreak/>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30</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Особенности организации транспорта развитых и развивающихся стран.</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31</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sz w:val="28"/>
                <w:szCs w:val="28"/>
              </w:rPr>
              <w:t xml:space="preserve">Международные экономические отношения, их формы. Свободные экономические зоны.  </w:t>
            </w:r>
          </w:p>
          <w:p w:rsidR="001551E6" w:rsidRPr="003449BA" w:rsidRDefault="001551E6" w:rsidP="003449BA">
            <w:pPr>
              <w:jc w:val="both"/>
              <w:rPr>
                <w:rFonts w:ascii="Times New Roman" w:hAnsi="Times New Roman"/>
                <w:b/>
                <w:sz w:val="28"/>
                <w:szCs w:val="28"/>
              </w:rPr>
            </w:pPr>
            <w:r w:rsidRPr="003449BA">
              <w:rPr>
                <w:rFonts w:ascii="Times New Roman" w:hAnsi="Times New Roman"/>
                <w:b/>
                <w:sz w:val="28"/>
                <w:szCs w:val="28"/>
              </w:rPr>
              <w:t xml:space="preserve">  </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32</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sz w:val="28"/>
                <w:szCs w:val="28"/>
              </w:rPr>
            </w:pPr>
            <w:r w:rsidRPr="003449BA">
              <w:rPr>
                <w:rFonts w:ascii="Times New Roman" w:hAnsi="Times New Roman"/>
                <w:b/>
                <w:bCs/>
                <w:sz w:val="28"/>
                <w:szCs w:val="28"/>
              </w:rPr>
              <w:t xml:space="preserve">Практическая работа №10 </w:t>
            </w:r>
            <w:r w:rsidRPr="003449BA">
              <w:rPr>
                <w:rFonts w:ascii="Times New Roman" w:hAnsi="Times New Roman"/>
                <w:b/>
                <w:sz w:val="28"/>
                <w:szCs w:val="28"/>
              </w:rPr>
              <w:t>Составление тест-опросника по теме. Зачет темы (Итоговый контроль).</w:t>
            </w:r>
          </w:p>
        </w:tc>
        <w:tc>
          <w:tcPr>
            <w:tcW w:w="709" w:type="dxa"/>
          </w:tcPr>
          <w:p w:rsidR="001551E6" w:rsidRPr="003449BA" w:rsidRDefault="001551E6" w:rsidP="003449BA">
            <w:pPr>
              <w:jc w:val="center"/>
              <w:rPr>
                <w:rFonts w:ascii="Times New Roman" w:hAnsi="Times New Roman"/>
                <w:bCs/>
                <w:sz w:val="28"/>
                <w:szCs w:val="28"/>
              </w:rPr>
            </w:pPr>
            <w:r w:rsidRPr="003449BA">
              <w:rPr>
                <w:rFonts w:ascii="Times New Roman" w:hAnsi="Times New Roman"/>
                <w:bCs/>
                <w:sz w:val="28"/>
                <w:szCs w:val="28"/>
              </w:rPr>
              <w:t>1</w:t>
            </w: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
                <w:bCs/>
                <w:sz w:val="28"/>
                <w:szCs w:val="28"/>
              </w:rPr>
            </w:pPr>
            <w:r w:rsidRPr="003449BA">
              <w:rPr>
                <w:rFonts w:ascii="Times New Roman" w:hAnsi="Times New Roman"/>
                <w:b/>
                <w:bCs/>
                <w:sz w:val="28"/>
                <w:szCs w:val="28"/>
              </w:rPr>
              <w:t>Тема 6. Глобальные проблемы современности и их взаимосвязь</w:t>
            </w:r>
          </w:p>
        </w:tc>
        <w:tc>
          <w:tcPr>
            <w:tcW w:w="709" w:type="dxa"/>
          </w:tcPr>
          <w:p w:rsidR="001551E6" w:rsidRPr="003449BA" w:rsidRDefault="001551E6" w:rsidP="003449BA">
            <w:pPr>
              <w:jc w:val="center"/>
              <w:rPr>
                <w:rFonts w:ascii="Times New Roman" w:hAnsi="Times New Roman"/>
                <w:b/>
                <w:sz w:val="28"/>
                <w:szCs w:val="28"/>
              </w:rPr>
            </w:pPr>
            <w:r w:rsidRPr="003449BA">
              <w:rPr>
                <w:rFonts w:ascii="Times New Roman" w:hAnsi="Times New Roman"/>
                <w:b/>
                <w:sz w:val="28"/>
                <w:szCs w:val="28"/>
              </w:rPr>
              <w:t>1</w:t>
            </w:r>
          </w:p>
        </w:tc>
        <w:tc>
          <w:tcPr>
            <w:tcW w:w="1418" w:type="dxa"/>
            <w:vMerge w:val="restart"/>
          </w:tcPr>
          <w:p w:rsidR="001551E6" w:rsidRPr="003449BA" w:rsidRDefault="001551E6" w:rsidP="003449BA">
            <w:pPr>
              <w:pStyle w:val="ac"/>
              <w:rPr>
                <w:rFonts w:ascii="Times New Roman" w:hAnsi="Times New Roman"/>
                <w:sz w:val="28"/>
                <w:szCs w:val="28"/>
              </w:rPr>
            </w:pPr>
            <w:r w:rsidRPr="003449BA">
              <w:rPr>
                <w:rFonts w:ascii="Times New Roman" w:hAnsi="Times New Roman"/>
                <w:b/>
                <w:bCs/>
                <w:sz w:val="28"/>
                <w:szCs w:val="28"/>
              </w:rPr>
              <w:t>:</w:t>
            </w:r>
            <w:r w:rsidRPr="003449BA">
              <w:rPr>
                <w:rFonts w:ascii="Times New Roman" w:hAnsi="Times New Roman"/>
                <w:bCs/>
                <w:sz w:val="28"/>
                <w:szCs w:val="28"/>
              </w:rPr>
              <w:t xml:space="preserve"> </w:t>
            </w:r>
            <w:r w:rsidRPr="003449BA">
              <w:rPr>
                <w:rFonts w:ascii="Times New Roman" w:hAnsi="Times New Roman"/>
                <w:sz w:val="28"/>
                <w:szCs w:val="28"/>
              </w:rPr>
              <w:t xml:space="preserve"> глобальные проблемы, глобализация.</w:t>
            </w:r>
          </w:p>
        </w:tc>
        <w:tc>
          <w:tcPr>
            <w:tcW w:w="5809" w:type="dxa"/>
            <w:vMerge w:val="restart"/>
          </w:tcPr>
          <w:p w:rsidR="001551E6" w:rsidRPr="003449BA" w:rsidRDefault="001551E6" w:rsidP="00065A04">
            <w:pPr>
              <w:spacing w:line="20" w:lineRule="atLeast"/>
              <w:rPr>
                <w:rFonts w:ascii="Times New Roman" w:eastAsia="Times New Roman" w:hAnsi="Times New Roman"/>
                <w:sz w:val="28"/>
                <w:szCs w:val="28"/>
              </w:rPr>
            </w:pPr>
            <w:r w:rsidRPr="003449BA">
              <w:rPr>
                <w:rFonts w:ascii="Times New Roman" w:eastAsia="Times New Roman" w:hAnsi="Times New Roman"/>
                <w:b/>
                <w:sz w:val="28"/>
                <w:szCs w:val="28"/>
              </w:rPr>
              <w:t xml:space="preserve">Сопоставлять </w:t>
            </w:r>
            <w:r w:rsidRPr="003449BA">
              <w:rPr>
                <w:rFonts w:ascii="Times New Roman" w:eastAsia="Times New Roman" w:hAnsi="Times New Roman"/>
                <w:sz w:val="28"/>
                <w:szCs w:val="28"/>
              </w:rPr>
              <w:t>географические карты различной  тематики;</w:t>
            </w:r>
          </w:p>
          <w:p w:rsidR="001551E6" w:rsidRPr="003449BA" w:rsidRDefault="001551E6" w:rsidP="00065A04">
            <w:pPr>
              <w:pStyle w:val="ac"/>
              <w:rPr>
                <w:rFonts w:ascii="Times New Roman" w:hAnsi="Times New Roman"/>
                <w:sz w:val="28"/>
                <w:szCs w:val="28"/>
              </w:rPr>
            </w:pPr>
            <w:r w:rsidRPr="003449BA">
              <w:rPr>
                <w:rFonts w:ascii="Times New Roman" w:eastAsia="Times New Roman" w:hAnsi="Times New Roman"/>
                <w:b/>
                <w:sz w:val="28"/>
                <w:szCs w:val="28"/>
              </w:rPr>
              <w:t>Уметь</w:t>
            </w:r>
            <w:r w:rsidRPr="003449BA">
              <w:rPr>
                <w:rFonts w:ascii="Times New Roman" w:eastAsia="Times New Roman" w:hAnsi="Times New Roman"/>
                <w:sz w:val="28"/>
                <w:szCs w:val="28"/>
              </w:rPr>
              <w:t xml:space="preserve"> находить применение географической информации, включая карты, статические материалы, геоинформационные системы и ресурсы Интернета; правильно оценивать важнейшие социально-экономические события  международной жизни, геополитической и геоэкономической ситуации в России, других странах и регионах мира, предсказывать их возможное развитие</w:t>
            </w:r>
          </w:p>
        </w:tc>
        <w:tc>
          <w:tcPr>
            <w:tcW w:w="1131" w:type="dxa"/>
          </w:tcPr>
          <w:p w:rsidR="001551E6" w:rsidRPr="003449BA" w:rsidRDefault="001551E6" w:rsidP="003449BA">
            <w:pPr>
              <w:pStyle w:val="ac"/>
              <w:rPr>
                <w:rFonts w:ascii="Times New Roman" w:hAnsi="Times New Roman"/>
                <w:sz w:val="28"/>
                <w:szCs w:val="28"/>
              </w:rPr>
            </w:pPr>
          </w:p>
        </w:tc>
      </w:tr>
      <w:tr w:rsidR="001551E6" w:rsidRPr="005A2B92" w:rsidTr="00E2653C">
        <w:trPr>
          <w:trHeight w:val="640"/>
        </w:trPr>
        <w:tc>
          <w:tcPr>
            <w:tcW w:w="650" w:type="dxa"/>
          </w:tcPr>
          <w:p w:rsidR="001551E6" w:rsidRPr="003449BA" w:rsidRDefault="001551E6" w:rsidP="003449BA">
            <w:pPr>
              <w:jc w:val="center"/>
              <w:rPr>
                <w:rFonts w:ascii="Times New Roman" w:hAnsi="Times New Roman"/>
                <w:sz w:val="28"/>
                <w:szCs w:val="28"/>
              </w:rPr>
            </w:pPr>
            <w:r w:rsidRPr="003449BA">
              <w:rPr>
                <w:rFonts w:ascii="Times New Roman" w:hAnsi="Times New Roman"/>
                <w:sz w:val="28"/>
                <w:szCs w:val="28"/>
              </w:rPr>
              <w:t>33</w:t>
            </w:r>
          </w:p>
        </w:tc>
        <w:tc>
          <w:tcPr>
            <w:tcW w:w="874" w:type="dxa"/>
          </w:tcPr>
          <w:p w:rsidR="001551E6" w:rsidRPr="003449BA" w:rsidRDefault="001551E6" w:rsidP="003449BA">
            <w:pPr>
              <w:pStyle w:val="ac"/>
              <w:rPr>
                <w:rFonts w:ascii="Times New Roman" w:hAnsi="Times New Roman"/>
                <w:sz w:val="28"/>
                <w:szCs w:val="28"/>
              </w:rPr>
            </w:pPr>
          </w:p>
        </w:tc>
        <w:tc>
          <w:tcPr>
            <w:tcW w:w="855" w:type="dxa"/>
          </w:tcPr>
          <w:p w:rsidR="001551E6" w:rsidRPr="003449BA" w:rsidRDefault="001551E6" w:rsidP="003449BA">
            <w:pPr>
              <w:pStyle w:val="ac"/>
              <w:rPr>
                <w:rFonts w:ascii="Times New Roman" w:hAnsi="Times New Roman"/>
                <w:sz w:val="28"/>
                <w:szCs w:val="28"/>
              </w:rPr>
            </w:pPr>
          </w:p>
        </w:tc>
        <w:tc>
          <w:tcPr>
            <w:tcW w:w="3401" w:type="dxa"/>
          </w:tcPr>
          <w:p w:rsidR="001551E6" w:rsidRPr="003449BA" w:rsidRDefault="001551E6" w:rsidP="003449BA">
            <w:pPr>
              <w:jc w:val="both"/>
              <w:rPr>
                <w:rFonts w:ascii="Times New Roman" w:hAnsi="Times New Roman"/>
                <w:bCs/>
                <w:sz w:val="28"/>
                <w:szCs w:val="28"/>
              </w:rPr>
            </w:pPr>
            <w:r w:rsidRPr="003449BA">
              <w:rPr>
                <w:rFonts w:ascii="Times New Roman" w:hAnsi="Times New Roman"/>
                <w:bCs/>
                <w:sz w:val="28"/>
                <w:szCs w:val="28"/>
              </w:rPr>
              <w:t xml:space="preserve">Понятие о глобальных проблемах их типах и взаимосвязях.   Возможные пути их решения. </w:t>
            </w:r>
          </w:p>
          <w:p w:rsidR="001551E6" w:rsidRPr="003449BA" w:rsidRDefault="001551E6" w:rsidP="003449BA">
            <w:pPr>
              <w:jc w:val="both"/>
              <w:rPr>
                <w:rFonts w:ascii="Times New Roman" w:hAnsi="Times New Roman"/>
                <w:sz w:val="28"/>
                <w:szCs w:val="28"/>
              </w:rPr>
            </w:pPr>
            <w:r w:rsidRPr="003449BA">
              <w:rPr>
                <w:rFonts w:ascii="Times New Roman" w:hAnsi="Times New Roman"/>
                <w:b/>
                <w:bCs/>
                <w:sz w:val="28"/>
                <w:szCs w:val="28"/>
              </w:rPr>
              <w:t xml:space="preserve">Практическая работа №11. </w:t>
            </w:r>
            <w:r w:rsidRPr="003449BA">
              <w:rPr>
                <w:rFonts w:ascii="Times New Roman" w:hAnsi="Times New Roman"/>
                <w:b/>
                <w:sz w:val="28"/>
                <w:szCs w:val="28"/>
              </w:rPr>
              <w:t>Составление схемы «Взаимные связи глобальных проблем».</w:t>
            </w:r>
          </w:p>
        </w:tc>
        <w:tc>
          <w:tcPr>
            <w:tcW w:w="709" w:type="dxa"/>
          </w:tcPr>
          <w:p w:rsidR="001551E6" w:rsidRPr="003449BA" w:rsidRDefault="001551E6" w:rsidP="003449BA">
            <w:pPr>
              <w:jc w:val="center"/>
              <w:rPr>
                <w:rFonts w:ascii="Times New Roman" w:hAnsi="Times New Roman"/>
                <w:b/>
                <w:bCs/>
                <w:sz w:val="28"/>
                <w:szCs w:val="28"/>
              </w:rPr>
            </w:pPr>
          </w:p>
        </w:tc>
        <w:tc>
          <w:tcPr>
            <w:tcW w:w="1418" w:type="dxa"/>
            <w:vMerge/>
          </w:tcPr>
          <w:p w:rsidR="001551E6" w:rsidRPr="003449BA" w:rsidRDefault="001551E6" w:rsidP="003449BA">
            <w:pPr>
              <w:pStyle w:val="ac"/>
              <w:rPr>
                <w:rFonts w:ascii="Times New Roman" w:hAnsi="Times New Roman"/>
                <w:sz w:val="28"/>
                <w:szCs w:val="28"/>
              </w:rPr>
            </w:pPr>
          </w:p>
        </w:tc>
        <w:tc>
          <w:tcPr>
            <w:tcW w:w="5809" w:type="dxa"/>
            <w:vMerge/>
          </w:tcPr>
          <w:p w:rsidR="001551E6" w:rsidRPr="003449BA" w:rsidRDefault="001551E6" w:rsidP="003449BA">
            <w:pPr>
              <w:pStyle w:val="ac"/>
              <w:rPr>
                <w:rFonts w:ascii="Times New Roman" w:hAnsi="Times New Roman"/>
                <w:sz w:val="28"/>
                <w:szCs w:val="28"/>
              </w:rPr>
            </w:pPr>
          </w:p>
        </w:tc>
        <w:tc>
          <w:tcPr>
            <w:tcW w:w="1131" w:type="dxa"/>
          </w:tcPr>
          <w:p w:rsidR="001551E6" w:rsidRPr="003449BA" w:rsidRDefault="001551E6" w:rsidP="003449BA">
            <w:pPr>
              <w:pStyle w:val="ac"/>
              <w:rPr>
                <w:rFonts w:ascii="Times New Roman" w:hAnsi="Times New Roman"/>
                <w:sz w:val="28"/>
                <w:szCs w:val="28"/>
              </w:rPr>
            </w:pPr>
          </w:p>
        </w:tc>
      </w:tr>
    </w:tbl>
    <w:p w:rsidR="005E4701" w:rsidRDefault="005E4701" w:rsidP="00A974BE">
      <w:pPr>
        <w:rPr>
          <w:rFonts w:ascii="Times New Roman" w:eastAsia="Calibri" w:hAnsi="Times New Roman" w:cs="Times New Roman"/>
          <w:sz w:val="28"/>
          <w:szCs w:val="28"/>
        </w:rPr>
      </w:pPr>
    </w:p>
    <w:p w:rsidR="0095461A" w:rsidRPr="005E4701" w:rsidRDefault="0095461A" w:rsidP="0095461A">
      <w:pPr>
        <w:tabs>
          <w:tab w:val="left" w:pos="0"/>
        </w:tabs>
        <w:snapToGrid w:val="0"/>
        <w:spacing w:line="100" w:lineRule="atLeast"/>
        <w:ind w:firstLine="283"/>
        <w:jc w:val="center"/>
        <w:rPr>
          <w:rFonts w:ascii="Times New Roman" w:eastAsia="Calibri" w:hAnsi="Times New Roman" w:cs="Times New Roman"/>
          <w:b/>
          <w:sz w:val="28"/>
          <w:szCs w:val="28"/>
        </w:rPr>
      </w:pPr>
      <w:r w:rsidRPr="005E4701">
        <w:rPr>
          <w:rFonts w:ascii="Times New Roman" w:eastAsia="Calibri" w:hAnsi="Times New Roman" w:cs="Times New Roman"/>
          <w:b/>
          <w:sz w:val="28"/>
          <w:szCs w:val="28"/>
        </w:rPr>
        <w:lastRenderedPageBreak/>
        <w:t>Календарно-</w:t>
      </w:r>
      <w:r>
        <w:rPr>
          <w:rFonts w:ascii="Times New Roman" w:eastAsia="Calibri" w:hAnsi="Times New Roman" w:cs="Times New Roman"/>
          <w:b/>
          <w:sz w:val="28"/>
          <w:szCs w:val="28"/>
        </w:rPr>
        <w:t>т</w:t>
      </w:r>
      <w:r w:rsidRPr="005E4701">
        <w:rPr>
          <w:rStyle w:val="dash0410005f0431005f0437005f0430005f0446005f0020005f0441005f043f005f0438005f0441005f043a005f0430005f005fchar1char1"/>
          <w:rFonts w:eastAsia="Calibri"/>
          <w:b/>
          <w:sz w:val="28"/>
          <w:szCs w:val="28"/>
        </w:rPr>
        <w:t xml:space="preserve">ематическое планирование </w:t>
      </w:r>
      <w:r>
        <w:rPr>
          <w:rStyle w:val="dash0410005f0431005f0437005f0430005f0446005f0020005f0441005f043f005f0438005f0441005f043a005f0430005f005fchar1char1"/>
          <w:rFonts w:eastAsia="Calibri"/>
          <w:b/>
          <w:sz w:val="28"/>
          <w:szCs w:val="28"/>
        </w:rPr>
        <w:t xml:space="preserve"> 11 класс</w:t>
      </w:r>
    </w:p>
    <w:tbl>
      <w:tblPr>
        <w:tblStyle w:val="a7"/>
        <w:tblW w:w="14847" w:type="dxa"/>
        <w:tblLayout w:type="fixed"/>
        <w:tblLook w:val="04A0" w:firstRow="1" w:lastRow="0" w:firstColumn="1" w:lastColumn="0" w:noHBand="0" w:noVBand="1"/>
      </w:tblPr>
      <w:tblGrid>
        <w:gridCol w:w="650"/>
        <w:gridCol w:w="825"/>
        <w:gridCol w:w="39"/>
        <w:gridCol w:w="6"/>
        <w:gridCol w:w="15"/>
        <w:gridCol w:w="844"/>
        <w:gridCol w:w="3401"/>
        <w:gridCol w:w="709"/>
        <w:gridCol w:w="1418"/>
        <w:gridCol w:w="1132"/>
        <w:gridCol w:w="4677"/>
        <w:gridCol w:w="1131"/>
      </w:tblGrid>
      <w:tr w:rsidR="0095461A" w:rsidRPr="005A2B92" w:rsidTr="00F077B6">
        <w:trPr>
          <w:trHeight w:val="792"/>
        </w:trPr>
        <w:tc>
          <w:tcPr>
            <w:tcW w:w="650" w:type="dxa"/>
            <w:vMerge w:val="restart"/>
          </w:tcPr>
          <w:p w:rsidR="0095461A" w:rsidRPr="00260490" w:rsidRDefault="0095461A" w:rsidP="00A95D57">
            <w:pPr>
              <w:pStyle w:val="ac"/>
              <w:rPr>
                <w:rFonts w:ascii="Times New Roman" w:eastAsia="Times New Roman" w:hAnsi="Times New Roman"/>
                <w:sz w:val="28"/>
                <w:szCs w:val="28"/>
                <w:lang w:eastAsia="ar-SA"/>
              </w:rPr>
            </w:pPr>
            <w:r w:rsidRPr="00260490">
              <w:rPr>
                <w:rFonts w:ascii="Times New Roman" w:hAnsi="Times New Roman"/>
                <w:sz w:val="28"/>
                <w:szCs w:val="28"/>
              </w:rPr>
              <w:t>№</w:t>
            </w:r>
          </w:p>
          <w:p w:rsidR="0095461A" w:rsidRPr="00260490" w:rsidRDefault="0095461A" w:rsidP="00A95D57">
            <w:pPr>
              <w:pStyle w:val="ac"/>
              <w:rPr>
                <w:rFonts w:ascii="Times New Roman" w:hAnsi="Times New Roman"/>
                <w:sz w:val="28"/>
                <w:szCs w:val="28"/>
                <w:lang w:eastAsia="ar-SA"/>
              </w:rPr>
            </w:pPr>
            <w:r w:rsidRPr="00260490">
              <w:rPr>
                <w:rFonts w:ascii="Times New Roman" w:hAnsi="Times New Roman"/>
                <w:sz w:val="28"/>
                <w:szCs w:val="28"/>
              </w:rPr>
              <w:t>п/п</w:t>
            </w:r>
          </w:p>
        </w:tc>
        <w:tc>
          <w:tcPr>
            <w:tcW w:w="1729" w:type="dxa"/>
            <w:gridSpan w:val="5"/>
          </w:tcPr>
          <w:p w:rsidR="0095461A" w:rsidRPr="00260490" w:rsidRDefault="0095461A" w:rsidP="00A95D57">
            <w:pPr>
              <w:pStyle w:val="ac"/>
              <w:rPr>
                <w:rFonts w:ascii="Times New Roman" w:hAnsi="Times New Roman"/>
                <w:sz w:val="28"/>
                <w:szCs w:val="28"/>
                <w:lang w:eastAsia="ar-SA"/>
              </w:rPr>
            </w:pPr>
            <w:r w:rsidRPr="00260490">
              <w:rPr>
                <w:rFonts w:ascii="Times New Roman" w:hAnsi="Times New Roman"/>
                <w:sz w:val="28"/>
                <w:szCs w:val="28"/>
              </w:rPr>
              <w:t>Дата</w:t>
            </w:r>
          </w:p>
        </w:tc>
        <w:tc>
          <w:tcPr>
            <w:tcW w:w="3401" w:type="dxa"/>
            <w:vMerge w:val="restart"/>
          </w:tcPr>
          <w:p w:rsidR="0095461A" w:rsidRPr="00260490" w:rsidRDefault="0095461A" w:rsidP="00A95D57">
            <w:pPr>
              <w:pStyle w:val="ac"/>
              <w:rPr>
                <w:rFonts w:ascii="Times New Roman" w:hAnsi="Times New Roman"/>
                <w:sz w:val="28"/>
                <w:szCs w:val="28"/>
                <w:lang w:eastAsia="ar-SA"/>
              </w:rPr>
            </w:pPr>
            <w:r w:rsidRPr="00260490">
              <w:rPr>
                <w:rFonts w:ascii="Times New Roman" w:hAnsi="Times New Roman"/>
                <w:sz w:val="28"/>
                <w:szCs w:val="28"/>
              </w:rPr>
              <w:t>Тема урока</w:t>
            </w:r>
          </w:p>
        </w:tc>
        <w:tc>
          <w:tcPr>
            <w:tcW w:w="709" w:type="dxa"/>
            <w:vMerge w:val="restart"/>
          </w:tcPr>
          <w:p w:rsidR="0095461A" w:rsidRPr="00260490" w:rsidRDefault="0095461A" w:rsidP="00A95D57">
            <w:pPr>
              <w:pStyle w:val="ac"/>
              <w:rPr>
                <w:rFonts w:ascii="Times New Roman" w:hAnsi="Times New Roman"/>
                <w:sz w:val="28"/>
                <w:szCs w:val="28"/>
                <w:lang w:eastAsia="ar-SA"/>
              </w:rPr>
            </w:pPr>
            <w:r w:rsidRPr="00260490">
              <w:rPr>
                <w:rFonts w:ascii="Times New Roman" w:hAnsi="Times New Roman"/>
                <w:sz w:val="28"/>
                <w:szCs w:val="28"/>
              </w:rPr>
              <w:t xml:space="preserve">кол-во часов </w:t>
            </w:r>
          </w:p>
        </w:tc>
        <w:tc>
          <w:tcPr>
            <w:tcW w:w="1418" w:type="dxa"/>
            <w:vMerge w:val="restart"/>
          </w:tcPr>
          <w:p w:rsidR="0095461A" w:rsidRPr="00260490" w:rsidRDefault="0095461A" w:rsidP="00A95D57">
            <w:pPr>
              <w:pStyle w:val="ac"/>
              <w:rPr>
                <w:rFonts w:ascii="Times New Roman" w:hAnsi="Times New Roman"/>
                <w:sz w:val="28"/>
                <w:szCs w:val="28"/>
              </w:rPr>
            </w:pPr>
            <w:r w:rsidRPr="00260490">
              <w:rPr>
                <w:rFonts w:ascii="Times New Roman" w:hAnsi="Times New Roman"/>
                <w:sz w:val="28"/>
                <w:szCs w:val="28"/>
              </w:rPr>
              <w:t>Основные вопросы, понятия и термины,</w:t>
            </w:r>
          </w:p>
          <w:p w:rsidR="0095461A" w:rsidRPr="00260490" w:rsidRDefault="0095461A" w:rsidP="00A95D57">
            <w:pPr>
              <w:pStyle w:val="ac"/>
              <w:rPr>
                <w:rFonts w:ascii="Times New Roman" w:hAnsi="Times New Roman"/>
                <w:sz w:val="28"/>
                <w:szCs w:val="28"/>
                <w:lang w:eastAsia="ar-SA"/>
              </w:rPr>
            </w:pPr>
            <w:r w:rsidRPr="00260490">
              <w:rPr>
                <w:rFonts w:ascii="Times New Roman" w:hAnsi="Times New Roman"/>
                <w:sz w:val="28"/>
                <w:szCs w:val="28"/>
              </w:rPr>
              <w:t xml:space="preserve"> </w:t>
            </w:r>
          </w:p>
        </w:tc>
        <w:tc>
          <w:tcPr>
            <w:tcW w:w="5809" w:type="dxa"/>
            <w:gridSpan w:val="2"/>
            <w:vMerge w:val="restart"/>
          </w:tcPr>
          <w:p w:rsidR="0095461A" w:rsidRPr="00260490" w:rsidRDefault="0095461A" w:rsidP="00A95D57">
            <w:pPr>
              <w:pStyle w:val="ac"/>
              <w:rPr>
                <w:rFonts w:ascii="Times New Roman" w:hAnsi="Times New Roman"/>
                <w:sz w:val="28"/>
                <w:szCs w:val="28"/>
              </w:rPr>
            </w:pPr>
            <w:r w:rsidRPr="00260490">
              <w:rPr>
                <w:rFonts w:ascii="Times New Roman" w:hAnsi="Times New Roman"/>
                <w:sz w:val="28"/>
                <w:szCs w:val="28"/>
              </w:rPr>
              <w:t>Планируемые результаты</w:t>
            </w:r>
          </w:p>
          <w:p w:rsidR="0095461A" w:rsidRPr="00260490" w:rsidRDefault="0095461A" w:rsidP="00A95D57">
            <w:pPr>
              <w:pStyle w:val="ac"/>
              <w:rPr>
                <w:rFonts w:ascii="Times New Roman" w:eastAsia="Times New Roman" w:hAnsi="Times New Roman"/>
                <w:sz w:val="28"/>
                <w:szCs w:val="28"/>
                <w:lang w:eastAsia="ar-SA"/>
              </w:rPr>
            </w:pPr>
            <w:r w:rsidRPr="00260490">
              <w:rPr>
                <w:rFonts w:ascii="Times New Roman" w:hAnsi="Times New Roman"/>
                <w:sz w:val="28"/>
                <w:szCs w:val="28"/>
              </w:rPr>
              <w:t xml:space="preserve"> </w:t>
            </w:r>
          </w:p>
        </w:tc>
        <w:tc>
          <w:tcPr>
            <w:tcW w:w="1131" w:type="dxa"/>
            <w:vMerge w:val="restart"/>
          </w:tcPr>
          <w:p w:rsidR="0095461A" w:rsidRPr="00260490" w:rsidRDefault="0095461A" w:rsidP="00A95D57">
            <w:pPr>
              <w:pStyle w:val="ac"/>
              <w:rPr>
                <w:rFonts w:ascii="Times New Roman" w:hAnsi="Times New Roman"/>
                <w:sz w:val="28"/>
                <w:szCs w:val="28"/>
                <w:lang w:eastAsia="ar-SA"/>
              </w:rPr>
            </w:pPr>
            <w:r w:rsidRPr="00260490">
              <w:rPr>
                <w:rFonts w:ascii="Times New Roman" w:hAnsi="Times New Roman"/>
                <w:sz w:val="28"/>
                <w:szCs w:val="28"/>
              </w:rPr>
              <w:t>Примечание</w:t>
            </w:r>
          </w:p>
        </w:tc>
      </w:tr>
      <w:tr w:rsidR="0095461A" w:rsidRPr="005A2B92" w:rsidTr="0074530E">
        <w:trPr>
          <w:trHeight w:val="1125"/>
        </w:trPr>
        <w:tc>
          <w:tcPr>
            <w:tcW w:w="650" w:type="dxa"/>
            <w:vMerge/>
          </w:tcPr>
          <w:p w:rsidR="0095461A" w:rsidRPr="00260490" w:rsidRDefault="0095461A" w:rsidP="00A95D57">
            <w:pPr>
              <w:pStyle w:val="ac"/>
              <w:rPr>
                <w:rFonts w:ascii="Times New Roman" w:hAnsi="Times New Roman"/>
                <w:sz w:val="28"/>
                <w:szCs w:val="28"/>
              </w:rPr>
            </w:pPr>
          </w:p>
        </w:tc>
        <w:tc>
          <w:tcPr>
            <w:tcW w:w="864" w:type="dxa"/>
            <w:gridSpan w:val="2"/>
          </w:tcPr>
          <w:p w:rsidR="0095461A" w:rsidRPr="00260490" w:rsidRDefault="0095461A" w:rsidP="00A95D57">
            <w:pPr>
              <w:pStyle w:val="ac"/>
              <w:rPr>
                <w:rFonts w:ascii="Times New Roman" w:hAnsi="Times New Roman"/>
                <w:sz w:val="28"/>
                <w:szCs w:val="28"/>
              </w:rPr>
            </w:pPr>
            <w:r w:rsidRPr="00260490">
              <w:rPr>
                <w:rFonts w:ascii="Times New Roman" w:hAnsi="Times New Roman"/>
                <w:sz w:val="28"/>
                <w:szCs w:val="28"/>
              </w:rPr>
              <w:t>план</w:t>
            </w:r>
          </w:p>
        </w:tc>
        <w:tc>
          <w:tcPr>
            <w:tcW w:w="865" w:type="dxa"/>
            <w:gridSpan w:val="3"/>
          </w:tcPr>
          <w:p w:rsidR="0095461A" w:rsidRPr="00260490" w:rsidRDefault="0095461A" w:rsidP="00A95D57">
            <w:pPr>
              <w:pStyle w:val="ac"/>
              <w:rPr>
                <w:rFonts w:ascii="Times New Roman" w:hAnsi="Times New Roman"/>
                <w:sz w:val="28"/>
                <w:szCs w:val="28"/>
                <w:lang w:eastAsia="ar-SA"/>
              </w:rPr>
            </w:pPr>
            <w:r w:rsidRPr="00260490">
              <w:rPr>
                <w:rFonts w:ascii="Times New Roman" w:hAnsi="Times New Roman"/>
                <w:sz w:val="28"/>
                <w:szCs w:val="28"/>
                <w:lang w:eastAsia="ar-SA"/>
              </w:rPr>
              <w:t>факт</w:t>
            </w:r>
          </w:p>
        </w:tc>
        <w:tc>
          <w:tcPr>
            <w:tcW w:w="3401" w:type="dxa"/>
            <w:vMerge/>
          </w:tcPr>
          <w:p w:rsidR="0095461A" w:rsidRPr="00260490" w:rsidRDefault="0095461A" w:rsidP="00A95D57">
            <w:pPr>
              <w:pStyle w:val="ac"/>
              <w:rPr>
                <w:rFonts w:ascii="Times New Roman" w:hAnsi="Times New Roman"/>
                <w:sz w:val="28"/>
                <w:szCs w:val="28"/>
              </w:rPr>
            </w:pPr>
          </w:p>
        </w:tc>
        <w:tc>
          <w:tcPr>
            <w:tcW w:w="709" w:type="dxa"/>
            <w:vMerge/>
          </w:tcPr>
          <w:p w:rsidR="0095461A" w:rsidRPr="00260490" w:rsidRDefault="0095461A" w:rsidP="00A95D57">
            <w:pPr>
              <w:pStyle w:val="ac"/>
              <w:rPr>
                <w:rFonts w:ascii="Times New Roman" w:hAnsi="Times New Roman"/>
                <w:sz w:val="28"/>
                <w:szCs w:val="28"/>
              </w:rPr>
            </w:pPr>
          </w:p>
        </w:tc>
        <w:tc>
          <w:tcPr>
            <w:tcW w:w="1418" w:type="dxa"/>
            <w:vMerge/>
          </w:tcPr>
          <w:p w:rsidR="0095461A" w:rsidRPr="00260490" w:rsidRDefault="0095461A" w:rsidP="00A95D57">
            <w:pPr>
              <w:pStyle w:val="ac"/>
              <w:rPr>
                <w:rFonts w:ascii="Times New Roman" w:hAnsi="Times New Roman"/>
                <w:sz w:val="28"/>
                <w:szCs w:val="28"/>
              </w:rPr>
            </w:pPr>
          </w:p>
        </w:tc>
        <w:tc>
          <w:tcPr>
            <w:tcW w:w="5809" w:type="dxa"/>
            <w:gridSpan w:val="2"/>
            <w:vMerge/>
          </w:tcPr>
          <w:p w:rsidR="0095461A" w:rsidRPr="00260490" w:rsidRDefault="0095461A" w:rsidP="00A95D57">
            <w:pPr>
              <w:pStyle w:val="ac"/>
              <w:rPr>
                <w:rFonts w:ascii="Times New Roman" w:hAnsi="Times New Roman"/>
                <w:sz w:val="28"/>
                <w:szCs w:val="28"/>
              </w:rPr>
            </w:pPr>
          </w:p>
        </w:tc>
        <w:tc>
          <w:tcPr>
            <w:tcW w:w="1131" w:type="dxa"/>
            <w:vMerge/>
          </w:tcPr>
          <w:p w:rsidR="0095461A" w:rsidRPr="00260490" w:rsidRDefault="0095461A" w:rsidP="00A95D57">
            <w:pPr>
              <w:pStyle w:val="ac"/>
              <w:rPr>
                <w:rFonts w:ascii="Times New Roman" w:hAnsi="Times New Roman"/>
                <w:sz w:val="28"/>
                <w:szCs w:val="28"/>
              </w:rPr>
            </w:pPr>
          </w:p>
        </w:tc>
      </w:tr>
      <w:tr w:rsidR="00735984" w:rsidRPr="005A2B92" w:rsidTr="00B37627">
        <w:trPr>
          <w:trHeight w:val="825"/>
        </w:trPr>
        <w:tc>
          <w:tcPr>
            <w:tcW w:w="650" w:type="dxa"/>
          </w:tcPr>
          <w:p w:rsidR="00735984" w:rsidRPr="00260490" w:rsidRDefault="00735984" w:rsidP="00A95D57">
            <w:pPr>
              <w:rPr>
                <w:rFonts w:ascii="Times New Roman" w:hAnsi="Times New Roman"/>
                <w:sz w:val="28"/>
                <w:szCs w:val="28"/>
              </w:rPr>
            </w:pPr>
          </w:p>
        </w:tc>
        <w:tc>
          <w:tcPr>
            <w:tcW w:w="870" w:type="dxa"/>
            <w:gridSpan w:val="3"/>
          </w:tcPr>
          <w:p w:rsidR="00735984" w:rsidRPr="00260490" w:rsidRDefault="00735984" w:rsidP="00A95D57">
            <w:pPr>
              <w:pStyle w:val="ac"/>
              <w:rPr>
                <w:rFonts w:ascii="Times New Roman" w:hAnsi="Times New Roman"/>
                <w:sz w:val="28"/>
                <w:szCs w:val="28"/>
              </w:rPr>
            </w:pPr>
          </w:p>
        </w:tc>
        <w:tc>
          <w:tcPr>
            <w:tcW w:w="859" w:type="dxa"/>
            <w:gridSpan w:val="2"/>
          </w:tcPr>
          <w:p w:rsidR="00735984" w:rsidRPr="00260490" w:rsidRDefault="00735984" w:rsidP="00A95D57">
            <w:pPr>
              <w:pStyle w:val="ac"/>
              <w:rPr>
                <w:rFonts w:ascii="Times New Roman" w:hAnsi="Times New Roman"/>
                <w:sz w:val="28"/>
                <w:szCs w:val="28"/>
              </w:rPr>
            </w:pPr>
          </w:p>
        </w:tc>
        <w:tc>
          <w:tcPr>
            <w:tcW w:w="3401" w:type="dxa"/>
          </w:tcPr>
          <w:p w:rsidR="00735984" w:rsidRPr="00260490" w:rsidRDefault="00735984" w:rsidP="00A95D57">
            <w:pPr>
              <w:pStyle w:val="1"/>
              <w:outlineLvl w:val="0"/>
              <w:rPr>
                <w:rFonts w:ascii="Times New Roman" w:hAnsi="Times New Roman" w:cs="Times New Roman"/>
                <w:szCs w:val="28"/>
              </w:rPr>
            </w:pPr>
            <w:r w:rsidRPr="00260490">
              <w:rPr>
                <w:rFonts w:ascii="Times New Roman" w:hAnsi="Times New Roman" w:cs="Times New Roman"/>
                <w:szCs w:val="28"/>
              </w:rPr>
              <w:t>Часть 2. Региональный обзор мира</w:t>
            </w:r>
          </w:p>
        </w:tc>
        <w:tc>
          <w:tcPr>
            <w:tcW w:w="709" w:type="dxa"/>
          </w:tcPr>
          <w:p w:rsidR="00735984" w:rsidRPr="00260490" w:rsidRDefault="00735984" w:rsidP="00A95D57">
            <w:pPr>
              <w:rPr>
                <w:rFonts w:ascii="Times New Roman" w:hAnsi="Times New Roman"/>
                <w:sz w:val="28"/>
                <w:szCs w:val="28"/>
              </w:rPr>
            </w:pPr>
          </w:p>
        </w:tc>
        <w:tc>
          <w:tcPr>
            <w:tcW w:w="1418" w:type="dxa"/>
          </w:tcPr>
          <w:p w:rsidR="00735984" w:rsidRPr="00260490" w:rsidRDefault="00735984" w:rsidP="00A95D57">
            <w:pPr>
              <w:pStyle w:val="ac"/>
              <w:rPr>
                <w:rFonts w:ascii="Times New Roman" w:hAnsi="Times New Roman"/>
                <w:sz w:val="28"/>
                <w:szCs w:val="28"/>
              </w:rPr>
            </w:pPr>
          </w:p>
        </w:tc>
        <w:tc>
          <w:tcPr>
            <w:tcW w:w="5809" w:type="dxa"/>
            <w:gridSpan w:val="2"/>
          </w:tcPr>
          <w:p w:rsidR="00735984" w:rsidRPr="00260490" w:rsidRDefault="00735984" w:rsidP="00A95D57">
            <w:pPr>
              <w:pStyle w:val="ac"/>
              <w:rPr>
                <w:rFonts w:ascii="Times New Roman" w:hAnsi="Times New Roman"/>
                <w:sz w:val="28"/>
                <w:szCs w:val="28"/>
              </w:rPr>
            </w:pPr>
          </w:p>
        </w:tc>
        <w:tc>
          <w:tcPr>
            <w:tcW w:w="1131" w:type="dxa"/>
          </w:tcPr>
          <w:p w:rsidR="00735984" w:rsidRPr="00260490" w:rsidRDefault="00735984" w:rsidP="00A95D57">
            <w:pPr>
              <w:pStyle w:val="ac"/>
              <w:rPr>
                <w:rFonts w:ascii="Times New Roman" w:hAnsi="Times New Roman"/>
                <w:sz w:val="28"/>
                <w:szCs w:val="28"/>
              </w:rPr>
            </w:pPr>
          </w:p>
        </w:tc>
      </w:tr>
      <w:tr w:rsidR="00735984" w:rsidRPr="005A2B92" w:rsidTr="00B37627">
        <w:trPr>
          <w:trHeight w:val="825"/>
        </w:trPr>
        <w:tc>
          <w:tcPr>
            <w:tcW w:w="650" w:type="dxa"/>
          </w:tcPr>
          <w:p w:rsidR="00735984" w:rsidRPr="00260490" w:rsidRDefault="00735984" w:rsidP="00A95D57">
            <w:pPr>
              <w:rPr>
                <w:rFonts w:ascii="Times New Roman" w:hAnsi="Times New Roman"/>
                <w:sz w:val="28"/>
                <w:szCs w:val="28"/>
              </w:rPr>
            </w:pPr>
          </w:p>
        </w:tc>
        <w:tc>
          <w:tcPr>
            <w:tcW w:w="870" w:type="dxa"/>
            <w:gridSpan w:val="3"/>
          </w:tcPr>
          <w:p w:rsidR="00735984" w:rsidRPr="00260490" w:rsidRDefault="00735984" w:rsidP="00A95D57">
            <w:pPr>
              <w:pStyle w:val="ac"/>
              <w:rPr>
                <w:rFonts w:ascii="Times New Roman" w:hAnsi="Times New Roman"/>
                <w:sz w:val="28"/>
                <w:szCs w:val="28"/>
              </w:rPr>
            </w:pPr>
          </w:p>
        </w:tc>
        <w:tc>
          <w:tcPr>
            <w:tcW w:w="859" w:type="dxa"/>
            <w:gridSpan w:val="2"/>
          </w:tcPr>
          <w:p w:rsidR="00735984" w:rsidRPr="00260490" w:rsidRDefault="00735984" w:rsidP="00A95D57">
            <w:pPr>
              <w:pStyle w:val="ac"/>
              <w:rPr>
                <w:rFonts w:ascii="Times New Roman" w:hAnsi="Times New Roman"/>
                <w:sz w:val="28"/>
                <w:szCs w:val="28"/>
              </w:rPr>
            </w:pPr>
          </w:p>
        </w:tc>
        <w:tc>
          <w:tcPr>
            <w:tcW w:w="3401" w:type="dxa"/>
          </w:tcPr>
          <w:p w:rsidR="00735984" w:rsidRPr="00260490" w:rsidRDefault="00735984" w:rsidP="00A95D57">
            <w:pPr>
              <w:pStyle w:val="1"/>
              <w:outlineLvl w:val="0"/>
              <w:rPr>
                <w:rFonts w:ascii="Times New Roman" w:hAnsi="Times New Roman" w:cs="Times New Roman"/>
                <w:szCs w:val="28"/>
              </w:rPr>
            </w:pPr>
            <w:r w:rsidRPr="00260490">
              <w:rPr>
                <w:rFonts w:ascii="Times New Roman" w:hAnsi="Times New Roman" w:cs="Times New Roman"/>
                <w:bCs w:val="0"/>
                <w:szCs w:val="28"/>
              </w:rPr>
              <w:t>Тема 1. Политическая карта мира.</w:t>
            </w:r>
          </w:p>
        </w:tc>
        <w:tc>
          <w:tcPr>
            <w:tcW w:w="709" w:type="dxa"/>
          </w:tcPr>
          <w:p w:rsidR="00735984" w:rsidRPr="00260490" w:rsidRDefault="00735984" w:rsidP="00A95D57">
            <w:pPr>
              <w:jc w:val="center"/>
              <w:rPr>
                <w:rFonts w:ascii="Times New Roman" w:hAnsi="Times New Roman"/>
                <w:b/>
                <w:bCs/>
                <w:sz w:val="28"/>
                <w:szCs w:val="28"/>
              </w:rPr>
            </w:pPr>
            <w:r w:rsidRPr="00260490">
              <w:rPr>
                <w:rFonts w:ascii="Times New Roman" w:hAnsi="Times New Roman"/>
                <w:b/>
                <w:bCs/>
                <w:sz w:val="28"/>
                <w:szCs w:val="28"/>
              </w:rPr>
              <w:t>3</w:t>
            </w:r>
          </w:p>
        </w:tc>
        <w:tc>
          <w:tcPr>
            <w:tcW w:w="1418" w:type="dxa"/>
          </w:tcPr>
          <w:p w:rsidR="00735984" w:rsidRPr="00260490" w:rsidRDefault="00735984" w:rsidP="00A95D57">
            <w:pPr>
              <w:pStyle w:val="ac"/>
              <w:rPr>
                <w:rFonts w:ascii="Times New Roman" w:hAnsi="Times New Roman"/>
                <w:sz w:val="28"/>
                <w:szCs w:val="28"/>
              </w:rPr>
            </w:pPr>
          </w:p>
        </w:tc>
        <w:tc>
          <w:tcPr>
            <w:tcW w:w="5809" w:type="dxa"/>
            <w:gridSpan w:val="2"/>
          </w:tcPr>
          <w:p w:rsidR="00735984" w:rsidRPr="00260490" w:rsidRDefault="00735984" w:rsidP="00A95D57">
            <w:pPr>
              <w:pStyle w:val="ac"/>
              <w:rPr>
                <w:rFonts w:ascii="Times New Roman" w:hAnsi="Times New Roman"/>
                <w:sz w:val="28"/>
                <w:szCs w:val="28"/>
              </w:rPr>
            </w:pPr>
          </w:p>
        </w:tc>
        <w:tc>
          <w:tcPr>
            <w:tcW w:w="1131" w:type="dxa"/>
          </w:tcPr>
          <w:p w:rsidR="00735984" w:rsidRPr="00260490" w:rsidRDefault="00735984" w:rsidP="00A95D57">
            <w:pPr>
              <w:pStyle w:val="ac"/>
              <w:rPr>
                <w:rFonts w:ascii="Times New Roman" w:hAnsi="Times New Roman"/>
                <w:sz w:val="28"/>
                <w:szCs w:val="28"/>
              </w:rPr>
            </w:pPr>
          </w:p>
        </w:tc>
      </w:tr>
      <w:tr w:rsidR="0018115C" w:rsidRPr="005A2B92" w:rsidTr="00AD2F95">
        <w:trPr>
          <w:trHeight w:val="825"/>
        </w:trPr>
        <w:tc>
          <w:tcPr>
            <w:tcW w:w="650" w:type="dxa"/>
          </w:tcPr>
          <w:p w:rsidR="0018115C" w:rsidRPr="00260490" w:rsidRDefault="0018115C" w:rsidP="00A95D57">
            <w:pPr>
              <w:jc w:val="center"/>
              <w:rPr>
                <w:rFonts w:ascii="Times New Roman" w:hAnsi="Times New Roman"/>
                <w:sz w:val="28"/>
                <w:szCs w:val="28"/>
              </w:rPr>
            </w:pPr>
            <w:r w:rsidRPr="00260490">
              <w:rPr>
                <w:rFonts w:ascii="Times New Roman" w:hAnsi="Times New Roman"/>
                <w:sz w:val="28"/>
                <w:szCs w:val="28"/>
              </w:rPr>
              <w:t>1</w:t>
            </w:r>
          </w:p>
        </w:tc>
        <w:tc>
          <w:tcPr>
            <w:tcW w:w="870" w:type="dxa"/>
            <w:gridSpan w:val="3"/>
          </w:tcPr>
          <w:p w:rsidR="0018115C" w:rsidRPr="00260490" w:rsidRDefault="0018115C" w:rsidP="00A95D57">
            <w:pPr>
              <w:pStyle w:val="ac"/>
              <w:rPr>
                <w:rFonts w:ascii="Times New Roman" w:hAnsi="Times New Roman"/>
                <w:sz w:val="28"/>
                <w:szCs w:val="28"/>
              </w:rPr>
            </w:pPr>
          </w:p>
        </w:tc>
        <w:tc>
          <w:tcPr>
            <w:tcW w:w="859" w:type="dxa"/>
            <w:gridSpan w:val="2"/>
          </w:tcPr>
          <w:p w:rsidR="0018115C" w:rsidRPr="00260490" w:rsidRDefault="0018115C" w:rsidP="00A95D57">
            <w:pPr>
              <w:pStyle w:val="ac"/>
              <w:rPr>
                <w:rFonts w:ascii="Times New Roman" w:hAnsi="Times New Roman"/>
                <w:sz w:val="28"/>
                <w:szCs w:val="28"/>
              </w:rPr>
            </w:pPr>
          </w:p>
        </w:tc>
        <w:tc>
          <w:tcPr>
            <w:tcW w:w="3401" w:type="dxa"/>
          </w:tcPr>
          <w:p w:rsidR="0018115C" w:rsidRPr="00260490" w:rsidRDefault="00260490" w:rsidP="00260490">
            <w:pPr>
              <w:pStyle w:val="1"/>
              <w:ind w:left="31" w:hanging="31"/>
              <w:outlineLvl w:val="0"/>
              <w:rPr>
                <w:rFonts w:ascii="Times New Roman" w:hAnsi="Times New Roman" w:cs="Times New Roman"/>
                <w:b w:val="0"/>
                <w:bCs w:val="0"/>
                <w:szCs w:val="28"/>
              </w:rPr>
            </w:pPr>
            <w:r>
              <w:rPr>
                <w:rFonts w:ascii="Times New Roman" w:hAnsi="Times New Roman" w:cs="Times New Roman"/>
                <w:b w:val="0"/>
                <w:bCs w:val="0"/>
                <w:szCs w:val="28"/>
              </w:rPr>
              <w:t xml:space="preserve">Современная </w:t>
            </w:r>
            <w:r w:rsidR="0018115C" w:rsidRPr="00260490">
              <w:rPr>
                <w:rFonts w:ascii="Times New Roman" w:hAnsi="Times New Roman" w:cs="Times New Roman"/>
                <w:b w:val="0"/>
                <w:bCs w:val="0"/>
                <w:szCs w:val="28"/>
              </w:rPr>
              <w:t>политическая карта мира и этапы ее развития.  Государственная территория и государственная граница. Дифференциация стран современного мира</w:t>
            </w:r>
            <w:r w:rsidR="0018115C" w:rsidRPr="00260490">
              <w:rPr>
                <w:rFonts w:ascii="Times New Roman" w:hAnsi="Times New Roman" w:cs="Times New Roman"/>
                <w:szCs w:val="28"/>
              </w:rPr>
              <w:t>. Практическая работа № 1. Классификация крупнейших государств мира: а) по формам правления, б) по государственному устройству</w:t>
            </w:r>
          </w:p>
        </w:tc>
        <w:tc>
          <w:tcPr>
            <w:tcW w:w="709" w:type="dxa"/>
          </w:tcPr>
          <w:p w:rsidR="0018115C" w:rsidRPr="00260490" w:rsidRDefault="0018115C" w:rsidP="00A95D57">
            <w:pPr>
              <w:jc w:val="center"/>
              <w:rPr>
                <w:rFonts w:ascii="Times New Roman" w:hAnsi="Times New Roman"/>
                <w:sz w:val="28"/>
                <w:szCs w:val="28"/>
              </w:rPr>
            </w:pPr>
            <w:r w:rsidRPr="00260490">
              <w:rPr>
                <w:rFonts w:ascii="Times New Roman" w:hAnsi="Times New Roman"/>
                <w:sz w:val="28"/>
                <w:szCs w:val="28"/>
              </w:rPr>
              <w:t>1</w:t>
            </w:r>
          </w:p>
        </w:tc>
        <w:tc>
          <w:tcPr>
            <w:tcW w:w="2550" w:type="dxa"/>
            <w:gridSpan w:val="2"/>
            <w:vMerge w:val="restart"/>
          </w:tcPr>
          <w:p w:rsidR="0018115C" w:rsidRPr="00260490" w:rsidRDefault="0018115C" w:rsidP="00A95D57">
            <w:pPr>
              <w:pStyle w:val="ac"/>
              <w:rPr>
                <w:rFonts w:ascii="Times New Roman" w:hAnsi="Times New Roman"/>
                <w:sz w:val="28"/>
                <w:szCs w:val="28"/>
              </w:rPr>
            </w:pPr>
            <w:r w:rsidRPr="00260490">
              <w:rPr>
                <w:rFonts w:ascii="Times New Roman" w:hAnsi="Times New Roman"/>
                <w:bCs/>
                <w:sz w:val="28"/>
                <w:szCs w:val="28"/>
              </w:rPr>
              <w:t xml:space="preserve">политико-географическое положение, </w:t>
            </w:r>
            <w:r w:rsidRPr="00260490">
              <w:rPr>
                <w:rFonts w:ascii="Times New Roman" w:hAnsi="Times New Roman"/>
                <w:sz w:val="28"/>
                <w:szCs w:val="28"/>
              </w:rPr>
              <w:t>территория страны, сухопутные, водные и морские границы, анклав, республики, монархии, федерации, конфедерации, унитарные государства, международные организации, регион.</w:t>
            </w:r>
          </w:p>
        </w:tc>
        <w:tc>
          <w:tcPr>
            <w:tcW w:w="4677" w:type="dxa"/>
            <w:vMerge w:val="restart"/>
          </w:tcPr>
          <w:p w:rsidR="0018115C" w:rsidRDefault="0018115C" w:rsidP="00340EB4">
            <w:pPr>
              <w:pStyle w:val="ac"/>
              <w:rPr>
                <w:rFonts w:ascii="Times New Roman" w:hAnsi="Times New Roman"/>
                <w:sz w:val="28"/>
                <w:szCs w:val="28"/>
              </w:rPr>
            </w:pPr>
            <w:r w:rsidRPr="00260490">
              <w:rPr>
                <w:rFonts w:ascii="Times New Roman" w:hAnsi="Times New Roman"/>
                <w:sz w:val="28"/>
                <w:szCs w:val="28"/>
              </w:rPr>
              <w:t xml:space="preserve">Знать </w:t>
            </w:r>
            <w:r w:rsidR="00340EB4">
              <w:rPr>
                <w:rFonts w:ascii="Times New Roman" w:hAnsi="Times New Roman"/>
                <w:sz w:val="28"/>
                <w:szCs w:val="28"/>
              </w:rPr>
              <w:t>к</w:t>
            </w:r>
            <w:r w:rsidRPr="00260490">
              <w:rPr>
                <w:rFonts w:ascii="Times New Roman" w:hAnsi="Times New Roman"/>
                <w:sz w:val="28"/>
                <w:szCs w:val="28"/>
              </w:rPr>
              <w:t>рупнейшие историко-географические регионы мира</w:t>
            </w:r>
          </w:p>
          <w:p w:rsidR="00340EB4" w:rsidRPr="00260490" w:rsidRDefault="00340EB4" w:rsidP="00340EB4">
            <w:pPr>
              <w:pStyle w:val="ac"/>
              <w:rPr>
                <w:rFonts w:ascii="Times New Roman" w:hAnsi="Times New Roman"/>
                <w:sz w:val="28"/>
                <w:szCs w:val="28"/>
              </w:rPr>
            </w:pPr>
            <w:r>
              <w:rPr>
                <w:rFonts w:ascii="Times New Roman" w:hAnsi="Times New Roman"/>
                <w:sz w:val="28"/>
                <w:szCs w:val="28"/>
              </w:rPr>
              <w:t>Уметь классифицировать страны мира по разным признакам</w:t>
            </w:r>
          </w:p>
        </w:tc>
        <w:tc>
          <w:tcPr>
            <w:tcW w:w="1131" w:type="dxa"/>
          </w:tcPr>
          <w:p w:rsidR="0018115C" w:rsidRPr="00260490" w:rsidRDefault="0018115C" w:rsidP="00A95D57">
            <w:pPr>
              <w:pStyle w:val="ac"/>
              <w:rPr>
                <w:rFonts w:ascii="Times New Roman" w:hAnsi="Times New Roman"/>
                <w:sz w:val="28"/>
                <w:szCs w:val="28"/>
              </w:rPr>
            </w:pPr>
          </w:p>
        </w:tc>
      </w:tr>
      <w:tr w:rsidR="0018115C" w:rsidRPr="005A2B92" w:rsidTr="00AD2F95">
        <w:trPr>
          <w:trHeight w:val="825"/>
        </w:trPr>
        <w:tc>
          <w:tcPr>
            <w:tcW w:w="650" w:type="dxa"/>
          </w:tcPr>
          <w:p w:rsidR="0018115C" w:rsidRPr="00260490" w:rsidRDefault="0018115C" w:rsidP="00A95D57">
            <w:pPr>
              <w:jc w:val="center"/>
              <w:rPr>
                <w:rFonts w:ascii="Times New Roman" w:hAnsi="Times New Roman"/>
                <w:sz w:val="28"/>
                <w:szCs w:val="28"/>
              </w:rPr>
            </w:pPr>
            <w:r w:rsidRPr="00260490">
              <w:rPr>
                <w:rFonts w:ascii="Times New Roman" w:hAnsi="Times New Roman"/>
                <w:sz w:val="28"/>
                <w:szCs w:val="28"/>
              </w:rPr>
              <w:lastRenderedPageBreak/>
              <w:t>2</w:t>
            </w:r>
          </w:p>
        </w:tc>
        <w:tc>
          <w:tcPr>
            <w:tcW w:w="870" w:type="dxa"/>
            <w:gridSpan w:val="3"/>
          </w:tcPr>
          <w:p w:rsidR="0018115C" w:rsidRPr="00260490" w:rsidRDefault="0018115C" w:rsidP="00A95D57">
            <w:pPr>
              <w:pStyle w:val="ac"/>
              <w:rPr>
                <w:rFonts w:ascii="Times New Roman" w:hAnsi="Times New Roman"/>
                <w:sz w:val="28"/>
                <w:szCs w:val="28"/>
              </w:rPr>
            </w:pPr>
          </w:p>
        </w:tc>
        <w:tc>
          <w:tcPr>
            <w:tcW w:w="859" w:type="dxa"/>
            <w:gridSpan w:val="2"/>
          </w:tcPr>
          <w:p w:rsidR="0018115C" w:rsidRPr="00260490" w:rsidRDefault="0018115C" w:rsidP="00A95D57">
            <w:pPr>
              <w:pStyle w:val="ac"/>
              <w:rPr>
                <w:rFonts w:ascii="Times New Roman" w:hAnsi="Times New Roman"/>
                <w:sz w:val="28"/>
                <w:szCs w:val="28"/>
              </w:rPr>
            </w:pPr>
          </w:p>
        </w:tc>
        <w:tc>
          <w:tcPr>
            <w:tcW w:w="3401" w:type="dxa"/>
          </w:tcPr>
          <w:p w:rsidR="0018115C" w:rsidRPr="00260490" w:rsidRDefault="0018115C" w:rsidP="00260490">
            <w:pPr>
              <w:pStyle w:val="1"/>
              <w:ind w:left="0" w:firstLine="31"/>
              <w:outlineLvl w:val="0"/>
              <w:rPr>
                <w:rFonts w:ascii="Times New Roman" w:hAnsi="Times New Roman" w:cs="Times New Roman"/>
                <w:b w:val="0"/>
                <w:bCs w:val="0"/>
                <w:szCs w:val="28"/>
              </w:rPr>
            </w:pPr>
            <w:r w:rsidRPr="00260490">
              <w:rPr>
                <w:rFonts w:ascii="Times New Roman" w:hAnsi="Times New Roman" w:cs="Times New Roman"/>
                <w:b w:val="0"/>
                <w:bCs w:val="0"/>
                <w:szCs w:val="28"/>
              </w:rPr>
              <w:t>Понятие о регионах мира. Международные организации, их многообразие и виды.</w:t>
            </w:r>
          </w:p>
        </w:tc>
        <w:tc>
          <w:tcPr>
            <w:tcW w:w="709" w:type="dxa"/>
          </w:tcPr>
          <w:p w:rsidR="0018115C" w:rsidRPr="00260490" w:rsidRDefault="0018115C" w:rsidP="00A95D57">
            <w:pPr>
              <w:jc w:val="center"/>
              <w:rPr>
                <w:rFonts w:ascii="Times New Roman" w:hAnsi="Times New Roman"/>
                <w:sz w:val="28"/>
                <w:szCs w:val="28"/>
              </w:rPr>
            </w:pPr>
            <w:r w:rsidRPr="00260490">
              <w:rPr>
                <w:rFonts w:ascii="Times New Roman" w:hAnsi="Times New Roman"/>
                <w:sz w:val="28"/>
                <w:szCs w:val="28"/>
              </w:rPr>
              <w:t>1</w:t>
            </w:r>
          </w:p>
        </w:tc>
        <w:tc>
          <w:tcPr>
            <w:tcW w:w="2550" w:type="dxa"/>
            <w:gridSpan w:val="2"/>
            <w:vMerge/>
          </w:tcPr>
          <w:p w:rsidR="0018115C" w:rsidRPr="00260490" w:rsidRDefault="0018115C" w:rsidP="00A95D57">
            <w:pPr>
              <w:pStyle w:val="ac"/>
              <w:rPr>
                <w:rFonts w:ascii="Times New Roman" w:hAnsi="Times New Roman"/>
                <w:sz w:val="28"/>
                <w:szCs w:val="28"/>
              </w:rPr>
            </w:pPr>
          </w:p>
        </w:tc>
        <w:tc>
          <w:tcPr>
            <w:tcW w:w="4677" w:type="dxa"/>
            <w:vMerge/>
          </w:tcPr>
          <w:p w:rsidR="0018115C" w:rsidRPr="00260490" w:rsidRDefault="0018115C" w:rsidP="00A95D57">
            <w:pPr>
              <w:pStyle w:val="ac"/>
              <w:rPr>
                <w:rFonts w:ascii="Times New Roman" w:hAnsi="Times New Roman"/>
                <w:sz w:val="28"/>
                <w:szCs w:val="28"/>
              </w:rPr>
            </w:pPr>
          </w:p>
        </w:tc>
        <w:tc>
          <w:tcPr>
            <w:tcW w:w="1131" w:type="dxa"/>
          </w:tcPr>
          <w:p w:rsidR="0018115C" w:rsidRPr="00260490" w:rsidRDefault="0018115C" w:rsidP="00A95D57">
            <w:pPr>
              <w:pStyle w:val="ac"/>
              <w:rPr>
                <w:rFonts w:ascii="Times New Roman" w:hAnsi="Times New Roman"/>
                <w:sz w:val="28"/>
                <w:szCs w:val="28"/>
              </w:rPr>
            </w:pPr>
          </w:p>
        </w:tc>
      </w:tr>
      <w:tr w:rsidR="00735984" w:rsidRPr="005A2B92" w:rsidTr="00B37627">
        <w:trPr>
          <w:trHeight w:val="825"/>
        </w:trPr>
        <w:tc>
          <w:tcPr>
            <w:tcW w:w="650" w:type="dxa"/>
          </w:tcPr>
          <w:p w:rsidR="00735984" w:rsidRPr="00260490" w:rsidRDefault="00735984" w:rsidP="00A95D57">
            <w:pPr>
              <w:jc w:val="center"/>
              <w:rPr>
                <w:rFonts w:ascii="Times New Roman" w:hAnsi="Times New Roman"/>
                <w:sz w:val="28"/>
                <w:szCs w:val="28"/>
              </w:rPr>
            </w:pPr>
            <w:r w:rsidRPr="00260490">
              <w:rPr>
                <w:rFonts w:ascii="Times New Roman" w:hAnsi="Times New Roman"/>
                <w:sz w:val="28"/>
                <w:szCs w:val="28"/>
              </w:rPr>
              <w:t>3</w:t>
            </w:r>
          </w:p>
        </w:tc>
        <w:tc>
          <w:tcPr>
            <w:tcW w:w="870" w:type="dxa"/>
            <w:gridSpan w:val="3"/>
          </w:tcPr>
          <w:p w:rsidR="00735984" w:rsidRPr="00260490" w:rsidRDefault="00735984" w:rsidP="00A95D57">
            <w:pPr>
              <w:pStyle w:val="ac"/>
              <w:rPr>
                <w:rFonts w:ascii="Times New Roman" w:hAnsi="Times New Roman"/>
                <w:sz w:val="28"/>
                <w:szCs w:val="28"/>
              </w:rPr>
            </w:pPr>
          </w:p>
        </w:tc>
        <w:tc>
          <w:tcPr>
            <w:tcW w:w="859" w:type="dxa"/>
            <w:gridSpan w:val="2"/>
          </w:tcPr>
          <w:p w:rsidR="00735984" w:rsidRPr="00260490" w:rsidRDefault="00735984" w:rsidP="00A95D57">
            <w:pPr>
              <w:pStyle w:val="ac"/>
              <w:rPr>
                <w:rFonts w:ascii="Times New Roman" w:hAnsi="Times New Roman"/>
                <w:sz w:val="28"/>
                <w:szCs w:val="28"/>
              </w:rPr>
            </w:pPr>
          </w:p>
        </w:tc>
        <w:tc>
          <w:tcPr>
            <w:tcW w:w="3401" w:type="dxa"/>
          </w:tcPr>
          <w:p w:rsidR="00735984" w:rsidRPr="00260490" w:rsidRDefault="00735984" w:rsidP="00A95D57">
            <w:pPr>
              <w:pStyle w:val="1"/>
              <w:outlineLvl w:val="0"/>
              <w:rPr>
                <w:rFonts w:ascii="Times New Roman" w:hAnsi="Times New Roman" w:cs="Times New Roman"/>
                <w:b w:val="0"/>
                <w:bCs w:val="0"/>
                <w:szCs w:val="28"/>
              </w:rPr>
            </w:pPr>
            <w:r w:rsidRPr="00260490">
              <w:rPr>
                <w:rFonts w:ascii="Times New Roman" w:hAnsi="Times New Roman" w:cs="Times New Roman"/>
                <w:b w:val="0"/>
                <w:bCs w:val="0"/>
                <w:szCs w:val="28"/>
              </w:rPr>
              <w:t>Зачет по ЗУНам 10 класса ( вводный контроль).</w:t>
            </w:r>
          </w:p>
        </w:tc>
        <w:tc>
          <w:tcPr>
            <w:tcW w:w="709" w:type="dxa"/>
          </w:tcPr>
          <w:p w:rsidR="00735984" w:rsidRPr="00260490" w:rsidRDefault="00735984" w:rsidP="00A95D57">
            <w:pPr>
              <w:jc w:val="center"/>
              <w:rPr>
                <w:rFonts w:ascii="Times New Roman" w:hAnsi="Times New Roman"/>
                <w:sz w:val="28"/>
                <w:szCs w:val="28"/>
              </w:rPr>
            </w:pPr>
            <w:r w:rsidRPr="00260490">
              <w:rPr>
                <w:rFonts w:ascii="Times New Roman" w:hAnsi="Times New Roman"/>
                <w:sz w:val="28"/>
                <w:szCs w:val="28"/>
              </w:rPr>
              <w:t>1</w:t>
            </w:r>
          </w:p>
        </w:tc>
        <w:tc>
          <w:tcPr>
            <w:tcW w:w="1418" w:type="dxa"/>
          </w:tcPr>
          <w:p w:rsidR="00735984" w:rsidRPr="00260490" w:rsidRDefault="00735984" w:rsidP="00A95D57">
            <w:pPr>
              <w:pStyle w:val="ac"/>
              <w:rPr>
                <w:rFonts w:ascii="Times New Roman" w:hAnsi="Times New Roman"/>
                <w:sz w:val="28"/>
                <w:szCs w:val="28"/>
              </w:rPr>
            </w:pPr>
          </w:p>
        </w:tc>
        <w:tc>
          <w:tcPr>
            <w:tcW w:w="5809" w:type="dxa"/>
            <w:gridSpan w:val="2"/>
          </w:tcPr>
          <w:p w:rsidR="00735984" w:rsidRPr="00260490" w:rsidRDefault="00735984" w:rsidP="00A95D57">
            <w:pPr>
              <w:pStyle w:val="ac"/>
              <w:rPr>
                <w:rFonts w:ascii="Times New Roman" w:hAnsi="Times New Roman"/>
                <w:sz w:val="28"/>
                <w:szCs w:val="28"/>
              </w:rPr>
            </w:pPr>
          </w:p>
        </w:tc>
        <w:tc>
          <w:tcPr>
            <w:tcW w:w="1131" w:type="dxa"/>
          </w:tcPr>
          <w:p w:rsidR="00735984" w:rsidRPr="00260490" w:rsidRDefault="00735984" w:rsidP="00A95D57">
            <w:pPr>
              <w:pStyle w:val="ac"/>
              <w:rPr>
                <w:rFonts w:ascii="Times New Roman" w:hAnsi="Times New Roman"/>
                <w:sz w:val="28"/>
                <w:szCs w:val="28"/>
              </w:rPr>
            </w:pPr>
          </w:p>
        </w:tc>
      </w:tr>
      <w:tr w:rsidR="0018115C" w:rsidRPr="005A2B92" w:rsidTr="00B37627">
        <w:trPr>
          <w:trHeight w:val="825"/>
        </w:trPr>
        <w:tc>
          <w:tcPr>
            <w:tcW w:w="650" w:type="dxa"/>
          </w:tcPr>
          <w:p w:rsidR="0018115C" w:rsidRPr="00260490" w:rsidRDefault="0018115C" w:rsidP="00A95D57">
            <w:pPr>
              <w:rPr>
                <w:rFonts w:ascii="Times New Roman" w:hAnsi="Times New Roman"/>
                <w:sz w:val="28"/>
                <w:szCs w:val="28"/>
              </w:rPr>
            </w:pPr>
          </w:p>
        </w:tc>
        <w:tc>
          <w:tcPr>
            <w:tcW w:w="870" w:type="dxa"/>
            <w:gridSpan w:val="3"/>
          </w:tcPr>
          <w:p w:rsidR="0018115C" w:rsidRPr="00260490" w:rsidRDefault="0018115C" w:rsidP="00A95D57">
            <w:pPr>
              <w:pStyle w:val="ac"/>
              <w:rPr>
                <w:rFonts w:ascii="Times New Roman" w:hAnsi="Times New Roman"/>
                <w:sz w:val="28"/>
                <w:szCs w:val="28"/>
              </w:rPr>
            </w:pPr>
          </w:p>
        </w:tc>
        <w:tc>
          <w:tcPr>
            <w:tcW w:w="859" w:type="dxa"/>
            <w:gridSpan w:val="2"/>
          </w:tcPr>
          <w:p w:rsidR="0018115C" w:rsidRPr="00260490" w:rsidRDefault="0018115C" w:rsidP="00A95D57">
            <w:pPr>
              <w:pStyle w:val="ac"/>
              <w:rPr>
                <w:rFonts w:ascii="Times New Roman" w:hAnsi="Times New Roman"/>
                <w:sz w:val="28"/>
                <w:szCs w:val="28"/>
              </w:rPr>
            </w:pPr>
          </w:p>
        </w:tc>
        <w:tc>
          <w:tcPr>
            <w:tcW w:w="3401" w:type="dxa"/>
          </w:tcPr>
          <w:p w:rsidR="0018115C" w:rsidRPr="00260490" w:rsidRDefault="0018115C" w:rsidP="00A95D57">
            <w:pPr>
              <w:pStyle w:val="1"/>
              <w:outlineLvl w:val="0"/>
              <w:rPr>
                <w:rFonts w:ascii="Times New Roman" w:hAnsi="Times New Roman" w:cs="Times New Roman"/>
                <w:b w:val="0"/>
                <w:bCs w:val="0"/>
                <w:szCs w:val="28"/>
              </w:rPr>
            </w:pPr>
            <w:r w:rsidRPr="00260490">
              <w:rPr>
                <w:rFonts w:ascii="Times New Roman" w:hAnsi="Times New Roman" w:cs="Times New Roman"/>
                <w:bCs w:val="0"/>
                <w:szCs w:val="28"/>
              </w:rPr>
              <w:t>Тема 2. Зарубежная Европа</w:t>
            </w:r>
          </w:p>
        </w:tc>
        <w:tc>
          <w:tcPr>
            <w:tcW w:w="709" w:type="dxa"/>
          </w:tcPr>
          <w:p w:rsidR="0018115C" w:rsidRPr="00260490" w:rsidRDefault="0018115C" w:rsidP="00A95D57">
            <w:pPr>
              <w:jc w:val="center"/>
              <w:rPr>
                <w:rFonts w:ascii="Times New Roman" w:hAnsi="Times New Roman"/>
                <w:b/>
                <w:bCs/>
                <w:sz w:val="28"/>
                <w:szCs w:val="28"/>
              </w:rPr>
            </w:pPr>
            <w:r w:rsidRPr="00260490">
              <w:rPr>
                <w:rFonts w:ascii="Times New Roman" w:hAnsi="Times New Roman"/>
                <w:b/>
                <w:bCs/>
                <w:sz w:val="28"/>
                <w:szCs w:val="28"/>
              </w:rPr>
              <w:t>5</w:t>
            </w:r>
          </w:p>
        </w:tc>
        <w:tc>
          <w:tcPr>
            <w:tcW w:w="1418" w:type="dxa"/>
            <w:vMerge w:val="restart"/>
          </w:tcPr>
          <w:p w:rsidR="0018115C" w:rsidRPr="00260490" w:rsidRDefault="0018115C" w:rsidP="0018115C">
            <w:pPr>
              <w:pStyle w:val="ac"/>
              <w:rPr>
                <w:rFonts w:ascii="Times New Roman" w:hAnsi="Times New Roman"/>
                <w:bCs/>
                <w:sz w:val="28"/>
                <w:szCs w:val="28"/>
              </w:rPr>
            </w:pPr>
            <w:r w:rsidRPr="00260490">
              <w:rPr>
                <w:rFonts w:ascii="Times New Roman" w:hAnsi="Times New Roman"/>
                <w:sz w:val="28"/>
                <w:szCs w:val="28"/>
              </w:rPr>
              <w:t>Западная, Восточная, Северная, Центральная и Южная Европа. Центральная ось развития.</w:t>
            </w:r>
          </w:p>
          <w:p w:rsidR="0018115C" w:rsidRPr="00260490" w:rsidRDefault="0018115C" w:rsidP="00A95D57">
            <w:pPr>
              <w:pStyle w:val="ac"/>
              <w:rPr>
                <w:rFonts w:ascii="Times New Roman" w:hAnsi="Times New Roman"/>
                <w:sz w:val="28"/>
                <w:szCs w:val="28"/>
              </w:rPr>
            </w:pPr>
          </w:p>
        </w:tc>
        <w:tc>
          <w:tcPr>
            <w:tcW w:w="5809" w:type="dxa"/>
            <w:gridSpan w:val="2"/>
            <w:vMerge w:val="restart"/>
          </w:tcPr>
          <w:p w:rsidR="0018115C" w:rsidRPr="00260490" w:rsidRDefault="00AD2F95" w:rsidP="00A95D57">
            <w:pPr>
              <w:pStyle w:val="ac"/>
              <w:rPr>
                <w:rFonts w:ascii="Times New Roman" w:hAnsi="Times New Roman"/>
                <w:color w:val="000000"/>
                <w:sz w:val="28"/>
                <w:szCs w:val="28"/>
              </w:rPr>
            </w:pPr>
            <w:r>
              <w:rPr>
                <w:rFonts w:ascii="Times New Roman" w:hAnsi="Times New Roman"/>
                <w:color w:val="000000"/>
                <w:sz w:val="28"/>
                <w:szCs w:val="28"/>
              </w:rPr>
              <w:t xml:space="preserve"> Иметь</w:t>
            </w:r>
            <w:r w:rsidR="0018115C" w:rsidRPr="00260490">
              <w:rPr>
                <w:rFonts w:ascii="Times New Roman" w:hAnsi="Times New Roman"/>
                <w:color w:val="000000"/>
                <w:sz w:val="28"/>
                <w:szCs w:val="28"/>
              </w:rPr>
              <w:t xml:space="preserve"> представление об особенностях ЭГП стран Европы, определить его значения для хозяйства региона </w:t>
            </w:r>
          </w:p>
          <w:p w:rsidR="0018115C" w:rsidRPr="00260490" w:rsidRDefault="0018115C"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соседнее положение европейских стран, положение по отношению к главным сухопутным и морским путям</w:t>
            </w:r>
          </w:p>
          <w:p w:rsidR="0018115C" w:rsidRPr="00260490" w:rsidRDefault="00AD2F95" w:rsidP="00A95D57">
            <w:pPr>
              <w:pStyle w:val="ac"/>
              <w:rPr>
                <w:rFonts w:ascii="Times New Roman" w:hAnsi="Times New Roman"/>
                <w:color w:val="000000"/>
                <w:sz w:val="28"/>
                <w:szCs w:val="28"/>
              </w:rPr>
            </w:pPr>
            <w:r>
              <w:rPr>
                <w:rFonts w:ascii="Times New Roman" w:hAnsi="Times New Roman"/>
                <w:color w:val="000000"/>
                <w:sz w:val="28"/>
                <w:szCs w:val="28"/>
              </w:rPr>
              <w:t>Выявля</w:t>
            </w:r>
            <w:r w:rsidR="0018115C" w:rsidRPr="00260490">
              <w:rPr>
                <w:rFonts w:ascii="Times New Roman" w:hAnsi="Times New Roman"/>
                <w:color w:val="000000"/>
                <w:sz w:val="28"/>
                <w:szCs w:val="28"/>
              </w:rPr>
              <w:t>ть закономерности формирования населения Зарубежной Европы</w:t>
            </w:r>
          </w:p>
          <w:p w:rsidR="0018115C" w:rsidRPr="00260490" w:rsidRDefault="0018115C"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темпы роста численности населения. Пространственный рисунок размещения населения. Внутренние и внешние миграции</w:t>
            </w:r>
          </w:p>
          <w:p w:rsidR="0018115C" w:rsidRPr="00260490" w:rsidRDefault="0018115C" w:rsidP="00A95D57">
            <w:pPr>
              <w:pStyle w:val="ac"/>
              <w:rPr>
                <w:rFonts w:ascii="Times New Roman" w:hAnsi="Times New Roman"/>
                <w:color w:val="000000"/>
                <w:sz w:val="28"/>
                <w:szCs w:val="28"/>
              </w:rPr>
            </w:pPr>
            <w:r w:rsidRPr="00260490">
              <w:rPr>
                <w:rFonts w:ascii="Times New Roman" w:hAnsi="Times New Roman"/>
                <w:color w:val="000000"/>
                <w:sz w:val="28"/>
                <w:szCs w:val="28"/>
              </w:rPr>
              <w:t>Раскры</w:t>
            </w:r>
            <w:r w:rsidR="00AD2F95">
              <w:rPr>
                <w:rFonts w:ascii="Times New Roman" w:hAnsi="Times New Roman"/>
                <w:color w:val="000000"/>
                <w:sz w:val="28"/>
                <w:szCs w:val="28"/>
              </w:rPr>
              <w:t>ва</w:t>
            </w:r>
            <w:r w:rsidRPr="00260490">
              <w:rPr>
                <w:rFonts w:ascii="Times New Roman" w:hAnsi="Times New Roman"/>
                <w:color w:val="000000"/>
                <w:sz w:val="28"/>
                <w:szCs w:val="28"/>
              </w:rPr>
              <w:t>ть общие черты хозяйства развитых стран Зарубежной Европы, интеграция экономики</w:t>
            </w:r>
          </w:p>
          <w:p w:rsidR="0018115C" w:rsidRPr="00260490" w:rsidRDefault="0018115C" w:rsidP="00A95D57">
            <w:pPr>
              <w:pStyle w:val="ac"/>
              <w:rPr>
                <w:rFonts w:ascii="Times New Roman" w:hAnsi="Times New Roman"/>
                <w:sz w:val="28"/>
                <w:szCs w:val="28"/>
              </w:rPr>
            </w:pPr>
            <w:r w:rsidRPr="00260490">
              <w:rPr>
                <w:rFonts w:ascii="Times New Roman" w:hAnsi="Times New Roman"/>
                <w:color w:val="000000"/>
                <w:sz w:val="28"/>
                <w:szCs w:val="28"/>
              </w:rPr>
              <w:t>Знать оценку ЭГП Европы и его влияние на экономическое развитие региона</w:t>
            </w:r>
          </w:p>
        </w:tc>
        <w:tc>
          <w:tcPr>
            <w:tcW w:w="1131" w:type="dxa"/>
          </w:tcPr>
          <w:p w:rsidR="0018115C" w:rsidRPr="00260490" w:rsidRDefault="0018115C" w:rsidP="00A95D57">
            <w:pPr>
              <w:pStyle w:val="ac"/>
              <w:rPr>
                <w:rFonts w:ascii="Times New Roman" w:hAnsi="Times New Roman"/>
                <w:sz w:val="28"/>
                <w:szCs w:val="28"/>
              </w:rPr>
            </w:pPr>
          </w:p>
        </w:tc>
      </w:tr>
      <w:tr w:rsidR="0018115C" w:rsidRPr="005A2B92" w:rsidTr="00B37627">
        <w:trPr>
          <w:trHeight w:val="825"/>
        </w:trPr>
        <w:tc>
          <w:tcPr>
            <w:tcW w:w="650" w:type="dxa"/>
          </w:tcPr>
          <w:p w:rsidR="0018115C" w:rsidRPr="00260490" w:rsidRDefault="0018115C" w:rsidP="00A95D57">
            <w:pPr>
              <w:jc w:val="center"/>
              <w:rPr>
                <w:rFonts w:ascii="Times New Roman" w:hAnsi="Times New Roman"/>
                <w:sz w:val="28"/>
                <w:szCs w:val="28"/>
              </w:rPr>
            </w:pPr>
            <w:r w:rsidRPr="00260490">
              <w:rPr>
                <w:rFonts w:ascii="Times New Roman" w:hAnsi="Times New Roman"/>
                <w:sz w:val="28"/>
                <w:szCs w:val="28"/>
              </w:rPr>
              <w:t>4</w:t>
            </w:r>
          </w:p>
        </w:tc>
        <w:tc>
          <w:tcPr>
            <w:tcW w:w="870" w:type="dxa"/>
            <w:gridSpan w:val="3"/>
          </w:tcPr>
          <w:p w:rsidR="0018115C" w:rsidRPr="00260490" w:rsidRDefault="0018115C" w:rsidP="00A95D57">
            <w:pPr>
              <w:pStyle w:val="ac"/>
              <w:rPr>
                <w:rFonts w:ascii="Times New Roman" w:hAnsi="Times New Roman"/>
                <w:sz w:val="28"/>
                <w:szCs w:val="28"/>
              </w:rPr>
            </w:pPr>
          </w:p>
        </w:tc>
        <w:tc>
          <w:tcPr>
            <w:tcW w:w="859" w:type="dxa"/>
            <w:gridSpan w:val="2"/>
          </w:tcPr>
          <w:p w:rsidR="0018115C" w:rsidRPr="00260490" w:rsidRDefault="0018115C" w:rsidP="00A95D57">
            <w:pPr>
              <w:pStyle w:val="ac"/>
              <w:rPr>
                <w:rFonts w:ascii="Times New Roman" w:hAnsi="Times New Roman"/>
                <w:sz w:val="28"/>
                <w:szCs w:val="28"/>
              </w:rPr>
            </w:pPr>
          </w:p>
        </w:tc>
        <w:tc>
          <w:tcPr>
            <w:tcW w:w="3401" w:type="dxa"/>
          </w:tcPr>
          <w:p w:rsidR="0018115C" w:rsidRPr="00260490" w:rsidRDefault="0018115C" w:rsidP="00260490">
            <w:pPr>
              <w:pStyle w:val="1"/>
              <w:ind w:left="0" w:firstLine="31"/>
              <w:outlineLvl w:val="0"/>
              <w:rPr>
                <w:rFonts w:ascii="Times New Roman" w:hAnsi="Times New Roman" w:cs="Times New Roman"/>
                <w:b w:val="0"/>
                <w:bCs w:val="0"/>
                <w:szCs w:val="28"/>
              </w:rPr>
            </w:pPr>
            <w:r w:rsidRPr="00260490">
              <w:rPr>
                <w:rFonts w:ascii="Times New Roman" w:hAnsi="Times New Roman" w:cs="Times New Roman"/>
                <w:b w:val="0"/>
                <w:bCs w:val="0"/>
                <w:szCs w:val="28"/>
              </w:rPr>
              <w:t xml:space="preserve">Общая характеристика региона. Географическое положение. Деление на субрегионы. Природно-ресурсный потенциал субрегионов Европы. </w:t>
            </w:r>
            <w:r w:rsidRPr="00260490">
              <w:rPr>
                <w:rFonts w:ascii="Times New Roman" w:hAnsi="Times New Roman" w:cs="Times New Roman"/>
                <w:szCs w:val="28"/>
              </w:rPr>
              <w:t>Практическая работа №2. Обозначение на контурной карте границ субрегионов Европы.</w:t>
            </w:r>
          </w:p>
        </w:tc>
        <w:tc>
          <w:tcPr>
            <w:tcW w:w="709" w:type="dxa"/>
          </w:tcPr>
          <w:p w:rsidR="0018115C" w:rsidRPr="00260490" w:rsidRDefault="0018115C" w:rsidP="00A95D57">
            <w:pPr>
              <w:jc w:val="center"/>
              <w:rPr>
                <w:rFonts w:ascii="Times New Roman" w:hAnsi="Times New Roman"/>
                <w:sz w:val="28"/>
                <w:szCs w:val="28"/>
              </w:rPr>
            </w:pPr>
            <w:r w:rsidRPr="00260490">
              <w:rPr>
                <w:rFonts w:ascii="Times New Roman" w:hAnsi="Times New Roman"/>
                <w:sz w:val="28"/>
                <w:szCs w:val="28"/>
              </w:rPr>
              <w:t>1</w:t>
            </w:r>
          </w:p>
        </w:tc>
        <w:tc>
          <w:tcPr>
            <w:tcW w:w="1418" w:type="dxa"/>
            <w:vMerge/>
          </w:tcPr>
          <w:p w:rsidR="0018115C" w:rsidRPr="00260490" w:rsidRDefault="0018115C" w:rsidP="00A95D57">
            <w:pPr>
              <w:pStyle w:val="ac"/>
              <w:rPr>
                <w:rFonts w:ascii="Times New Roman" w:hAnsi="Times New Roman"/>
                <w:sz w:val="28"/>
                <w:szCs w:val="28"/>
              </w:rPr>
            </w:pPr>
          </w:p>
        </w:tc>
        <w:tc>
          <w:tcPr>
            <w:tcW w:w="5809" w:type="dxa"/>
            <w:gridSpan w:val="2"/>
            <w:vMerge/>
          </w:tcPr>
          <w:p w:rsidR="0018115C" w:rsidRPr="00260490" w:rsidRDefault="0018115C" w:rsidP="00A95D57">
            <w:pPr>
              <w:pStyle w:val="ac"/>
              <w:rPr>
                <w:rFonts w:ascii="Times New Roman" w:hAnsi="Times New Roman"/>
                <w:sz w:val="28"/>
                <w:szCs w:val="28"/>
              </w:rPr>
            </w:pPr>
          </w:p>
        </w:tc>
        <w:tc>
          <w:tcPr>
            <w:tcW w:w="1131" w:type="dxa"/>
          </w:tcPr>
          <w:p w:rsidR="0018115C" w:rsidRPr="00260490" w:rsidRDefault="0018115C" w:rsidP="00A95D57">
            <w:pPr>
              <w:pStyle w:val="ac"/>
              <w:rPr>
                <w:rFonts w:ascii="Times New Roman" w:hAnsi="Times New Roman"/>
                <w:sz w:val="28"/>
                <w:szCs w:val="28"/>
              </w:rPr>
            </w:pPr>
          </w:p>
        </w:tc>
      </w:tr>
      <w:tr w:rsidR="0051397D" w:rsidRPr="005A2B92" w:rsidTr="00B37627">
        <w:trPr>
          <w:trHeight w:val="825"/>
        </w:trPr>
        <w:tc>
          <w:tcPr>
            <w:tcW w:w="650" w:type="dxa"/>
          </w:tcPr>
          <w:p w:rsidR="0051397D" w:rsidRPr="00260490" w:rsidRDefault="0051397D" w:rsidP="00A95D57">
            <w:pPr>
              <w:jc w:val="center"/>
              <w:rPr>
                <w:rFonts w:ascii="Times New Roman" w:hAnsi="Times New Roman"/>
                <w:sz w:val="28"/>
                <w:szCs w:val="28"/>
              </w:rPr>
            </w:pPr>
            <w:r w:rsidRPr="00260490">
              <w:rPr>
                <w:rFonts w:ascii="Times New Roman" w:hAnsi="Times New Roman"/>
                <w:sz w:val="28"/>
                <w:szCs w:val="28"/>
              </w:rPr>
              <w:t>5</w:t>
            </w:r>
          </w:p>
        </w:tc>
        <w:tc>
          <w:tcPr>
            <w:tcW w:w="870" w:type="dxa"/>
            <w:gridSpan w:val="3"/>
          </w:tcPr>
          <w:p w:rsidR="0051397D" w:rsidRPr="00260490" w:rsidRDefault="0051397D" w:rsidP="00A95D57">
            <w:pPr>
              <w:pStyle w:val="ac"/>
              <w:rPr>
                <w:rFonts w:ascii="Times New Roman" w:hAnsi="Times New Roman"/>
                <w:sz w:val="28"/>
                <w:szCs w:val="28"/>
              </w:rPr>
            </w:pPr>
          </w:p>
        </w:tc>
        <w:tc>
          <w:tcPr>
            <w:tcW w:w="859" w:type="dxa"/>
            <w:gridSpan w:val="2"/>
          </w:tcPr>
          <w:p w:rsidR="0051397D" w:rsidRPr="00260490" w:rsidRDefault="0051397D" w:rsidP="00A95D57">
            <w:pPr>
              <w:pStyle w:val="ac"/>
              <w:rPr>
                <w:rFonts w:ascii="Times New Roman" w:hAnsi="Times New Roman"/>
                <w:sz w:val="28"/>
                <w:szCs w:val="28"/>
              </w:rPr>
            </w:pPr>
          </w:p>
        </w:tc>
        <w:tc>
          <w:tcPr>
            <w:tcW w:w="3401" w:type="dxa"/>
          </w:tcPr>
          <w:p w:rsidR="0051397D" w:rsidRPr="00260490" w:rsidRDefault="0051397D" w:rsidP="00260490">
            <w:pPr>
              <w:pStyle w:val="1"/>
              <w:ind w:left="0" w:firstLine="0"/>
              <w:outlineLvl w:val="0"/>
              <w:rPr>
                <w:rFonts w:ascii="Times New Roman" w:hAnsi="Times New Roman" w:cs="Times New Roman"/>
                <w:b w:val="0"/>
                <w:bCs w:val="0"/>
                <w:szCs w:val="28"/>
              </w:rPr>
            </w:pPr>
            <w:r w:rsidRPr="00260490">
              <w:rPr>
                <w:rFonts w:ascii="Times New Roman" w:hAnsi="Times New Roman" w:cs="Times New Roman"/>
                <w:b w:val="0"/>
                <w:bCs w:val="0"/>
                <w:szCs w:val="28"/>
              </w:rPr>
              <w:t xml:space="preserve">Демографическая ситуация в зарубежной Европе. Национальный и религиозный состав населения.   Особенности расселения, географии городов.  </w:t>
            </w:r>
          </w:p>
        </w:tc>
        <w:tc>
          <w:tcPr>
            <w:tcW w:w="709" w:type="dxa"/>
          </w:tcPr>
          <w:p w:rsidR="0051397D" w:rsidRPr="00260490" w:rsidRDefault="0051397D" w:rsidP="00A95D57">
            <w:pPr>
              <w:jc w:val="center"/>
              <w:rPr>
                <w:rFonts w:ascii="Times New Roman" w:hAnsi="Times New Roman"/>
                <w:sz w:val="28"/>
                <w:szCs w:val="28"/>
              </w:rPr>
            </w:pPr>
            <w:r w:rsidRPr="00260490">
              <w:rPr>
                <w:rFonts w:ascii="Times New Roman" w:hAnsi="Times New Roman"/>
                <w:sz w:val="28"/>
                <w:szCs w:val="28"/>
              </w:rPr>
              <w:t>1</w:t>
            </w:r>
          </w:p>
        </w:tc>
        <w:tc>
          <w:tcPr>
            <w:tcW w:w="1418" w:type="dxa"/>
          </w:tcPr>
          <w:p w:rsidR="0051397D" w:rsidRPr="00260490" w:rsidRDefault="0051397D" w:rsidP="00A95D57">
            <w:pPr>
              <w:pStyle w:val="ac"/>
              <w:rPr>
                <w:rFonts w:ascii="Times New Roman" w:hAnsi="Times New Roman"/>
                <w:sz w:val="28"/>
                <w:szCs w:val="28"/>
              </w:rPr>
            </w:pPr>
          </w:p>
        </w:tc>
        <w:tc>
          <w:tcPr>
            <w:tcW w:w="5809" w:type="dxa"/>
            <w:gridSpan w:val="2"/>
            <w:vMerge/>
          </w:tcPr>
          <w:p w:rsidR="0051397D" w:rsidRPr="00260490" w:rsidRDefault="0051397D" w:rsidP="00A95D57">
            <w:pPr>
              <w:pStyle w:val="ac"/>
              <w:rPr>
                <w:rFonts w:ascii="Times New Roman" w:hAnsi="Times New Roman"/>
                <w:sz w:val="28"/>
                <w:szCs w:val="28"/>
              </w:rPr>
            </w:pPr>
          </w:p>
        </w:tc>
        <w:tc>
          <w:tcPr>
            <w:tcW w:w="1131" w:type="dxa"/>
          </w:tcPr>
          <w:p w:rsidR="0051397D" w:rsidRPr="00260490" w:rsidRDefault="0051397D" w:rsidP="00A95D57">
            <w:pPr>
              <w:pStyle w:val="ac"/>
              <w:rPr>
                <w:rFonts w:ascii="Times New Roman" w:hAnsi="Times New Roman"/>
                <w:sz w:val="28"/>
                <w:szCs w:val="28"/>
              </w:rPr>
            </w:pPr>
          </w:p>
        </w:tc>
      </w:tr>
      <w:tr w:rsidR="0051397D" w:rsidRPr="005A2B92" w:rsidTr="00B37627">
        <w:trPr>
          <w:trHeight w:val="825"/>
        </w:trPr>
        <w:tc>
          <w:tcPr>
            <w:tcW w:w="650" w:type="dxa"/>
          </w:tcPr>
          <w:p w:rsidR="0051397D" w:rsidRPr="00260490" w:rsidRDefault="0051397D" w:rsidP="00A95D57">
            <w:pPr>
              <w:jc w:val="center"/>
              <w:rPr>
                <w:rFonts w:ascii="Times New Roman" w:hAnsi="Times New Roman"/>
                <w:sz w:val="28"/>
                <w:szCs w:val="28"/>
              </w:rPr>
            </w:pPr>
            <w:r w:rsidRPr="00260490">
              <w:rPr>
                <w:rFonts w:ascii="Times New Roman" w:hAnsi="Times New Roman"/>
                <w:sz w:val="28"/>
                <w:szCs w:val="28"/>
              </w:rPr>
              <w:t>6</w:t>
            </w:r>
          </w:p>
        </w:tc>
        <w:tc>
          <w:tcPr>
            <w:tcW w:w="870" w:type="dxa"/>
            <w:gridSpan w:val="3"/>
          </w:tcPr>
          <w:p w:rsidR="0051397D" w:rsidRPr="00260490" w:rsidRDefault="0051397D" w:rsidP="00A95D57">
            <w:pPr>
              <w:pStyle w:val="ac"/>
              <w:rPr>
                <w:rFonts w:ascii="Times New Roman" w:hAnsi="Times New Roman"/>
                <w:sz w:val="28"/>
                <w:szCs w:val="28"/>
              </w:rPr>
            </w:pPr>
          </w:p>
        </w:tc>
        <w:tc>
          <w:tcPr>
            <w:tcW w:w="859" w:type="dxa"/>
            <w:gridSpan w:val="2"/>
          </w:tcPr>
          <w:p w:rsidR="0051397D" w:rsidRPr="00260490" w:rsidRDefault="0051397D" w:rsidP="00A95D57">
            <w:pPr>
              <w:pStyle w:val="ac"/>
              <w:rPr>
                <w:rFonts w:ascii="Times New Roman" w:hAnsi="Times New Roman"/>
                <w:sz w:val="28"/>
                <w:szCs w:val="28"/>
              </w:rPr>
            </w:pPr>
          </w:p>
        </w:tc>
        <w:tc>
          <w:tcPr>
            <w:tcW w:w="3401" w:type="dxa"/>
          </w:tcPr>
          <w:p w:rsidR="0051397D" w:rsidRPr="00260490" w:rsidRDefault="0051397D" w:rsidP="00A95D57">
            <w:pPr>
              <w:ind w:right="200"/>
              <w:jc w:val="both"/>
              <w:rPr>
                <w:rFonts w:ascii="Times New Roman" w:hAnsi="Times New Roman"/>
                <w:sz w:val="28"/>
                <w:szCs w:val="28"/>
              </w:rPr>
            </w:pPr>
            <w:r w:rsidRPr="00260490">
              <w:rPr>
                <w:rFonts w:ascii="Times New Roman" w:hAnsi="Times New Roman"/>
                <w:sz w:val="28"/>
                <w:szCs w:val="28"/>
              </w:rPr>
              <w:t>Хозяйственные различия между странами. Центральная ось разви</w:t>
            </w:r>
            <w:r w:rsidRPr="00260490">
              <w:rPr>
                <w:rFonts w:ascii="Times New Roman" w:hAnsi="Times New Roman"/>
                <w:sz w:val="28"/>
                <w:szCs w:val="28"/>
              </w:rPr>
              <w:lastRenderedPageBreak/>
              <w:t>тия.     Международные экономические связи.</w:t>
            </w:r>
          </w:p>
          <w:p w:rsidR="0051397D" w:rsidRPr="00260490" w:rsidRDefault="0051397D" w:rsidP="00260490">
            <w:pPr>
              <w:pStyle w:val="1"/>
              <w:ind w:left="0" w:firstLine="0"/>
              <w:outlineLvl w:val="0"/>
              <w:rPr>
                <w:rFonts w:ascii="Times New Roman" w:hAnsi="Times New Roman" w:cs="Times New Roman"/>
                <w:b w:val="0"/>
                <w:bCs w:val="0"/>
                <w:szCs w:val="28"/>
              </w:rPr>
            </w:pPr>
            <w:r w:rsidRPr="00260490">
              <w:rPr>
                <w:rFonts w:ascii="Times New Roman" w:hAnsi="Times New Roman" w:cs="Times New Roman"/>
                <w:b w:val="0"/>
                <w:bCs w:val="0"/>
                <w:szCs w:val="28"/>
              </w:rPr>
              <w:t>Охрана окружающей среды и экологические проблемы, экологическая политика.</w:t>
            </w:r>
          </w:p>
        </w:tc>
        <w:tc>
          <w:tcPr>
            <w:tcW w:w="709" w:type="dxa"/>
          </w:tcPr>
          <w:p w:rsidR="0051397D" w:rsidRPr="00260490" w:rsidRDefault="0051397D" w:rsidP="00A95D57">
            <w:pPr>
              <w:jc w:val="center"/>
              <w:rPr>
                <w:rFonts w:ascii="Times New Roman" w:hAnsi="Times New Roman"/>
                <w:sz w:val="28"/>
                <w:szCs w:val="28"/>
              </w:rPr>
            </w:pPr>
            <w:r w:rsidRPr="00260490">
              <w:rPr>
                <w:rFonts w:ascii="Times New Roman" w:hAnsi="Times New Roman"/>
                <w:sz w:val="28"/>
                <w:szCs w:val="28"/>
              </w:rPr>
              <w:lastRenderedPageBreak/>
              <w:t>1</w:t>
            </w:r>
          </w:p>
        </w:tc>
        <w:tc>
          <w:tcPr>
            <w:tcW w:w="1418" w:type="dxa"/>
          </w:tcPr>
          <w:p w:rsidR="0051397D" w:rsidRPr="00260490" w:rsidRDefault="0051397D" w:rsidP="00A95D57">
            <w:pPr>
              <w:pStyle w:val="ac"/>
              <w:rPr>
                <w:rFonts w:ascii="Times New Roman" w:hAnsi="Times New Roman"/>
                <w:sz w:val="28"/>
                <w:szCs w:val="28"/>
              </w:rPr>
            </w:pPr>
          </w:p>
        </w:tc>
        <w:tc>
          <w:tcPr>
            <w:tcW w:w="5809" w:type="dxa"/>
            <w:gridSpan w:val="2"/>
            <w:vMerge/>
          </w:tcPr>
          <w:p w:rsidR="0051397D" w:rsidRPr="00260490" w:rsidRDefault="0051397D" w:rsidP="00A95D57">
            <w:pPr>
              <w:pStyle w:val="ac"/>
              <w:rPr>
                <w:rFonts w:ascii="Times New Roman" w:hAnsi="Times New Roman"/>
                <w:sz w:val="28"/>
                <w:szCs w:val="28"/>
              </w:rPr>
            </w:pPr>
          </w:p>
        </w:tc>
        <w:tc>
          <w:tcPr>
            <w:tcW w:w="1131" w:type="dxa"/>
          </w:tcPr>
          <w:p w:rsidR="0051397D" w:rsidRPr="00260490" w:rsidRDefault="0051397D" w:rsidP="00A95D57">
            <w:pPr>
              <w:pStyle w:val="ac"/>
              <w:rPr>
                <w:rFonts w:ascii="Times New Roman" w:hAnsi="Times New Roman"/>
                <w:sz w:val="28"/>
                <w:szCs w:val="28"/>
              </w:rPr>
            </w:pPr>
          </w:p>
        </w:tc>
      </w:tr>
      <w:tr w:rsidR="0051397D" w:rsidRPr="005A2B92" w:rsidTr="00B37627">
        <w:trPr>
          <w:trHeight w:val="825"/>
        </w:trPr>
        <w:tc>
          <w:tcPr>
            <w:tcW w:w="650" w:type="dxa"/>
          </w:tcPr>
          <w:p w:rsidR="0051397D" w:rsidRPr="00260490" w:rsidRDefault="0051397D" w:rsidP="00A95D57">
            <w:pPr>
              <w:jc w:val="center"/>
              <w:rPr>
                <w:rFonts w:ascii="Times New Roman" w:hAnsi="Times New Roman"/>
                <w:sz w:val="28"/>
                <w:szCs w:val="28"/>
              </w:rPr>
            </w:pPr>
            <w:r w:rsidRPr="00260490">
              <w:rPr>
                <w:rFonts w:ascii="Times New Roman" w:hAnsi="Times New Roman"/>
                <w:sz w:val="28"/>
                <w:szCs w:val="28"/>
              </w:rPr>
              <w:t>7</w:t>
            </w:r>
          </w:p>
        </w:tc>
        <w:tc>
          <w:tcPr>
            <w:tcW w:w="870" w:type="dxa"/>
            <w:gridSpan w:val="3"/>
          </w:tcPr>
          <w:p w:rsidR="0051397D" w:rsidRPr="00260490" w:rsidRDefault="0051397D" w:rsidP="00A95D57">
            <w:pPr>
              <w:pStyle w:val="ac"/>
              <w:rPr>
                <w:rFonts w:ascii="Times New Roman" w:hAnsi="Times New Roman"/>
                <w:sz w:val="28"/>
                <w:szCs w:val="28"/>
              </w:rPr>
            </w:pPr>
          </w:p>
        </w:tc>
        <w:tc>
          <w:tcPr>
            <w:tcW w:w="859" w:type="dxa"/>
            <w:gridSpan w:val="2"/>
          </w:tcPr>
          <w:p w:rsidR="0051397D" w:rsidRPr="00260490" w:rsidRDefault="0051397D" w:rsidP="00A95D57">
            <w:pPr>
              <w:pStyle w:val="ac"/>
              <w:rPr>
                <w:rFonts w:ascii="Times New Roman" w:hAnsi="Times New Roman"/>
                <w:sz w:val="28"/>
                <w:szCs w:val="28"/>
              </w:rPr>
            </w:pPr>
          </w:p>
        </w:tc>
        <w:tc>
          <w:tcPr>
            <w:tcW w:w="3401" w:type="dxa"/>
          </w:tcPr>
          <w:p w:rsidR="0051397D" w:rsidRPr="00260490" w:rsidRDefault="0051397D" w:rsidP="00A95D57">
            <w:pPr>
              <w:ind w:right="200"/>
              <w:jc w:val="both"/>
              <w:rPr>
                <w:rFonts w:ascii="Times New Roman" w:hAnsi="Times New Roman"/>
                <w:sz w:val="28"/>
                <w:szCs w:val="28"/>
              </w:rPr>
            </w:pPr>
            <w:r w:rsidRPr="00260490">
              <w:rPr>
                <w:rFonts w:ascii="Times New Roman" w:hAnsi="Times New Roman"/>
                <w:sz w:val="28"/>
                <w:szCs w:val="28"/>
              </w:rPr>
              <w:t xml:space="preserve">Страны Европы. </w:t>
            </w:r>
            <w:r w:rsidRPr="00260490">
              <w:rPr>
                <w:rFonts w:ascii="Times New Roman" w:hAnsi="Times New Roman"/>
                <w:b/>
                <w:sz w:val="28"/>
                <w:szCs w:val="28"/>
              </w:rPr>
              <w:t>Федеративная Республика Германия</w:t>
            </w:r>
            <w:r w:rsidRPr="00260490">
              <w:rPr>
                <w:rFonts w:ascii="Times New Roman" w:hAnsi="Times New Roman"/>
                <w:sz w:val="28"/>
                <w:szCs w:val="28"/>
              </w:rPr>
              <w:t xml:space="preserve"> – экономический лидер зарубежной Европы.</w:t>
            </w:r>
          </w:p>
        </w:tc>
        <w:tc>
          <w:tcPr>
            <w:tcW w:w="709" w:type="dxa"/>
          </w:tcPr>
          <w:p w:rsidR="0051397D" w:rsidRPr="00260490" w:rsidRDefault="0051397D" w:rsidP="00A95D57">
            <w:pPr>
              <w:jc w:val="center"/>
              <w:rPr>
                <w:rFonts w:ascii="Times New Roman" w:hAnsi="Times New Roman"/>
                <w:sz w:val="28"/>
                <w:szCs w:val="28"/>
              </w:rPr>
            </w:pPr>
            <w:r w:rsidRPr="00260490">
              <w:rPr>
                <w:rFonts w:ascii="Times New Roman" w:hAnsi="Times New Roman"/>
                <w:sz w:val="28"/>
                <w:szCs w:val="28"/>
              </w:rPr>
              <w:t>1</w:t>
            </w:r>
          </w:p>
        </w:tc>
        <w:tc>
          <w:tcPr>
            <w:tcW w:w="1418" w:type="dxa"/>
          </w:tcPr>
          <w:p w:rsidR="0051397D" w:rsidRPr="00260490" w:rsidRDefault="0051397D" w:rsidP="00A95D57">
            <w:pPr>
              <w:pStyle w:val="ac"/>
              <w:rPr>
                <w:rFonts w:ascii="Times New Roman" w:hAnsi="Times New Roman"/>
                <w:sz w:val="28"/>
                <w:szCs w:val="28"/>
              </w:rPr>
            </w:pPr>
          </w:p>
        </w:tc>
        <w:tc>
          <w:tcPr>
            <w:tcW w:w="5809" w:type="dxa"/>
            <w:gridSpan w:val="2"/>
            <w:vMerge/>
          </w:tcPr>
          <w:p w:rsidR="0051397D" w:rsidRPr="00260490" w:rsidRDefault="0051397D" w:rsidP="00A95D57">
            <w:pPr>
              <w:pStyle w:val="ac"/>
              <w:rPr>
                <w:rFonts w:ascii="Times New Roman" w:hAnsi="Times New Roman"/>
                <w:sz w:val="28"/>
                <w:szCs w:val="28"/>
              </w:rPr>
            </w:pPr>
          </w:p>
        </w:tc>
        <w:tc>
          <w:tcPr>
            <w:tcW w:w="1131" w:type="dxa"/>
          </w:tcPr>
          <w:p w:rsidR="0051397D" w:rsidRPr="00260490" w:rsidRDefault="0051397D" w:rsidP="00A95D57">
            <w:pPr>
              <w:pStyle w:val="ac"/>
              <w:rPr>
                <w:rFonts w:ascii="Times New Roman" w:hAnsi="Times New Roman"/>
                <w:sz w:val="28"/>
                <w:szCs w:val="28"/>
              </w:rPr>
            </w:pPr>
          </w:p>
        </w:tc>
      </w:tr>
      <w:tr w:rsidR="0051397D" w:rsidRPr="003449BA" w:rsidTr="00B37627">
        <w:trPr>
          <w:trHeight w:val="825"/>
        </w:trPr>
        <w:tc>
          <w:tcPr>
            <w:tcW w:w="650" w:type="dxa"/>
          </w:tcPr>
          <w:p w:rsidR="0051397D" w:rsidRPr="00260490" w:rsidRDefault="0051397D" w:rsidP="00A95D57">
            <w:pPr>
              <w:jc w:val="center"/>
              <w:rPr>
                <w:rFonts w:ascii="Times New Roman" w:hAnsi="Times New Roman"/>
                <w:sz w:val="28"/>
                <w:szCs w:val="28"/>
              </w:rPr>
            </w:pPr>
            <w:r w:rsidRPr="00260490">
              <w:rPr>
                <w:rFonts w:ascii="Times New Roman" w:hAnsi="Times New Roman"/>
                <w:sz w:val="28"/>
                <w:szCs w:val="28"/>
              </w:rPr>
              <w:t>8</w:t>
            </w:r>
          </w:p>
        </w:tc>
        <w:tc>
          <w:tcPr>
            <w:tcW w:w="870" w:type="dxa"/>
            <w:gridSpan w:val="3"/>
          </w:tcPr>
          <w:p w:rsidR="0051397D" w:rsidRPr="00260490" w:rsidRDefault="0051397D" w:rsidP="00A95D57">
            <w:pPr>
              <w:pStyle w:val="ac"/>
              <w:rPr>
                <w:rFonts w:ascii="Times New Roman" w:hAnsi="Times New Roman"/>
                <w:sz w:val="28"/>
                <w:szCs w:val="28"/>
              </w:rPr>
            </w:pPr>
          </w:p>
        </w:tc>
        <w:tc>
          <w:tcPr>
            <w:tcW w:w="859" w:type="dxa"/>
            <w:gridSpan w:val="2"/>
          </w:tcPr>
          <w:p w:rsidR="0051397D" w:rsidRPr="00260490" w:rsidRDefault="0051397D" w:rsidP="00A95D57">
            <w:pPr>
              <w:pStyle w:val="ac"/>
              <w:rPr>
                <w:rFonts w:ascii="Times New Roman" w:hAnsi="Times New Roman"/>
                <w:sz w:val="28"/>
                <w:szCs w:val="28"/>
              </w:rPr>
            </w:pPr>
          </w:p>
        </w:tc>
        <w:tc>
          <w:tcPr>
            <w:tcW w:w="3401" w:type="dxa"/>
          </w:tcPr>
          <w:p w:rsidR="0051397D" w:rsidRPr="00260490" w:rsidRDefault="0051397D" w:rsidP="00A95D57">
            <w:pPr>
              <w:ind w:right="200"/>
              <w:jc w:val="both"/>
              <w:rPr>
                <w:rFonts w:ascii="Times New Roman" w:hAnsi="Times New Roman"/>
                <w:sz w:val="28"/>
                <w:szCs w:val="28"/>
              </w:rPr>
            </w:pPr>
            <w:r w:rsidRPr="00260490">
              <w:rPr>
                <w:rFonts w:ascii="Times New Roman" w:hAnsi="Times New Roman"/>
                <w:b/>
                <w:sz w:val="28"/>
                <w:szCs w:val="28"/>
              </w:rPr>
              <w:t>Республика Польша</w:t>
            </w:r>
            <w:r w:rsidRPr="00260490">
              <w:rPr>
                <w:rFonts w:ascii="Times New Roman" w:hAnsi="Times New Roman"/>
                <w:sz w:val="28"/>
                <w:szCs w:val="28"/>
              </w:rPr>
              <w:t xml:space="preserve"> – типичная страна Восточной Европы.  </w:t>
            </w:r>
            <w:r w:rsidRPr="00260490">
              <w:rPr>
                <w:rFonts w:ascii="Times New Roman" w:hAnsi="Times New Roman"/>
                <w:b/>
                <w:bCs/>
                <w:sz w:val="28"/>
                <w:szCs w:val="28"/>
              </w:rPr>
              <w:t>Практическая работа №3 Разработка маршрута туристической поездки по странам Европы.</w:t>
            </w:r>
          </w:p>
        </w:tc>
        <w:tc>
          <w:tcPr>
            <w:tcW w:w="709" w:type="dxa"/>
          </w:tcPr>
          <w:p w:rsidR="0051397D" w:rsidRPr="00260490" w:rsidRDefault="0051397D" w:rsidP="00A95D57">
            <w:pPr>
              <w:jc w:val="center"/>
              <w:rPr>
                <w:rFonts w:ascii="Times New Roman" w:hAnsi="Times New Roman"/>
                <w:sz w:val="28"/>
                <w:szCs w:val="28"/>
              </w:rPr>
            </w:pPr>
            <w:r w:rsidRPr="00260490">
              <w:rPr>
                <w:rFonts w:ascii="Times New Roman" w:hAnsi="Times New Roman"/>
                <w:sz w:val="28"/>
                <w:szCs w:val="28"/>
              </w:rPr>
              <w:t>1</w:t>
            </w:r>
          </w:p>
        </w:tc>
        <w:tc>
          <w:tcPr>
            <w:tcW w:w="1418" w:type="dxa"/>
          </w:tcPr>
          <w:p w:rsidR="0051397D" w:rsidRPr="00260490" w:rsidRDefault="0051397D" w:rsidP="00A95D57">
            <w:pPr>
              <w:pStyle w:val="ac"/>
              <w:rPr>
                <w:rFonts w:ascii="Times New Roman" w:hAnsi="Times New Roman"/>
                <w:sz w:val="28"/>
                <w:szCs w:val="28"/>
              </w:rPr>
            </w:pPr>
          </w:p>
        </w:tc>
        <w:tc>
          <w:tcPr>
            <w:tcW w:w="5809" w:type="dxa"/>
            <w:gridSpan w:val="2"/>
            <w:vMerge/>
          </w:tcPr>
          <w:p w:rsidR="0051397D" w:rsidRPr="00260490" w:rsidRDefault="0051397D" w:rsidP="00A95D57">
            <w:pPr>
              <w:pStyle w:val="ac"/>
              <w:rPr>
                <w:rFonts w:ascii="Times New Roman" w:hAnsi="Times New Roman"/>
                <w:sz w:val="28"/>
                <w:szCs w:val="28"/>
              </w:rPr>
            </w:pPr>
          </w:p>
        </w:tc>
        <w:tc>
          <w:tcPr>
            <w:tcW w:w="1131" w:type="dxa"/>
          </w:tcPr>
          <w:p w:rsidR="0051397D" w:rsidRPr="00260490" w:rsidRDefault="0051397D" w:rsidP="00A95D57">
            <w:pPr>
              <w:pStyle w:val="ac"/>
              <w:rPr>
                <w:rFonts w:ascii="Times New Roman" w:hAnsi="Times New Roman"/>
                <w:sz w:val="28"/>
                <w:szCs w:val="28"/>
              </w:rPr>
            </w:pPr>
          </w:p>
        </w:tc>
      </w:tr>
      <w:tr w:rsidR="00260490" w:rsidRPr="003449BA" w:rsidTr="00B37627">
        <w:trPr>
          <w:trHeight w:val="825"/>
        </w:trPr>
        <w:tc>
          <w:tcPr>
            <w:tcW w:w="650" w:type="dxa"/>
          </w:tcPr>
          <w:p w:rsidR="00260490" w:rsidRPr="00260490" w:rsidRDefault="00260490" w:rsidP="00A95D57">
            <w:pPr>
              <w:jc w:val="center"/>
              <w:rPr>
                <w:rFonts w:ascii="Times New Roman" w:hAnsi="Times New Roman"/>
                <w:sz w:val="28"/>
                <w:szCs w:val="28"/>
              </w:rPr>
            </w:pPr>
          </w:p>
        </w:tc>
        <w:tc>
          <w:tcPr>
            <w:tcW w:w="870" w:type="dxa"/>
            <w:gridSpan w:val="3"/>
          </w:tcPr>
          <w:p w:rsidR="00260490" w:rsidRPr="00260490" w:rsidRDefault="00260490" w:rsidP="00A95D57">
            <w:pPr>
              <w:pStyle w:val="ac"/>
              <w:rPr>
                <w:rFonts w:ascii="Times New Roman" w:hAnsi="Times New Roman"/>
                <w:sz w:val="28"/>
                <w:szCs w:val="28"/>
              </w:rPr>
            </w:pPr>
          </w:p>
        </w:tc>
        <w:tc>
          <w:tcPr>
            <w:tcW w:w="859" w:type="dxa"/>
            <w:gridSpan w:val="2"/>
          </w:tcPr>
          <w:p w:rsidR="00260490" w:rsidRPr="00260490" w:rsidRDefault="00260490" w:rsidP="00A95D57">
            <w:pPr>
              <w:pStyle w:val="ac"/>
              <w:rPr>
                <w:rFonts w:ascii="Times New Roman" w:hAnsi="Times New Roman"/>
                <w:sz w:val="28"/>
                <w:szCs w:val="28"/>
              </w:rPr>
            </w:pPr>
          </w:p>
        </w:tc>
        <w:tc>
          <w:tcPr>
            <w:tcW w:w="3401" w:type="dxa"/>
          </w:tcPr>
          <w:p w:rsidR="00260490" w:rsidRPr="00260490" w:rsidRDefault="00260490" w:rsidP="00A95D57">
            <w:pPr>
              <w:ind w:right="200"/>
              <w:jc w:val="both"/>
              <w:rPr>
                <w:rFonts w:ascii="Times New Roman" w:hAnsi="Times New Roman"/>
                <w:b/>
                <w:sz w:val="28"/>
                <w:szCs w:val="28"/>
              </w:rPr>
            </w:pPr>
            <w:r w:rsidRPr="00260490">
              <w:rPr>
                <w:rFonts w:ascii="Times New Roman" w:hAnsi="Times New Roman"/>
                <w:b/>
                <w:sz w:val="28"/>
                <w:szCs w:val="28"/>
              </w:rPr>
              <w:t>Тема 3. Зарубежная Азия</w:t>
            </w:r>
          </w:p>
        </w:tc>
        <w:tc>
          <w:tcPr>
            <w:tcW w:w="709" w:type="dxa"/>
          </w:tcPr>
          <w:p w:rsidR="00260490" w:rsidRPr="00260490" w:rsidRDefault="00260490" w:rsidP="00A95D57">
            <w:pPr>
              <w:jc w:val="center"/>
              <w:rPr>
                <w:rFonts w:ascii="Times New Roman" w:hAnsi="Times New Roman"/>
                <w:b/>
                <w:sz w:val="28"/>
                <w:szCs w:val="28"/>
              </w:rPr>
            </w:pPr>
            <w:r w:rsidRPr="00260490">
              <w:rPr>
                <w:rFonts w:ascii="Times New Roman" w:hAnsi="Times New Roman"/>
                <w:b/>
                <w:sz w:val="28"/>
                <w:szCs w:val="28"/>
              </w:rPr>
              <w:t>8</w:t>
            </w:r>
          </w:p>
        </w:tc>
        <w:tc>
          <w:tcPr>
            <w:tcW w:w="1418" w:type="dxa"/>
            <w:vMerge w:val="restart"/>
          </w:tcPr>
          <w:p w:rsidR="00260490" w:rsidRPr="00260490" w:rsidRDefault="00260490" w:rsidP="00260490">
            <w:pPr>
              <w:pStyle w:val="ac"/>
              <w:rPr>
                <w:rFonts w:ascii="Times New Roman" w:hAnsi="Times New Roman"/>
                <w:bCs/>
                <w:sz w:val="28"/>
                <w:szCs w:val="28"/>
              </w:rPr>
            </w:pPr>
            <w:r w:rsidRPr="00260490">
              <w:rPr>
                <w:rFonts w:ascii="Times New Roman" w:hAnsi="Times New Roman"/>
                <w:bCs/>
                <w:sz w:val="28"/>
                <w:szCs w:val="28"/>
              </w:rPr>
              <w:t>Юго-</w:t>
            </w:r>
            <w:r w:rsidRPr="00260490">
              <w:rPr>
                <w:rFonts w:ascii="Times New Roman" w:hAnsi="Times New Roman"/>
                <w:sz w:val="28"/>
                <w:szCs w:val="28"/>
              </w:rPr>
              <w:t>Западная, Центральная, Восточная, Южная и Юго-Восточная Азия.</w:t>
            </w:r>
          </w:p>
          <w:p w:rsidR="00260490" w:rsidRPr="00260490" w:rsidRDefault="00260490" w:rsidP="00A95D57">
            <w:pPr>
              <w:pStyle w:val="ac"/>
              <w:rPr>
                <w:rFonts w:ascii="Times New Roman" w:hAnsi="Times New Roman"/>
                <w:sz w:val="28"/>
                <w:szCs w:val="28"/>
              </w:rPr>
            </w:pPr>
          </w:p>
        </w:tc>
        <w:tc>
          <w:tcPr>
            <w:tcW w:w="5809" w:type="dxa"/>
            <w:gridSpan w:val="2"/>
            <w:vMerge w:val="restart"/>
          </w:tcPr>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состав Зарубежной Азии, особенности ЭГП регионов Азии, природные ресурсы,</w:t>
            </w:r>
          </w:p>
          <w:p w:rsidR="00260490" w:rsidRPr="00260490" w:rsidRDefault="00AD2F95" w:rsidP="00A95D57">
            <w:pPr>
              <w:pStyle w:val="ac"/>
              <w:rPr>
                <w:rFonts w:ascii="Times New Roman" w:hAnsi="Times New Roman"/>
                <w:color w:val="000000"/>
                <w:sz w:val="28"/>
                <w:szCs w:val="28"/>
              </w:rPr>
            </w:pPr>
            <w:r>
              <w:rPr>
                <w:rFonts w:ascii="Times New Roman" w:hAnsi="Times New Roman"/>
                <w:color w:val="000000"/>
                <w:sz w:val="28"/>
                <w:szCs w:val="28"/>
              </w:rPr>
              <w:t xml:space="preserve"> Иметь</w:t>
            </w:r>
            <w:r w:rsidR="00260490" w:rsidRPr="00260490">
              <w:rPr>
                <w:rFonts w:ascii="Times New Roman" w:hAnsi="Times New Roman"/>
                <w:color w:val="000000"/>
                <w:sz w:val="28"/>
                <w:szCs w:val="28"/>
              </w:rPr>
              <w:t xml:space="preserve"> представления о современных особенностях населения субрегиона в целом</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промежуточные страны, новые индустриальные, бедные и отсталые, нефтедобывающие,</w:t>
            </w:r>
          </w:p>
          <w:p w:rsidR="00260490" w:rsidRPr="00260490" w:rsidRDefault="00AD2F95" w:rsidP="00A95D57">
            <w:pPr>
              <w:pStyle w:val="ac"/>
              <w:rPr>
                <w:rFonts w:ascii="Times New Roman" w:hAnsi="Times New Roman"/>
                <w:color w:val="000000"/>
                <w:sz w:val="28"/>
                <w:szCs w:val="28"/>
              </w:rPr>
            </w:pPr>
            <w:r>
              <w:rPr>
                <w:rFonts w:ascii="Times New Roman" w:hAnsi="Times New Roman"/>
                <w:color w:val="000000"/>
                <w:sz w:val="28"/>
                <w:szCs w:val="28"/>
              </w:rPr>
              <w:t xml:space="preserve"> Иметь</w:t>
            </w:r>
            <w:r w:rsidR="00260490" w:rsidRPr="00260490">
              <w:rPr>
                <w:rFonts w:ascii="Times New Roman" w:hAnsi="Times New Roman"/>
                <w:color w:val="000000"/>
                <w:sz w:val="28"/>
                <w:szCs w:val="28"/>
              </w:rPr>
              <w:t xml:space="preserve"> представление об особенностях развития хозяйства регионов Азии</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Расширить и углубить представления о крупнейших субрегионах Азии</w:t>
            </w:r>
          </w:p>
          <w:p w:rsidR="00AD2F95"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lastRenderedPageBreak/>
              <w:t xml:space="preserve">Уметь давать характеристику субрегионам Азии </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Уметь давать  развернутую характеристику субрегиону</w:t>
            </w:r>
          </w:p>
          <w:p w:rsidR="00260490" w:rsidRPr="00260490" w:rsidRDefault="00C06459" w:rsidP="00A95D57">
            <w:pPr>
              <w:pStyle w:val="ac"/>
              <w:rPr>
                <w:rFonts w:ascii="Times New Roman" w:hAnsi="Times New Roman"/>
                <w:color w:val="000000"/>
                <w:sz w:val="28"/>
                <w:szCs w:val="28"/>
              </w:rPr>
            </w:pPr>
            <w:r>
              <w:rPr>
                <w:rFonts w:ascii="Times New Roman" w:hAnsi="Times New Roman"/>
                <w:color w:val="000000"/>
                <w:sz w:val="28"/>
                <w:szCs w:val="28"/>
              </w:rPr>
              <w:t>Иметь</w:t>
            </w:r>
            <w:r w:rsidR="00260490" w:rsidRPr="00260490">
              <w:rPr>
                <w:rFonts w:ascii="Times New Roman" w:hAnsi="Times New Roman"/>
                <w:color w:val="000000"/>
                <w:sz w:val="28"/>
                <w:szCs w:val="28"/>
              </w:rPr>
              <w:t xml:space="preserve"> целостное представление о стране</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 xml:space="preserve">Знать проблемы народонаселения Китая,.ВВП Китая. Промышленные </w:t>
            </w:r>
            <w:r w:rsidR="00C06459">
              <w:rPr>
                <w:rFonts w:ascii="Times New Roman" w:hAnsi="Times New Roman"/>
                <w:color w:val="000000"/>
                <w:sz w:val="28"/>
                <w:szCs w:val="28"/>
              </w:rPr>
              <w:t>ц</w:t>
            </w:r>
            <w:r w:rsidRPr="00260490">
              <w:rPr>
                <w:rFonts w:ascii="Times New Roman" w:hAnsi="Times New Roman"/>
                <w:color w:val="000000"/>
                <w:sz w:val="28"/>
                <w:szCs w:val="28"/>
              </w:rPr>
              <w:t>ентры.</w:t>
            </w:r>
          </w:p>
          <w:p w:rsidR="00C06459" w:rsidRDefault="00C06459" w:rsidP="00A95D57">
            <w:pPr>
              <w:pStyle w:val="ac"/>
              <w:rPr>
                <w:rFonts w:ascii="Times New Roman" w:hAnsi="Times New Roman"/>
                <w:color w:val="000000"/>
                <w:sz w:val="28"/>
                <w:szCs w:val="28"/>
              </w:rPr>
            </w:pPr>
            <w:r>
              <w:rPr>
                <w:rFonts w:ascii="Times New Roman" w:hAnsi="Times New Roman"/>
                <w:color w:val="000000"/>
                <w:sz w:val="28"/>
                <w:szCs w:val="28"/>
              </w:rPr>
              <w:t xml:space="preserve"> Иметь</w:t>
            </w:r>
            <w:r w:rsidR="00260490" w:rsidRPr="00260490">
              <w:rPr>
                <w:rFonts w:ascii="Times New Roman" w:hAnsi="Times New Roman"/>
                <w:color w:val="000000"/>
                <w:sz w:val="28"/>
                <w:szCs w:val="28"/>
              </w:rPr>
              <w:t xml:space="preserve"> представление о природе, населении, хозяйстве </w:t>
            </w:r>
            <w:r>
              <w:rPr>
                <w:rFonts w:ascii="Times New Roman" w:hAnsi="Times New Roman"/>
                <w:color w:val="000000"/>
                <w:sz w:val="28"/>
                <w:szCs w:val="28"/>
              </w:rPr>
              <w:t xml:space="preserve"> Японии</w:t>
            </w:r>
            <w:r w:rsidR="00260490" w:rsidRPr="00260490">
              <w:rPr>
                <w:rFonts w:ascii="Times New Roman" w:hAnsi="Times New Roman"/>
                <w:color w:val="000000"/>
                <w:sz w:val="28"/>
                <w:szCs w:val="28"/>
              </w:rPr>
              <w:t>.</w:t>
            </w:r>
          </w:p>
          <w:p w:rsidR="00260490" w:rsidRPr="00260490" w:rsidRDefault="00C06459" w:rsidP="00A95D57">
            <w:pPr>
              <w:pStyle w:val="ac"/>
              <w:rPr>
                <w:rFonts w:ascii="Times New Roman" w:hAnsi="Times New Roman"/>
                <w:color w:val="000000"/>
                <w:sz w:val="28"/>
                <w:szCs w:val="28"/>
              </w:rPr>
            </w:pPr>
            <w:r>
              <w:rPr>
                <w:rFonts w:ascii="Times New Roman" w:hAnsi="Times New Roman"/>
                <w:color w:val="000000"/>
                <w:sz w:val="28"/>
                <w:szCs w:val="28"/>
              </w:rPr>
              <w:t>Выявлять</w:t>
            </w:r>
            <w:r w:rsidR="00260490" w:rsidRPr="00260490">
              <w:rPr>
                <w:rFonts w:ascii="Times New Roman" w:hAnsi="Times New Roman"/>
                <w:color w:val="000000"/>
                <w:sz w:val="28"/>
                <w:szCs w:val="28"/>
              </w:rPr>
              <w:t>ть особенности социально-экономического развития страны</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ЭГП, границы, государственное устройство, национальный состав,  вероисповедование, культура и традиции Японии</w:t>
            </w:r>
            <w:r w:rsidR="00C06459">
              <w:rPr>
                <w:rFonts w:ascii="Times New Roman" w:hAnsi="Times New Roman"/>
                <w:color w:val="000000"/>
                <w:sz w:val="28"/>
                <w:szCs w:val="28"/>
              </w:rPr>
              <w:t>;</w:t>
            </w:r>
            <w:r w:rsidRPr="00260490">
              <w:rPr>
                <w:rFonts w:ascii="Times New Roman" w:hAnsi="Times New Roman"/>
                <w:color w:val="000000"/>
                <w:sz w:val="28"/>
                <w:szCs w:val="28"/>
              </w:rPr>
              <w:t xml:space="preserve"> промышленный потенциал, факторы экономического чуда и структуру экспорта и импорта страны</w:t>
            </w:r>
          </w:p>
          <w:p w:rsidR="00260490" w:rsidRPr="00260490" w:rsidRDefault="00C06459" w:rsidP="00A95D57">
            <w:pPr>
              <w:pStyle w:val="ac"/>
              <w:rPr>
                <w:rFonts w:ascii="Times New Roman" w:hAnsi="Times New Roman"/>
                <w:color w:val="000000"/>
                <w:sz w:val="28"/>
                <w:szCs w:val="28"/>
              </w:rPr>
            </w:pPr>
            <w:r>
              <w:rPr>
                <w:rFonts w:ascii="Times New Roman" w:hAnsi="Times New Roman"/>
                <w:color w:val="000000"/>
                <w:sz w:val="28"/>
                <w:szCs w:val="28"/>
              </w:rPr>
              <w:t xml:space="preserve"> Иметь</w:t>
            </w:r>
            <w:r w:rsidR="00260490" w:rsidRPr="00260490">
              <w:rPr>
                <w:rFonts w:ascii="Times New Roman" w:hAnsi="Times New Roman"/>
                <w:color w:val="000000"/>
                <w:sz w:val="28"/>
                <w:szCs w:val="28"/>
              </w:rPr>
              <w:t xml:space="preserve"> представление о природе, населении, хозяйстве </w:t>
            </w:r>
            <w:r>
              <w:rPr>
                <w:rFonts w:ascii="Times New Roman" w:hAnsi="Times New Roman"/>
                <w:color w:val="000000"/>
                <w:sz w:val="28"/>
                <w:szCs w:val="28"/>
              </w:rPr>
              <w:t xml:space="preserve"> Индии</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актуальные проблемы социально-экономического развития Индии. Природные районы, крупнейшие штаты и города Индии.</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Показ</w:t>
            </w:r>
            <w:r w:rsidR="00C06459">
              <w:rPr>
                <w:rFonts w:ascii="Times New Roman" w:hAnsi="Times New Roman"/>
                <w:color w:val="000000"/>
                <w:sz w:val="28"/>
                <w:szCs w:val="28"/>
              </w:rPr>
              <w:t>ывать</w:t>
            </w:r>
            <w:r w:rsidRPr="00260490">
              <w:rPr>
                <w:rFonts w:ascii="Times New Roman" w:hAnsi="Times New Roman"/>
                <w:color w:val="000000"/>
                <w:sz w:val="28"/>
                <w:szCs w:val="28"/>
              </w:rPr>
              <w:t xml:space="preserve"> преимущества и недостатки модели нового индустриального развития</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новые индустриальные страны (НИС), Внутренний валовой продукт стран НИС</w:t>
            </w:r>
          </w:p>
        </w:tc>
        <w:tc>
          <w:tcPr>
            <w:tcW w:w="1131" w:type="dxa"/>
          </w:tcPr>
          <w:p w:rsidR="00260490" w:rsidRPr="00260490" w:rsidRDefault="00260490" w:rsidP="00A95D57">
            <w:pPr>
              <w:pStyle w:val="ac"/>
              <w:rPr>
                <w:rFonts w:ascii="Times New Roman" w:hAnsi="Times New Roman"/>
                <w:sz w:val="28"/>
                <w:szCs w:val="28"/>
              </w:rPr>
            </w:pPr>
          </w:p>
        </w:tc>
      </w:tr>
      <w:tr w:rsidR="00260490" w:rsidRPr="003449BA" w:rsidTr="00B37627">
        <w:trPr>
          <w:trHeight w:val="825"/>
        </w:trPr>
        <w:tc>
          <w:tcPr>
            <w:tcW w:w="650"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t>9-10</w:t>
            </w:r>
          </w:p>
        </w:tc>
        <w:tc>
          <w:tcPr>
            <w:tcW w:w="870" w:type="dxa"/>
            <w:gridSpan w:val="3"/>
          </w:tcPr>
          <w:p w:rsidR="00260490" w:rsidRPr="00260490" w:rsidRDefault="00260490" w:rsidP="00A95D57">
            <w:pPr>
              <w:pStyle w:val="ac"/>
              <w:rPr>
                <w:rFonts w:ascii="Times New Roman" w:hAnsi="Times New Roman"/>
                <w:sz w:val="28"/>
                <w:szCs w:val="28"/>
              </w:rPr>
            </w:pPr>
          </w:p>
        </w:tc>
        <w:tc>
          <w:tcPr>
            <w:tcW w:w="859" w:type="dxa"/>
            <w:gridSpan w:val="2"/>
          </w:tcPr>
          <w:p w:rsidR="00260490" w:rsidRPr="00260490" w:rsidRDefault="00260490" w:rsidP="00A95D57">
            <w:pPr>
              <w:pStyle w:val="ac"/>
              <w:rPr>
                <w:rFonts w:ascii="Times New Roman" w:hAnsi="Times New Roman"/>
                <w:sz w:val="28"/>
                <w:szCs w:val="28"/>
              </w:rPr>
            </w:pPr>
          </w:p>
        </w:tc>
        <w:tc>
          <w:tcPr>
            <w:tcW w:w="3401" w:type="dxa"/>
          </w:tcPr>
          <w:p w:rsidR="00260490" w:rsidRPr="00260490" w:rsidRDefault="00260490" w:rsidP="00A95D57">
            <w:pPr>
              <w:ind w:right="200"/>
              <w:jc w:val="both"/>
              <w:rPr>
                <w:rFonts w:ascii="Times New Roman" w:hAnsi="Times New Roman"/>
                <w:b/>
                <w:sz w:val="28"/>
                <w:szCs w:val="28"/>
              </w:rPr>
            </w:pPr>
            <w:r w:rsidRPr="00260490">
              <w:rPr>
                <w:rFonts w:ascii="Times New Roman" w:hAnsi="Times New Roman"/>
                <w:sz w:val="28"/>
                <w:szCs w:val="28"/>
              </w:rPr>
              <w:t xml:space="preserve">Общая характеристика региона. Территория, границы, положение, состав региона. Большие различия между странами. </w:t>
            </w:r>
            <w:r w:rsidRPr="00260490">
              <w:rPr>
                <w:rFonts w:ascii="Times New Roman" w:hAnsi="Times New Roman"/>
                <w:b/>
                <w:bCs/>
                <w:sz w:val="28"/>
                <w:szCs w:val="28"/>
              </w:rPr>
              <w:t xml:space="preserve">Практическая работа №4. Обозначение на контурной карте границ субрегионов </w:t>
            </w:r>
            <w:r w:rsidRPr="00260490">
              <w:rPr>
                <w:rFonts w:ascii="Times New Roman" w:hAnsi="Times New Roman"/>
                <w:b/>
                <w:bCs/>
                <w:sz w:val="28"/>
                <w:szCs w:val="28"/>
              </w:rPr>
              <w:lastRenderedPageBreak/>
              <w:t>Азии.</w:t>
            </w:r>
          </w:p>
        </w:tc>
        <w:tc>
          <w:tcPr>
            <w:tcW w:w="709"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lastRenderedPageBreak/>
              <w:t>2</w:t>
            </w:r>
          </w:p>
        </w:tc>
        <w:tc>
          <w:tcPr>
            <w:tcW w:w="1418" w:type="dxa"/>
            <w:vMerge/>
          </w:tcPr>
          <w:p w:rsidR="00260490" w:rsidRPr="00260490" w:rsidRDefault="00260490" w:rsidP="00A95D57">
            <w:pPr>
              <w:pStyle w:val="ac"/>
              <w:rPr>
                <w:rFonts w:ascii="Times New Roman" w:hAnsi="Times New Roman"/>
                <w:sz w:val="28"/>
                <w:szCs w:val="28"/>
              </w:rPr>
            </w:pPr>
          </w:p>
        </w:tc>
        <w:tc>
          <w:tcPr>
            <w:tcW w:w="5809" w:type="dxa"/>
            <w:gridSpan w:val="2"/>
            <w:vMerge/>
          </w:tcPr>
          <w:p w:rsidR="00260490" w:rsidRPr="00260490" w:rsidRDefault="00260490" w:rsidP="00A95D57">
            <w:pPr>
              <w:pStyle w:val="ac"/>
              <w:rPr>
                <w:rFonts w:ascii="Times New Roman" w:hAnsi="Times New Roman"/>
                <w:sz w:val="28"/>
                <w:szCs w:val="28"/>
              </w:rPr>
            </w:pPr>
          </w:p>
        </w:tc>
        <w:tc>
          <w:tcPr>
            <w:tcW w:w="1131" w:type="dxa"/>
          </w:tcPr>
          <w:p w:rsidR="00260490" w:rsidRPr="00260490" w:rsidRDefault="00260490" w:rsidP="00A95D57">
            <w:pPr>
              <w:pStyle w:val="ac"/>
              <w:rPr>
                <w:rFonts w:ascii="Times New Roman" w:hAnsi="Times New Roman"/>
                <w:sz w:val="28"/>
                <w:szCs w:val="28"/>
              </w:rPr>
            </w:pPr>
          </w:p>
        </w:tc>
      </w:tr>
      <w:tr w:rsidR="00260490" w:rsidRPr="003449BA" w:rsidTr="00B37627">
        <w:trPr>
          <w:trHeight w:val="825"/>
        </w:trPr>
        <w:tc>
          <w:tcPr>
            <w:tcW w:w="650"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t>11-12</w:t>
            </w:r>
          </w:p>
        </w:tc>
        <w:tc>
          <w:tcPr>
            <w:tcW w:w="870" w:type="dxa"/>
            <w:gridSpan w:val="3"/>
          </w:tcPr>
          <w:p w:rsidR="00260490" w:rsidRPr="00260490" w:rsidRDefault="00260490" w:rsidP="00A95D57">
            <w:pPr>
              <w:pStyle w:val="ac"/>
              <w:rPr>
                <w:rFonts w:ascii="Times New Roman" w:hAnsi="Times New Roman"/>
                <w:sz w:val="28"/>
                <w:szCs w:val="28"/>
              </w:rPr>
            </w:pPr>
          </w:p>
        </w:tc>
        <w:tc>
          <w:tcPr>
            <w:tcW w:w="859" w:type="dxa"/>
            <w:gridSpan w:val="2"/>
          </w:tcPr>
          <w:p w:rsidR="00260490" w:rsidRPr="00260490" w:rsidRDefault="00260490" w:rsidP="00A95D57">
            <w:pPr>
              <w:pStyle w:val="ac"/>
              <w:rPr>
                <w:rFonts w:ascii="Times New Roman" w:hAnsi="Times New Roman"/>
                <w:sz w:val="28"/>
                <w:szCs w:val="28"/>
              </w:rPr>
            </w:pPr>
          </w:p>
        </w:tc>
        <w:tc>
          <w:tcPr>
            <w:tcW w:w="3401" w:type="dxa"/>
          </w:tcPr>
          <w:p w:rsidR="00260490" w:rsidRPr="00260490" w:rsidRDefault="00260490" w:rsidP="00A95D57">
            <w:pPr>
              <w:ind w:right="200"/>
              <w:jc w:val="both"/>
              <w:rPr>
                <w:rFonts w:ascii="Times New Roman" w:hAnsi="Times New Roman"/>
                <w:sz w:val="28"/>
                <w:szCs w:val="28"/>
              </w:rPr>
            </w:pPr>
            <w:r w:rsidRPr="00260490">
              <w:rPr>
                <w:rFonts w:ascii="Times New Roman" w:hAnsi="Times New Roman"/>
                <w:sz w:val="28"/>
                <w:szCs w:val="28"/>
              </w:rPr>
              <w:t xml:space="preserve">Население. Уровень хозяйственного развития и международная специализация стран.  </w:t>
            </w:r>
          </w:p>
        </w:tc>
        <w:tc>
          <w:tcPr>
            <w:tcW w:w="709"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t>2</w:t>
            </w:r>
          </w:p>
        </w:tc>
        <w:tc>
          <w:tcPr>
            <w:tcW w:w="1418" w:type="dxa"/>
            <w:vMerge/>
          </w:tcPr>
          <w:p w:rsidR="00260490" w:rsidRPr="00260490" w:rsidRDefault="00260490" w:rsidP="00A95D57">
            <w:pPr>
              <w:pStyle w:val="ac"/>
              <w:rPr>
                <w:rFonts w:ascii="Times New Roman" w:hAnsi="Times New Roman"/>
                <w:sz w:val="28"/>
                <w:szCs w:val="28"/>
              </w:rPr>
            </w:pPr>
          </w:p>
        </w:tc>
        <w:tc>
          <w:tcPr>
            <w:tcW w:w="5809" w:type="dxa"/>
            <w:gridSpan w:val="2"/>
            <w:vMerge/>
          </w:tcPr>
          <w:p w:rsidR="00260490" w:rsidRPr="00260490" w:rsidRDefault="00260490" w:rsidP="00A95D57">
            <w:pPr>
              <w:pStyle w:val="ac"/>
              <w:rPr>
                <w:rFonts w:ascii="Times New Roman" w:hAnsi="Times New Roman"/>
                <w:sz w:val="28"/>
                <w:szCs w:val="28"/>
              </w:rPr>
            </w:pPr>
          </w:p>
        </w:tc>
        <w:tc>
          <w:tcPr>
            <w:tcW w:w="1131" w:type="dxa"/>
          </w:tcPr>
          <w:p w:rsidR="00260490" w:rsidRPr="00260490" w:rsidRDefault="00260490" w:rsidP="00A95D57">
            <w:pPr>
              <w:pStyle w:val="ac"/>
              <w:rPr>
                <w:rFonts w:ascii="Times New Roman" w:hAnsi="Times New Roman"/>
                <w:sz w:val="28"/>
                <w:szCs w:val="28"/>
              </w:rPr>
            </w:pPr>
          </w:p>
        </w:tc>
      </w:tr>
      <w:tr w:rsidR="00BF11A7" w:rsidRPr="003449BA" w:rsidTr="00B37627">
        <w:trPr>
          <w:trHeight w:val="825"/>
        </w:trPr>
        <w:tc>
          <w:tcPr>
            <w:tcW w:w="650" w:type="dxa"/>
          </w:tcPr>
          <w:p w:rsidR="00BF11A7" w:rsidRPr="00260490" w:rsidRDefault="00BF11A7" w:rsidP="00A95D57">
            <w:pPr>
              <w:jc w:val="center"/>
              <w:rPr>
                <w:rFonts w:ascii="Times New Roman" w:hAnsi="Times New Roman"/>
                <w:sz w:val="28"/>
                <w:szCs w:val="28"/>
              </w:rPr>
            </w:pPr>
            <w:r w:rsidRPr="00260490">
              <w:rPr>
                <w:rFonts w:ascii="Times New Roman" w:hAnsi="Times New Roman"/>
                <w:sz w:val="28"/>
                <w:szCs w:val="28"/>
              </w:rPr>
              <w:t>13-14</w:t>
            </w:r>
          </w:p>
        </w:tc>
        <w:tc>
          <w:tcPr>
            <w:tcW w:w="870" w:type="dxa"/>
            <w:gridSpan w:val="3"/>
          </w:tcPr>
          <w:p w:rsidR="00BF11A7" w:rsidRPr="00260490" w:rsidRDefault="00BF11A7" w:rsidP="00A95D57">
            <w:pPr>
              <w:pStyle w:val="ac"/>
              <w:rPr>
                <w:rFonts w:ascii="Times New Roman" w:hAnsi="Times New Roman"/>
                <w:sz w:val="28"/>
                <w:szCs w:val="28"/>
              </w:rPr>
            </w:pPr>
          </w:p>
        </w:tc>
        <w:tc>
          <w:tcPr>
            <w:tcW w:w="859" w:type="dxa"/>
            <w:gridSpan w:val="2"/>
          </w:tcPr>
          <w:p w:rsidR="00BF11A7" w:rsidRPr="00260490" w:rsidRDefault="00BF11A7" w:rsidP="00A95D57">
            <w:pPr>
              <w:pStyle w:val="ac"/>
              <w:rPr>
                <w:rFonts w:ascii="Times New Roman" w:hAnsi="Times New Roman"/>
                <w:sz w:val="28"/>
                <w:szCs w:val="28"/>
              </w:rPr>
            </w:pPr>
          </w:p>
        </w:tc>
        <w:tc>
          <w:tcPr>
            <w:tcW w:w="3401" w:type="dxa"/>
          </w:tcPr>
          <w:p w:rsidR="00BF11A7" w:rsidRPr="00260490" w:rsidRDefault="00BF11A7" w:rsidP="00A95D57">
            <w:pPr>
              <w:ind w:right="200"/>
              <w:jc w:val="both"/>
              <w:rPr>
                <w:rFonts w:ascii="Times New Roman" w:hAnsi="Times New Roman"/>
                <w:sz w:val="28"/>
                <w:szCs w:val="28"/>
              </w:rPr>
            </w:pPr>
            <w:r w:rsidRPr="00260490">
              <w:rPr>
                <w:rFonts w:ascii="Times New Roman" w:hAnsi="Times New Roman"/>
                <w:sz w:val="28"/>
                <w:szCs w:val="28"/>
              </w:rPr>
              <w:t>Страны Азии. Япония.</w:t>
            </w:r>
          </w:p>
        </w:tc>
        <w:tc>
          <w:tcPr>
            <w:tcW w:w="709" w:type="dxa"/>
          </w:tcPr>
          <w:p w:rsidR="00BF11A7" w:rsidRPr="00260490" w:rsidRDefault="00BF11A7" w:rsidP="00A95D57">
            <w:pPr>
              <w:jc w:val="center"/>
              <w:rPr>
                <w:rFonts w:ascii="Times New Roman" w:hAnsi="Times New Roman"/>
                <w:sz w:val="28"/>
                <w:szCs w:val="28"/>
              </w:rPr>
            </w:pPr>
            <w:r w:rsidRPr="00260490">
              <w:rPr>
                <w:rFonts w:ascii="Times New Roman" w:hAnsi="Times New Roman"/>
                <w:sz w:val="28"/>
                <w:szCs w:val="28"/>
              </w:rPr>
              <w:t>2</w:t>
            </w:r>
          </w:p>
        </w:tc>
        <w:tc>
          <w:tcPr>
            <w:tcW w:w="1418" w:type="dxa"/>
          </w:tcPr>
          <w:p w:rsidR="00BF11A7" w:rsidRPr="00260490" w:rsidRDefault="00BF11A7" w:rsidP="00A95D57">
            <w:pPr>
              <w:pStyle w:val="ac"/>
              <w:rPr>
                <w:rFonts w:ascii="Times New Roman" w:hAnsi="Times New Roman"/>
                <w:sz w:val="28"/>
                <w:szCs w:val="28"/>
              </w:rPr>
            </w:pPr>
          </w:p>
        </w:tc>
        <w:tc>
          <w:tcPr>
            <w:tcW w:w="5809" w:type="dxa"/>
            <w:gridSpan w:val="2"/>
            <w:vMerge/>
          </w:tcPr>
          <w:p w:rsidR="00BF11A7" w:rsidRPr="00260490" w:rsidRDefault="00BF11A7" w:rsidP="00A95D57">
            <w:pPr>
              <w:pStyle w:val="ac"/>
              <w:rPr>
                <w:rFonts w:ascii="Times New Roman" w:hAnsi="Times New Roman"/>
                <w:sz w:val="28"/>
                <w:szCs w:val="28"/>
              </w:rPr>
            </w:pPr>
          </w:p>
        </w:tc>
        <w:tc>
          <w:tcPr>
            <w:tcW w:w="1131" w:type="dxa"/>
          </w:tcPr>
          <w:p w:rsidR="00BF11A7" w:rsidRPr="00260490" w:rsidRDefault="00BF11A7" w:rsidP="00A95D57">
            <w:pPr>
              <w:pStyle w:val="ac"/>
              <w:rPr>
                <w:rFonts w:ascii="Times New Roman" w:hAnsi="Times New Roman"/>
                <w:sz w:val="28"/>
                <w:szCs w:val="28"/>
              </w:rPr>
            </w:pPr>
          </w:p>
        </w:tc>
      </w:tr>
      <w:tr w:rsidR="00BF11A7" w:rsidRPr="003449BA" w:rsidTr="00B37627">
        <w:trPr>
          <w:trHeight w:val="825"/>
        </w:trPr>
        <w:tc>
          <w:tcPr>
            <w:tcW w:w="650" w:type="dxa"/>
          </w:tcPr>
          <w:p w:rsidR="00BF11A7" w:rsidRPr="00260490" w:rsidRDefault="00BF11A7" w:rsidP="00A95D57">
            <w:pPr>
              <w:jc w:val="center"/>
              <w:rPr>
                <w:rFonts w:ascii="Times New Roman" w:hAnsi="Times New Roman"/>
                <w:sz w:val="28"/>
                <w:szCs w:val="28"/>
              </w:rPr>
            </w:pPr>
            <w:r w:rsidRPr="00260490">
              <w:rPr>
                <w:rFonts w:ascii="Times New Roman" w:hAnsi="Times New Roman"/>
                <w:sz w:val="28"/>
                <w:szCs w:val="28"/>
              </w:rPr>
              <w:t>15-16</w:t>
            </w:r>
          </w:p>
        </w:tc>
        <w:tc>
          <w:tcPr>
            <w:tcW w:w="870" w:type="dxa"/>
            <w:gridSpan w:val="3"/>
          </w:tcPr>
          <w:p w:rsidR="00BF11A7" w:rsidRPr="00260490" w:rsidRDefault="00BF11A7" w:rsidP="00A95D57">
            <w:pPr>
              <w:pStyle w:val="ac"/>
              <w:rPr>
                <w:rFonts w:ascii="Times New Roman" w:hAnsi="Times New Roman"/>
                <w:sz w:val="28"/>
                <w:szCs w:val="28"/>
              </w:rPr>
            </w:pPr>
          </w:p>
        </w:tc>
        <w:tc>
          <w:tcPr>
            <w:tcW w:w="859" w:type="dxa"/>
            <w:gridSpan w:val="2"/>
          </w:tcPr>
          <w:p w:rsidR="00BF11A7" w:rsidRPr="00260490" w:rsidRDefault="00BF11A7" w:rsidP="00A95D57">
            <w:pPr>
              <w:pStyle w:val="ac"/>
              <w:rPr>
                <w:rFonts w:ascii="Times New Roman" w:hAnsi="Times New Roman"/>
                <w:sz w:val="28"/>
                <w:szCs w:val="28"/>
              </w:rPr>
            </w:pPr>
          </w:p>
        </w:tc>
        <w:tc>
          <w:tcPr>
            <w:tcW w:w="3401" w:type="dxa"/>
          </w:tcPr>
          <w:p w:rsidR="00BF11A7" w:rsidRPr="00260490" w:rsidRDefault="00BF11A7" w:rsidP="00A95D57">
            <w:pPr>
              <w:ind w:right="200"/>
              <w:jc w:val="both"/>
              <w:rPr>
                <w:rFonts w:ascii="Times New Roman" w:hAnsi="Times New Roman"/>
                <w:sz w:val="28"/>
                <w:szCs w:val="28"/>
              </w:rPr>
            </w:pPr>
            <w:r w:rsidRPr="00260490">
              <w:rPr>
                <w:rFonts w:ascii="Times New Roman" w:hAnsi="Times New Roman"/>
                <w:sz w:val="28"/>
                <w:szCs w:val="28"/>
              </w:rPr>
              <w:t xml:space="preserve">Китайская Народная Республика. </w:t>
            </w:r>
            <w:r w:rsidRPr="00260490">
              <w:rPr>
                <w:rFonts w:ascii="Times New Roman" w:hAnsi="Times New Roman"/>
                <w:b/>
                <w:bCs/>
                <w:sz w:val="28"/>
                <w:szCs w:val="28"/>
              </w:rPr>
              <w:t>Практическая работа №5</w:t>
            </w:r>
            <w:r w:rsidRPr="00260490">
              <w:rPr>
                <w:rFonts w:ascii="Times New Roman" w:hAnsi="Times New Roman"/>
                <w:sz w:val="28"/>
                <w:szCs w:val="28"/>
              </w:rPr>
              <w:t xml:space="preserve"> </w:t>
            </w:r>
            <w:r w:rsidRPr="00260490">
              <w:rPr>
                <w:rFonts w:ascii="Times New Roman" w:hAnsi="Times New Roman"/>
                <w:b/>
                <w:bCs/>
                <w:sz w:val="28"/>
                <w:szCs w:val="28"/>
              </w:rPr>
              <w:t>Сравнительная характеристика экономико-географического положения двух стран Азии.</w:t>
            </w:r>
          </w:p>
        </w:tc>
        <w:tc>
          <w:tcPr>
            <w:tcW w:w="709" w:type="dxa"/>
          </w:tcPr>
          <w:p w:rsidR="00BF11A7" w:rsidRPr="00260490" w:rsidRDefault="00BF11A7" w:rsidP="00A95D57">
            <w:pPr>
              <w:jc w:val="center"/>
              <w:rPr>
                <w:rFonts w:ascii="Times New Roman" w:hAnsi="Times New Roman"/>
                <w:sz w:val="28"/>
                <w:szCs w:val="28"/>
              </w:rPr>
            </w:pPr>
            <w:r w:rsidRPr="00260490">
              <w:rPr>
                <w:rFonts w:ascii="Times New Roman" w:hAnsi="Times New Roman"/>
                <w:sz w:val="28"/>
                <w:szCs w:val="28"/>
              </w:rPr>
              <w:t>2</w:t>
            </w:r>
          </w:p>
        </w:tc>
        <w:tc>
          <w:tcPr>
            <w:tcW w:w="1418" w:type="dxa"/>
          </w:tcPr>
          <w:p w:rsidR="00BF11A7" w:rsidRPr="00260490" w:rsidRDefault="00BF11A7" w:rsidP="00A95D57">
            <w:pPr>
              <w:pStyle w:val="ac"/>
              <w:rPr>
                <w:rFonts w:ascii="Times New Roman" w:hAnsi="Times New Roman"/>
                <w:sz w:val="28"/>
                <w:szCs w:val="28"/>
              </w:rPr>
            </w:pPr>
          </w:p>
        </w:tc>
        <w:tc>
          <w:tcPr>
            <w:tcW w:w="5809" w:type="dxa"/>
            <w:gridSpan w:val="2"/>
            <w:vMerge/>
          </w:tcPr>
          <w:p w:rsidR="00BF11A7" w:rsidRPr="00260490" w:rsidRDefault="00BF11A7" w:rsidP="00A95D57">
            <w:pPr>
              <w:pStyle w:val="ac"/>
              <w:rPr>
                <w:rFonts w:ascii="Times New Roman" w:hAnsi="Times New Roman"/>
                <w:sz w:val="28"/>
                <w:szCs w:val="28"/>
              </w:rPr>
            </w:pPr>
          </w:p>
        </w:tc>
        <w:tc>
          <w:tcPr>
            <w:tcW w:w="1131" w:type="dxa"/>
          </w:tcPr>
          <w:p w:rsidR="00BF11A7" w:rsidRPr="00260490" w:rsidRDefault="00BF11A7" w:rsidP="00A95D57">
            <w:pPr>
              <w:pStyle w:val="ac"/>
              <w:rPr>
                <w:rFonts w:ascii="Times New Roman" w:hAnsi="Times New Roman"/>
                <w:sz w:val="28"/>
                <w:szCs w:val="28"/>
              </w:rPr>
            </w:pPr>
          </w:p>
        </w:tc>
      </w:tr>
      <w:tr w:rsidR="00BF11A7" w:rsidRPr="003449BA" w:rsidTr="00B37627">
        <w:trPr>
          <w:trHeight w:val="825"/>
        </w:trPr>
        <w:tc>
          <w:tcPr>
            <w:tcW w:w="650" w:type="dxa"/>
          </w:tcPr>
          <w:p w:rsidR="00BF11A7" w:rsidRPr="00260490" w:rsidRDefault="00BF11A7" w:rsidP="00A95D57">
            <w:pPr>
              <w:jc w:val="center"/>
              <w:rPr>
                <w:rFonts w:ascii="Times New Roman" w:hAnsi="Times New Roman"/>
                <w:sz w:val="28"/>
                <w:szCs w:val="28"/>
              </w:rPr>
            </w:pPr>
            <w:r w:rsidRPr="00260490">
              <w:rPr>
                <w:rFonts w:ascii="Times New Roman" w:hAnsi="Times New Roman"/>
                <w:sz w:val="28"/>
                <w:szCs w:val="28"/>
              </w:rPr>
              <w:t>17-18</w:t>
            </w:r>
          </w:p>
        </w:tc>
        <w:tc>
          <w:tcPr>
            <w:tcW w:w="870" w:type="dxa"/>
            <w:gridSpan w:val="3"/>
          </w:tcPr>
          <w:p w:rsidR="00BF11A7" w:rsidRPr="00260490" w:rsidRDefault="00BF11A7" w:rsidP="00A95D57">
            <w:pPr>
              <w:pStyle w:val="ac"/>
              <w:rPr>
                <w:rFonts w:ascii="Times New Roman" w:hAnsi="Times New Roman"/>
                <w:sz w:val="28"/>
                <w:szCs w:val="28"/>
              </w:rPr>
            </w:pPr>
          </w:p>
        </w:tc>
        <w:tc>
          <w:tcPr>
            <w:tcW w:w="859" w:type="dxa"/>
            <w:gridSpan w:val="2"/>
          </w:tcPr>
          <w:p w:rsidR="00BF11A7" w:rsidRPr="00260490" w:rsidRDefault="00BF11A7" w:rsidP="00A95D57">
            <w:pPr>
              <w:pStyle w:val="ac"/>
              <w:rPr>
                <w:rFonts w:ascii="Times New Roman" w:hAnsi="Times New Roman"/>
                <w:sz w:val="28"/>
                <w:szCs w:val="28"/>
              </w:rPr>
            </w:pPr>
          </w:p>
        </w:tc>
        <w:tc>
          <w:tcPr>
            <w:tcW w:w="3401" w:type="dxa"/>
          </w:tcPr>
          <w:p w:rsidR="00BF11A7" w:rsidRPr="00260490" w:rsidRDefault="00BF11A7" w:rsidP="00A95D57">
            <w:pPr>
              <w:jc w:val="both"/>
              <w:rPr>
                <w:rFonts w:ascii="Times New Roman" w:hAnsi="Times New Roman"/>
                <w:sz w:val="28"/>
                <w:szCs w:val="28"/>
              </w:rPr>
            </w:pPr>
            <w:r w:rsidRPr="00260490">
              <w:rPr>
                <w:rFonts w:ascii="Times New Roman" w:hAnsi="Times New Roman"/>
                <w:sz w:val="28"/>
                <w:szCs w:val="28"/>
              </w:rPr>
              <w:t xml:space="preserve">Республика Индия. </w:t>
            </w:r>
          </w:p>
          <w:p w:rsidR="00BF11A7" w:rsidRPr="00260490" w:rsidRDefault="00BF11A7" w:rsidP="00A95D57">
            <w:pPr>
              <w:jc w:val="both"/>
              <w:rPr>
                <w:rFonts w:ascii="Times New Roman" w:hAnsi="Times New Roman"/>
                <w:b/>
                <w:bCs/>
                <w:sz w:val="28"/>
                <w:szCs w:val="28"/>
              </w:rPr>
            </w:pPr>
            <w:r w:rsidRPr="00260490">
              <w:rPr>
                <w:rFonts w:ascii="Times New Roman" w:hAnsi="Times New Roman"/>
                <w:b/>
                <w:bCs/>
                <w:sz w:val="28"/>
                <w:szCs w:val="28"/>
              </w:rPr>
              <w:t>Практическая работа №6</w:t>
            </w:r>
            <w:r w:rsidRPr="00260490">
              <w:rPr>
                <w:rFonts w:ascii="Times New Roman" w:hAnsi="Times New Roman"/>
                <w:sz w:val="28"/>
                <w:szCs w:val="28"/>
              </w:rPr>
              <w:t xml:space="preserve"> </w:t>
            </w:r>
            <w:r w:rsidRPr="00260490">
              <w:rPr>
                <w:rFonts w:ascii="Times New Roman" w:hAnsi="Times New Roman"/>
                <w:b/>
                <w:bCs/>
                <w:sz w:val="28"/>
                <w:szCs w:val="28"/>
              </w:rPr>
              <w:t>Разработка маршрута туристической поездки по странам Азии.</w:t>
            </w:r>
          </w:p>
          <w:p w:rsidR="00BF11A7" w:rsidRPr="00260490" w:rsidRDefault="00BF11A7" w:rsidP="00A95D57">
            <w:pPr>
              <w:ind w:right="200"/>
              <w:jc w:val="both"/>
              <w:rPr>
                <w:rFonts w:ascii="Times New Roman" w:hAnsi="Times New Roman"/>
                <w:sz w:val="28"/>
                <w:szCs w:val="28"/>
              </w:rPr>
            </w:pPr>
          </w:p>
        </w:tc>
        <w:tc>
          <w:tcPr>
            <w:tcW w:w="709" w:type="dxa"/>
          </w:tcPr>
          <w:p w:rsidR="00BF11A7" w:rsidRPr="00260490" w:rsidRDefault="00BF11A7" w:rsidP="00A95D57">
            <w:pPr>
              <w:jc w:val="center"/>
              <w:rPr>
                <w:rFonts w:ascii="Times New Roman" w:hAnsi="Times New Roman"/>
                <w:sz w:val="28"/>
                <w:szCs w:val="28"/>
              </w:rPr>
            </w:pPr>
            <w:r w:rsidRPr="00260490">
              <w:rPr>
                <w:rFonts w:ascii="Times New Roman" w:hAnsi="Times New Roman"/>
                <w:sz w:val="28"/>
                <w:szCs w:val="28"/>
              </w:rPr>
              <w:t>2</w:t>
            </w:r>
          </w:p>
        </w:tc>
        <w:tc>
          <w:tcPr>
            <w:tcW w:w="1418" w:type="dxa"/>
          </w:tcPr>
          <w:p w:rsidR="00BF11A7" w:rsidRPr="00260490" w:rsidRDefault="00BF11A7" w:rsidP="00A95D57">
            <w:pPr>
              <w:pStyle w:val="ac"/>
              <w:rPr>
                <w:rFonts w:ascii="Times New Roman" w:hAnsi="Times New Roman"/>
                <w:sz w:val="28"/>
                <w:szCs w:val="28"/>
              </w:rPr>
            </w:pPr>
          </w:p>
        </w:tc>
        <w:tc>
          <w:tcPr>
            <w:tcW w:w="5809" w:type="dxa"/>
            <w:gridSpan w:val="2"/>
            <w:vMerge/>
          </w:tcPr>
          <w:p w:rsidR="00BF11A7" w:rsidRPr="00260490" w:rsidRDefault="00BF11A7" w:rsidP="00A95D57">
            <w:pPr>
              <w:pStyle w:val="ac"/>
              <w:rPr>
                <w:rFonts w:ascii="Times New Roman" w:hAnsi="Times New Roman"/>
                <w:sz w:val="28"/>
                <w:szCs w:val="28"/>
              </w:rPr>
            </w:pPr>
          </w:p>
        </w:tc>
        <w:tc>
          <w:tcPr>
            <w:tcW w:w="1131" w:type="dxa"/>
          </w:tcPr>
          <w:p w:rsidR="00BF11A7" w:rsidRPr="00260490" w:rsidRDefault="00BF11A7" w:rsidP="00A95D57">
            <w:pPr>
              <w:pStyle w:val="ac"/>
              <w:rPr>
                <w:rFonts w:ascii="Times New Roman" w:hAnsi="Times New Roman"/>
                <w:sz w:val="28"/>
                <w:szCs w:val="28"/>
              </w:rPr>
            </w:pPr>
          </w:p>
        </w:tc>
      </w:tr>
      <w:tr w:rsidR="00BF11A7" w:rsidRPr="003449BA" w:rsidTr="00B37627">
        <w:trPr>
          <w:trHeight w:val="825"/>
        </w:trPr>
        <w:tc>
          <w:tcPr>
            <w:tcW w:w="650" w:type="dxa"/>
          </w:tcPr>
          <w:p w:rsidR="00BF11A7" w:rsidRPr="00260490" w:rsidRDefault="00BF11A7" w:rsidP="00A95D57">
            <w:pPr>
              <w:jc w:val="center"/>
              <w:rPr>
                <w:rFonts w:ascii="Times New Roman" w:hAnsi="Times New Roman"/>
                <w:sz w:val="28"/>
                <w:szCs w:val="28"/>
              </w:rPr>
            </w:pPr>
          </w:p>
        </w:tc>
        <w:tc>
          <w:tcPr>
            <w:tcW w:w="870" w:type="dxa"/>
            <w:gridSpan w:val="3"/>
          </w:tcPr>
          <w:p w:rsidR="00BF11A7" w:rsidRPr="00260490" w:rsidRDefault="00BF11A7" w:rsidP="00A95D57">
            <w:pPr>
              <w:pStyle w:val="ac"/>
              <w:rPr>
                <w:rFonts w:ascii="Times New Roman" w:hAnsi="Times New Roman"/>
                <w:sz w:val="28"/>
                <w:szCs w:val="28"/>
              </w:rPr>
            </w:pPr>
          </w:p>
        </w:tc>
        <w:tc>
          <w:tcPr>
            <w:tcW w:w="859" w:type="dxa"/>
            <w:gridSpan w:val="2"/>
          </w:tcPr>
          <w:p w:rsidR="00BF11A7" w:rsidRPr="00260490" w:rsidRDefault="00BF11A7" w:rsidP="00A95D57">
            <w:pPr>
              <w:pStyle w:val="ac"/>
              <w:rPr>
                <w:rFonts w:ascii="Times New Roman" w:hAnsi="Times New Roman"/>
                <w:sz w:val="28"/>
                <w:szCs w:val="28"/>
              </w:rPr>
            </w:pPr>
          </w:p>
        </w:tc>
        <w:tc>
          <w:tcPr>
            <w:tcW w:w="3401" w:type="dxa"/>
          </w:tcPr>
          <w:p w:rsidR="00BF11A7" w:rsidRPr="00260490" w:rsidRDefault="00BF11A7" w:rsidP="00A95D57">
            <w:pPr>
              <w:jc w:val="both"/>
              <w:rPr>
                <w:rFonts w:ascii="Times New Roman" w:hAnsi="Times New Roman"/>
                <w:sz w:val="28"/>
                <w:szCs w:val="28"/>
              </w:rPr>
            </w:pPr>
            <w:r w:rsidRPr="00260490">
              <w:rPr>
                <w:rFonts w:ascii="Times New Roman" w:hAnsi="Times New Roman"/>
                <w:sz w:val="28"/>
                <w:szCs w:val="28"/>
              </w:rPr>
              <w:t>Зачет тем 2 и 3.</w:t>
            </w:r>
          </w:p>
        </w:tc>
        <w:tc>
          <w:tcPr>
            <w:tcW w:w="709" w:type="dxa"/>
          </w:tcPr>
          <w:p w:rsidR="00BF11A7" w:rsidRPr="00260490" w:rsidRDefault="00BF11A7" w:rsidP="00A95D57">
            <w:pPr>
              <w:jc w:val="center"/>
              <w:rPr>
                <w:rFonts w:ascii="Times New Roman" w:hAnsi="Times New Roman"/>
                <w:sz w:val="28"/>
                <w:szCs w:val="28"/>
              </w:rPr>
            </w:pPr>
            <w:r w:rsidRPr="00260490">
              <w:rPr>
                <w:rFonts w:ascii="Times New Roman" w:hAnsi="Times New Roman"/>
                <w:sz w:val="28"/>
                <w:szCs w:val="28"/>
              </w:rPr>
              <w:t>1</w:t>
            </w:r>
          </w:p>
        </w:tc>
        <w:tc>
          <w:tcPr>
            <w:tcW w:w="1418" w:type="dxa"/>
          </w:tcPr>
          <w:p w:rsidR="00BF11A7" w:rsidRPr="00260490" w:rsidRDefault="00BF11A7" w:rsidP="00A95D57">
            <w:pPr>
              <w:pStyle w:val="ac"/>
              <w:rPr>
                <w:rFonts w:ascii="Times New Roman" w:hAnsi="Times New Roman"/>
                <w:sz w:val="28"/>
                <w:szCs w:val="28"/>
              </w:rPr>
            </w:pPr>
          </w:p>
        </w:tc>
        <w:tc>
          <w:tcPr>
            <w:tcW w:w="5809" w:type="dxa"/>
            <w:gridSpan w:val="2"/>
            <w:vMerge/>
          </w:tcPr>
          <w:p w:rsidR="00BF11A7" w:rsidRPr="00260490" w:rsidRDefault="00BF11A7" w:rsidP="00A95D57">
            <w:pPr>
              <w:pStyle w:val="ac"/>
              <w:rPr>
                <w:rFonts w:ascii="Times New Roman" w:hAnsi="Times New Roman"/>
                <w:sz w:val="28"/>
                <w:szCs w:val="28"/>
              </w:rPr>
            </w:pPr>
          </w:p>
        </w:tc>
        <w:tc>
          <w:tcPr>
            <w:tcW w:w="1131" w:type="dxa"/>
          </w:tcPr>
          <w:p w:rsidR="00BF11A7" w:rsidRPr="00260490" w:rsidRDefault="00BF11A7" w:rsidP="00A95D57">
            <w:pPr>
              <w:pStyle w:val="ac"/>
              <w:rPr>
                <w:rFonts w:ascii="Times New Roman" w:hAnsi="Times New Roman"/>
                <w:sz w:val="28"/>
                <w:szCs w:val="28"/>
              </w:rPr>
            </w:pPr>
          </w:p>
        </w:tc>
      </w:tr>
      <w:tr w:rsidR="00260490" w:rsidRPr="003449BA" w:rsidTr="00B37627">
        <w:trPr>
          <w:trHeight w:val="825"/>
        </w:trPr>
        <w:tc>
          <w:tcPr>
            <w:tcW w:w="650" w:type="dxa"/>
          </w:tcPr>
          <w:p w:rsidR="00260490" w:rsidRPr="00260490" w:rsidRDefault="00260490" w:rsidP="00A95D57">
            <w:pPr>
              <w:jc w:val="center"/>
              <w:rPr>
                <w:rFonts w:ascii="Times New Roman" w:hAnsi="Times New Roman"/>
                <w:sz w:val="28"/>
                <w:szCs w:val="28"/>
              </w:rPr>
            </w:pPr>
          </w:p>
        </w:tc>
        <w:tc>
          <w:tcPr>
            <w:tcW w:w="825" w:type="dxa"/>
          </w:tcPr>
          <w:p w:rsidR="00260490" w:rsidRPr="00260490" w:rsidRDefault="00260490" w:rsidP="00A95D57">
            <w:pPr>
              <w:pStyle w:val="ac"/>
              <w:rPr>
                <w:rFonts w:ascii="Times New Roman" w:hAnsi="Times New Roman"/>
                <w:sz w:val="28"/>
                <w:szCs w:val="28"/>
              </w:rPr>
            </w:pPr>
          </w:p>
        </w:tc>
        <w:tc>
          <w:tcPr>
            <w:tcW w:w="904" w:type="dxa"/>
            <w:gridSpan w:val="4"/>
          </w:tcPr>
          <w:p w:rsidR="00260490" w:rsidRPr="00260490" w:rsidRDefault="00260490" w:rsidP="00A95D57">
            <w:pPr>
              <w:pStyle w:val="ac"/>
              <w:rPr>
                <w:rFonts w:ascii="Times New Roman" w:hAnsi="Times New Roman"/>
                <w:sz w:val="28"/>
                <w:szCs w:val="28"/>
              </w:rPr>
            </w:pPr>
          </w:p>
        </w:tc>
        <w:tc>
          <w:tcPr>
            <w:tcW w:w="3401" w:type="dxa"/>
          </w:tcPr>
          <w:p w:rsidR="00260490" w:rsidRPr="00260490" w:rsidRDefault="00260490" w:rsidP="00A95D57">
            <w:pPr>
              <w:jc w:val="both"/>
              <w:rPr>
                <w:rFonts w:ascii="Times New Roman" w:hAnsi="Times New Roman"/>
                <w:b/>
                <w:sz w:val="28"/>
                <w:szCs w:val="28"/>
              </w:rPr>
            </w:pPr>
            <w:r w:rsidRPr="00260490">
              <w:rPr>
                <w:rFonts w:ascii="Times New Roman" w:hAnsi="Times New Roman"/>
                <w:b/>
                <w:sz w:val="28"/>
                <w:szCs w:val="28"/>
              </w:rPr>
              <w:t>Тема 4. Северная Америка.</w:t>
            </w:r>
          </w:p>
        </w:tc>
        <w:tc>
          <w:tcPr>
            <w:tcW w:w="709" w:type="dxa"/>
          </w:tcPr>
          <w:p w:rsidR="00260490" w:rsidRPr="00260490" w:rsidRDefault="00260490" w:rsidP="00A95D57">
            <w:pPr>
              <w:jc w:val="center"/>
              <w:rPr>
                <w:rFonts w:ascii="Times New Roman" w:hAnsi="Times New Roman"/>
                <w:b/>
                <w:bCs/>
                <w:sz w:val="28"/>
                <w:szCs w:val="28"/>
              </w:rPr>
            </w:pPr>
            <w:r w:rsidRPr="00260490">
              <w:rPr>
                <w:rFonts w:ascii="Times New Roman" w:hAnsi="Times New Roman"/>
                <w:b/>
                <w:bCs/>
                <w:sz w:val="28"/>
                <w:szCs w:val="28"/>
              </w:rPr>
              <w:t>4</w:t>
            </w:r>
          </w:p>
        </w:tc>
        <w:tc>
          <w:tcPr>
            <w:tcW w:w="1418" w:type="dxa"/>
            <w:vMerge w:val="restart"/>
          </w:tcPr>
          <w:p w:rsidR="00260490" w:rsidRPr="00260490" w:rsidRDefault="00260490" w:rsidP="00A95D57">
            <w:pPr>
              <w:pStyle w:val="ac"/>
              <w:rPr>
                <w:rFonts w:ascii="Times New Roman" w:hAnsi="Times New Roman"/>
                <w:sz w:val="28"/>
                <w:szCs w:val="28"/>
              </w:rPr>
            </w:pPr>
            <w:r w:rsidRPr="00260490">
              <w:rPr>
                <w:rFonts w:ascii="Times New Roman" w:hAnsi="Times New Roman"/>
                <w:sz w:val="28"/>
                <w:szCs w:val="28"/>
              </w:rPr>
              <w:t xml:space="preserve">Англо-Америка,  </w:t>
            </w:r>
            <w:r w:rsidRPr="00260490">
              <w:rPr>
                <w:rFonts w:ascii="Times New Roman" w:hAnsi="Times New Roman"/>
                <w:sz w:val="28"/>
                <w:szCs w:val="28"/>
              </w:rPr>
              <w:lastRenderedPageBreak/>
              <w:t>Латинская Америка.</w:t>
            </w:r>
          </w:p>
        </w:tc>
        <w:tc>
          <w:tcPr>
            <w:tcW w:w="5809" w:type="dxa"/>
            <w:gridSpan w:val="2"/>
            <w:vMerge w:val="restart"/>
          </w:tcPr>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lastRenderedPageBreak/>
              <w:t>Знать черты ЭГП и ПГП, особенности  природных ресурсов</w:t>
            </w:r>
            <w:r w:rsidR="00C06459">
              <w:rPr>
                <w:rFonts w:ascii="Times New Roman" w:hAnsi="Times New Roman"/>
                <w:color w:val="000000"/>
                <w:sz w:val="28"/>
                <w:szCs w:val="28"/>
              </w:rPr>
              <w:t xml:space="preserve"> </w:t>
            </w:r>
            <w:r w:rsidR="00292290">
              <w:rPr>
                <w:rFonts w:ascii="Times New Roman" w:hAnsi="Times New Roman"/>
                <w:color w:val="000000"/>
                <w:sz w:val="28"/>
                <w:szCs w:val="28"/>
              </w:rPr>
              <w:t>США</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lastRenderedPageBreak/>
              <w:t>Сформировать представление об общих особенностях населения США, этапов формирования американской нации</w:t>
            </w:r>
          </w:p>
          <w:p w:rsidR="002922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 xml:space="preserve">Уметь сравнивать мегаполисы США, </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 xml:space="preserve">знать районы с большой плотностью населения, знать количество городов-миллионеров и процент городского населения.  </w:t>
            </w:r>
          </w:p>
          <w:p w:rsidR="00260490" w:rsidRPr="00260490" w:rsidRDefault="00260490" w:rsidP="0017058A">
            <w:pPr>
              <w:widowControl w:val="0"/>
              <w:shd w:val="clear" w:color="auto" w:fill="FFFFFF"/>
              <w:suppressAutoHyphens/>
              <w:autoSpaceDN w:val="0"/>
              <w:rPr>
                <w:rFonts w:ascii="Times New Roman" w:hAnsi="Times New Roman"/>
                <w:color w:val="000000"/>
                <w:kern w:val="3"/>
                <w:sz w:val="28"/>
                <w:szCs w:val="28"/>
              </w:rPr>
            </w:pPr>
            <w:r w:rsidRPr="00260490">
              <w:rPr>
                <w:rFonts w:ascii="Times New Roman" w:hAnsi="Times New Roman"/>
                <w:color w:val="000000"/>
                <w:sz w:val="28"/>
                <w:szCs w:val="28"/>
              </w:rPr>
              <w:t>Оцени</w:t>
            </w:r>
            <w:r w:rsidR="00292290">
              <w:rPr>
                <w:rFonts w:ascii="Times New Roman" w:hAnsi="Times New Roman"/>
                <w:color w:val="000000"/>
                <w:sz w:val="28"/>
                <w:szCs w:val="28"/>
              </w:rPr>
              <w:t>ва</w:t>
            </w:r>
            <w:r w:rsidRPr="00260490">
              <w:rPr>
                <w:rFonts w:ascii="Times New Roman" w:hAnsi="Times New Roman"/>
                <w:color w:val="000000"/>
                <w:sz w:val="28"/>
                <w:szCs w:val="28"/>
              </w:rPr>
              <w:t>ть природные условия и ресурсы, экологические ситуации, структуры и размещение хозяйства.</w:t>
            </w:r>
          </w:p>
          <w:p w:rsidR="00260490" w:rsidRPr="00260490" w:rsidRDefault="00292290" w:rsidP="00A95D57">
            <w:pPr>
              <w:pStyle w:val="ac"/>
              <w:rPr>
                <w:rFonts w:ascii="Times New Roman" w:hAnsi="Times New Roman"/>
                <w:sz w:val="28"/>
                <w:szCs w:val="28"/>
              </w:rPr>
            </w:pPr>
            <w:r>
              <w:rPr>
                <w:rFonts w:ascii="Times New Roman" w:hAnsi="Times New Roman"/>
                <w:color w:val="000000"/>
                <w:sz w:val="28"/>
                <w:szCs w:val="28"/>
              </w:rPr>
              <w:t xml:space="preserve"> Иметь</w:t>
            </w:r>
            <w:r w:rsidR="00260490" w:rsidRPr="00260490">
              <w:rPr>
                <w:rFonts w:ascii="Times New Roman" w:hAnsi="Times New Roman"/>
                <w:color w:val="000000"/>
                <w:sz w:val="28"/>
                <w:szCs w:val="28"/>
              </w:rPr>
              <w:t xml:space="preserve"> представление о различных районах США</w:t>
            </w:r>
          </w:p>
        </w:tc>
        <w:tc>
          <w:tcPr>
            <w:tcW w:w="1131" w:type="dxa"/>
          </w:tcPr>
          <w:p w:rsidR="00260490" w:rsidRPr="00260490" w:rsidRDefault="00260490" w:rsidP="00A95D57">
            <w:pPr>
              <w:pStyle w:val="ac"/>
              <w:rPr>
                <w:rFonts w:ascii="Times New Roman" w:hAnsi="Times New Roman"/>
                <w:sz w:val="28"/>
                <w:szCs w:val="28"/>
              </w:rPr>
            </w:pPr>
          </w:p>
        </w:tc>
      </w:tr>
      <w:tr w:rsidR="00260490" w:rsidRPr="003449BA" w:rsidTr="00B37627">
        <w:trPr>
          <w:trHeight w:val="825"/>
        </w:trPr>
        <w:tc>
          <w:tcPr>
            <w:tcW w:w="650"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lastRenderedPageBreak/>
              <w:t>19--20</w:t>
            </w:r>
          </w:p>
        </w:tc>
        <w:tc>
          <w:tcPr>
            <w:tcW w:w="825" w:type="dxa"/>
          </w:tcPr>
          <w:p w:rsidR="00260490" w:rsidRPr="00260490" w:rsidRDefault="00260490" w:rsidP="00A95D57">
            <w:pPr>
              <w:pStyle w:val="ac"/>
              <w:rPr>
                <w:rFonts w:ascii="Times New Roman" w:hAnsi="Times New Roman"/>
                <w:sz w:val="28"/>
                <w:szCs w:val="28"/>
              </w:rPr>
            </w:pPr>
          </w:p>
        </w:tc>
        <w:tc>
          <w:tcPr>
            <w:tcW w:w="904" w:type="dxa"/>
            <w:gridSpan w:val="4"/>
          </w:tcPr>
          <w:p w:rsidR="00260490" w:rsidRPr="00260490" w:rsidRDefault="00260490" w:rsidP="00A95D57">
            <w:pPr>
              <w:pStyle w:val="ac"/>
              <w:rPr>
                <w:rFonts w:ascii="Times New Roman" w:hAnsi="Times New Roman"/>
                <w:sz w:val="28"/>
                <w:szCs w:val="28"/>
              </w:rPr>
            </w:pPr>
          </w:p>
        </w:tc>
        <w:tc>
          <w:tcPr>
            <w:tcW w:w="3401" w:type="dxa"/>
          </w:tcPr>
          <w:p w:rsidR="00260490" w:rsidRPr="00260490" w:rsidRDefault="00260490" w:rsidP="00A95D57">
            <w:pPr>
              <w:jc w:val="both"/>
              <w:rPr>
                <w:rFonts w:ascii="Times New Roman" w:hAnsi="Times New Roman"/>
                <w:sz w:val="28"/>
                <w:szCs w:val="28"/>
              </w:rPr>
            </w:pPr>
            <w:r w:rsidRPr="00260490">
              <w:rPr>
                <w:rFonts w:ascii="Times New Roman" w:hAnsi="Times New Roman"/>
                <w:sz w:val="28"/>
                <w:szCs w:val="28"/>
              </w:rPr>
              <w:t xml:space="preserve">Понятие об Англо-Америке и Латинской Америке. </w:t>
            </w:r>
          </w:p>
          <w:p w:rsidR="00260490" w:rsidRPr="00260490" w:rsidRDefault="00260490" w:rsidP="00A95D57">
            <w:pPr>
              <w:jc w:val="both"/>
              <w:rPr>
                <w:rFonts w:ascii="Times New Roman" w:hAnsi="Times New Roman"/>
                <w:sz w:val="28"/>
                <w:szCs w:val="28"/>
              </w:rPr>
            </w:pPr>
            <w:r w:rsidRPr="00260490">
              <w:rPr>
                <w:rFonts w:ascii="Times New Roman" w:hAnsi="Times New Roman"/>
                <w:sz w:val="28"/>
                <w:szCs w:val="28"/>
              </w:rPr>
              <w:t xml:space="preserve">Соединенные Штаты Америки. </w:t>
            </w:r>
            <w:r w:rsidRPr="00260490">
              <w:rPr>
                <w:rFonts w:ascii="Times New Roman" w:hAnsi="Times New Roman"/>
                <w:b/>
                <w:bCs/>
                <w:sz w:val="28"/>
                <w:szCs w:val="28"/>
              </w:rPr>
              <w:t>Практическая работа №7. Заполнение таблицы «Экономические районы США».</w:t>
            </w:r>
          </w:p>
        </w:tc>
        <w:tc>
          <w:tcPr>
            <w:tcW w:w="709"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t>2</w:t>
            </w:r>
          </w:p>
        </w:tc>
        <w:tc>
          <w:tcPr>
            <w:tcW w:w="1418" w:type="dxa"/>
            <w:vMerge/>
          </w:tcPr>
          <w:p w:rsidR="00260490" w:rsidRPr="00260490" w:rsidRDefault="00260490" w:rsidP="00A95D57">
            <w:pPr>
              <w:pStyle w:val="ac"/>
              <w:rPr>
                <w:rFonts w:ascii="Times New Roman" w:hAnsi="Times New Roman"/>
                <w:sz w:val="28"/>
                <w:szCs w:val="28"/>
              </w:rPr>
            </w:pPr>
          </w:p>
        </w:tc>
        <w:tc>
          <w:tcPr>
            <w:tcW w:w="5809" w:type="dxa"/>
            <w:gridSpan w:val="2"/>
            <w:vMerge/>
          </w:tcPr>
          <w:p w:rsidR="00260490" w:rsidRPr="00260490" w:rsidRDefault="00260490" w:rsidP="00A95D57">
            <w:pPr>
              <w:pStyle w:val="ac"/>
              <w:rPr>
                <w:rFonts w:ascii="Times New Roman" w:hAnsi="Times New Roman"/>
                <w:sz w:val="28"/>
                <w:szCs w:val="28"/>
              </w:rPr>
            </w:pPr>
          </w:p>
        </w:tc>
        <w:tc>
          <w:tcPr>
            <w:tcW w:w="1131" w:type="dxa"/>
          </w:tcPr>
          <w:p w:rsidR="00260490" w:rsidRPr="00260490" w:rsidRDefault="00260490" w:rsidP="00A95D57">
            <w:pPr>
              <w:pStyle w:val="ac"/>
              <w:rPr>
                <w:rFonts w:ascii="Times New Roman" w:hAnsi="Times New Roman"/>
                <w:sz w:val="28"/>
                <w:szCs w:val="28"/>
              </w:rPr>
            </w:pPr>
          </w:p>
        </w:tc>
      </w:tr>
      <w:tr w:rsidR="00260490" w:rsidRPr="003449BA" w:rsidTr="00B37627">
        <w:trPr>
          <w:trHeight w:val="825"/>
        </w:trPr>
        <w:tc>
          <w:tcPr>
            <w:tcW w:w="650"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t>21-22</w:t>
            </w:r>
          </w:p>
        </w:tc>
        <w:tc>
          <w:tcPr>
            <w:tcW w:w="825" w:type="dxa"/>
          </w:tcPr>
          <w:p w:rsidR="00260490" w:rsidRPr="00260490" w:rsidRDefault="00260490" w:rsidP="00A95D57">
            <w:pPr>
              <w:pStyle w:val="ac"/>
              <w:rPr>
                <w:rFonts w:ascii="Times New Roman" w:hAnsi="Times New Roman"/>
                <w:sz w:val="28"/>
                <w:szCs w:val="28"/>
              </w:rPr>
            </w:pPr>
          </w:p>
        </w:tc>
        <w:tc>
          <w:tcPr>
            <w:tcW w:w="904" w:type="dxa"/>
            <w:gridSpan w:val="4"/>
          </w:tcPr>
          <w:p w:rsidR="00260490" w:rsidRPr="00260490" w:rsidRDefault="00260490" w:rsidP="00A95D57">
            <w:pPr>
              <w:pStyle w:val="ac"/>
              <w:rPr>
                <w:rFonts w:ascii="Times New Roman" w:hAnsi="Times New Roman"/>
                <w:sz w:val="28"/>
                <w:szCs w:val="28"/>
              </w:rPr>
            </w:pPr>
          </w:p>
        </w:tc>
        <w:tc>
          <w:tcPr>
            <w:tcW w:w="3401" w:type="dxa"/>
          </w:tcPr>
          <w:p w:rsidR="00260490" w:rsidRPr="00260490" w:rsidRDefault="00260490" w:rsidP="00A95D57">
            <w:pPr>
              <w:jc w:val="both"/>
              <w:rPr>
                <w:rFonts w:ascii="Times New Roman" w:hAnsi="Times New Roman"/>
                <w:sz w:val="28"/>
                <w:szCs w:val="28"/>
              </w:rPr>
            </w:pPr>
            <w:r w:rsidRPr="00260490">
              <w:rPr>
                <w:rFonts w:ascii="Times New Roman" w:hAnsi="Times New Roman"/>
                <w:sz w:val="28"/>
                <w:szCs w:val="28"/>
              </w:rPr>
              <w:t>Канада.</w:t>
            </w:r>
          </w:p>
        </w:tc>
        <w:tc>
          <w:tcPr>
            <w:tcW w:w="709"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t>2</w:t>
            </w:r>
          </w:p>
        </w:tc>
        <w:tc>
          <w:tcPr>
            <w:tcW w:w="1418" w:type="dxa"/>
            <w:vMerge/>
          </w:tcPr>
          <w:p w:rsidR="00260490" w:rsidRPr="00260490" w:rsidRDefault="00260490" w:rsidP="00A95D57">
            <w:pPr>
              <w:pStyle w:val="ac"/>
              <w:rPr>
                <w:rFonts w:ascii="Times New Roman" w:hAnsi="Times New Roman"/>
                <w:sz w:val="28"/>
                <w:szCs w:val="28"/>
              </w:rPr>
            </w:pPr>
          </w:p>
        </w:tc>
        <w:tc>
          <w:tcPr>
            <w:tcW w:w="5809" w:type="dxa"/>
            <w:gridSpan w:val="2"/>
          </w:tcPr>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Показать какие отрасли Канады определяют ее место в Мировой экономике</w:t>
            </w:r>
          </w:p>
          <w:p w:rsidR="00260490" w:rsidRPr="00260490" w:rsidRDefault="00260490" w:rsidP="00A95D57">
            <w:pPr>
              <w:pStyle w:val="ac"/>
              <w:rPr>
                <w:rFonts w:ascii="Times New Roman" w:hAnsi="Times New Roman"/>
                <w:sz w:val="28"/>
                <w:szCs w:val="28"/>
              </w:rPr>
            </w:pPr>
            <w:r w:rsidRPr="00260490">
              <w:rPr>
                <w:rFonts w:ascii="Times New Roman" w:hAnsi="Times New Roman"/>
                <w:color w:val="000000"/>
                <w:sz w:val="28"/>
                <w:szCs w:val="28"/>
              </w:rPr>
              <w:t>Знать экономику Канады, региональные различия и внешнеэкономические связи</w:t>
            </w:r>
          </w:p>
        </w:tc>
        <w:tc>
          <w:tcPr>
            <w:tcW w:w="1131" w:type="dxa"/>
          </w:tcPr>
          <w:p w:rsidR="00260490" w:rsidRPr="00260490" w:rsidRDefault="00260490" w:rsidP="00A95D57">
            <w:pPr>
              <w:pStyle w:val="ac"/>
              <w:rPr>
                <w:rFonts w:ascii="Times New Roman" w:hAnsi="Times New Roman"/>
                <w:sz w:val="28"/>
                <w:szCs w:val="28"/>
              </w:rPr>
            </w:pPr>
          </w:p>
        </w:tc>
      </w:tr>
      <w:tr w:rsidR="00260490" w:rsidRPr="003449BA" w:rsidTr="00B37627">
        <w:trPr>
          <w:trHeight w:val="825"/>
        </w:trPr>
        <w:tc>
          <w:tcPr>
            <w:tcW w:w="650" w:type="dxa"/>
          </w:tcPr>
          <w:p w:rsidR="00260490" w:rsidRPr="00260490" w:rsidRDefault="00260490" w:rsidP="00A95D57">
            <w:pPr>
              <w:jc w:val="center"/>
              <w:rPr>
                <w:rFonts w:ascii="Times New Roman" w:hAnsi="Times New Roman"/>
                <w:sz w:val="28"/>
                <w:szCs w:val="28"/>
              </w:rPr>
            </w:pPr>
          </w:p>
        </w:tc>
        <w:tc>
          <w:tcPr>
            <w:tcW w:w="825" w:type="dxa"/>
          </w:tcPr>
          <w:p w:rsidR="00260490" w:rsidRPr="00260490" w:rsidRDefault="00260490" w:rsidP="00A95D57">
            <w:pPr>
              <w:pStyle w:val="ac"/>
              <w:rPr>
                <w:rFonts w:ascii="Times New Roman" w:hAnsi="Times New Roman"/>
                <w:sz w:val="28"/>
                <w:szCs w:val="28"/>
              </w:rPr>
            </w:pPr>
          </w:p>
        </w:tc>
        <w:tc>
          <w:tcPr>
            <w:tcW w:w="904" w:type="dxa"/>
            <w:gridSpan w:val="4"/>
          </w:tcPr>
          <w:p w:rsidR="00260490" w:rsidRPr="00260490" w:rsidRDefault="00260490" w:rsidP="00A95D57">
            <w:pPr>
              <w:pStyle w:val="ac"/>
              <w:rPr>
                <w:rFonts w:ascii="Times New Roman" w:hAnsi="Times New Roman"/>
                <w:sz w:val="28"/>
                <w:szCs w:val="28"/>
              </w:rPr>
            </w:pPr>
          </w:p>
        </w:tc>
        <w:tc>
          <w:tcPr>
            <w:tcW w:w="3401" w:type="dxa"/>
          </w:tcPr>
          <w:p w:rsidR="00260490" w:rsidRPr="00260490" w:rsidRDefault="00260490" w:rsidP="00A95D57">
            <w:pPr>
              <w:jc w:val="both"/>
              <w:rPr>
                <w:rFonts w:ascii="Times New Roman" w:hAnsi="Times New Roman"/>
                <w:b/>
                <w:sz w:val="28"/>
                <w:szCs w:val="28"/>
              </w:rPr>
            </w:pPr>
            <w:r w:rsidRPr="00260490">
              <w:rPr>
                <w:rFonts w:ascii="Times New Roman" w:hAnsi="Times New Roman"/>
                <w:b/>
                <w:sz w:val="28"/>
                <w:szCs w:val="28"/>
              </w:rPr>
              <w:t>Тема 5. Латинская Америка.</w:t>
            </w:r>
          </w:p>
        </w:tc>
        <w:tc>
          <w:tcPr>
            <w:tcW w:w="709" w:type="dxa"/>
          </w:tcPr>
          <w:p w:rsidR="00260490" w:rsidRPr="00260490" w:rsidRDefault="00260490" w:rsidP="00A95D57">
            <w:pPr>
              <w:jc w:val="center"/>
              <w:rPr>
                <w:rFonts w:ascii="Times New Roman" w:hAnsi="Times New Roman"/>
                <w:b/>
                <w:bCs/>
                <w:sz w:val="28"/>
                <w:szCs w:val="28"/>
              </w:rPr>
            </w:pPr>
            <w:r w:rsidRPr="00260490">
              <w:rPr>
                <w:rFonts w:ascii="Times New Roman" w:hAnsi="Times New Roman"/>
                <w:b/>
                <w:bCs/>
                <w:sz w:val="28"/>
                <w:szCs w:val="28"/>
              </w:rPr>
              <w:t>4</w:t>
            </w:r>
          </w:p>
        </w:tc>
        <w:tc>
          <w:tcPr>
            <w:tcW w:w="1418" w:type="dxa"/>
            <w:vMerge w:val="restart"/>
          </w:tcPr>
          <w:p w:rsidR="00260490" w:rsidRPr="00260490" w:rsidRDefault="00260490" w:rsidP="00260490">
            <w:pPr>
              <w:pStyle w:val="ac"/>
              <w:rPr>
                <w:rFonts w:ascii="Times New Roman" w:hAnsi="Times New Roman"/>
                <w:bCs/>
                <w:sz w:val="28"/>
                <w:szCs w:val="28"/>
              </w:rPr>
            </w:pPr>
            <w:r w:rsidRPr="00260490">
              <w:rPr>
                <w:rFonts w:ascii="Times New Roman" w:hAnsi="Times New Roman"/>
                <w:sz w:val="28"/>
                <w:szCs w:val="28"/>
              </w:rPr>
              <w:t>Андийские страны, Вест-Индия, Центральная Америка, латифундии.</w:t>
            </w:r>
          </w:p>
          <w:p w:rsidR="00260490" w:rsidRPr="00260490" w:rsidRDefault="00260490" w:rsidP="00A95D57">
            <w:pPr>
              <w:pStyle w:val="ac"/>
              <w:rPr>
                <w:rFonts w:ascii="Times New Roman" w:hAnsi="Times New Roman"/>
                <w:sz w:val="28"/>
                <w:szCs w:val="28"/>
              </w:rPr>
            </w:pPr>
          </w:p>
        </w:tc>
        <w:tc>
          <w:tcPr>
            <w:tcW w:w="5809" w:type="dxa"/>
            <w:gridSpan w:val="2"/>
          </w:tcPr>
          <w:p w:rsidR="00260490" w:rsidRPr="00260490" w:rsidRDefault="00260490" w:rsidP="00A95D57">
            <w:pPr>
              <w:pStyle w:val="ac"/>
              <w:rPr>
                <w:rFonts w:ascii="Times New Roman" w:hAnsi="Times New Roman"/>
                <w:sz w:val="28"/>
                <w:szCs w:val="28"/>
              </w:rPr>
            </w:pPr>
          </w:p>
        </w:tc>
        <w:tc>
          <w:tcPr>
            <w:tcW w:w="1131" w:type="dxa"/>
          </w:tcPr>
          <w:p w:rsidR="00260490" w:rsidRPr="00260490" w:rsidRDefault="00260490" w:rsidP="00A95D57">
            <w:pPr>
              <w:pStyle w:val="ac"/>
              <w:rPr>
                <w:rFonts w:ascii="Times New Roman" w:hAnsi="Times New Roman"/>
                <w:sz w:val="28"/>
                <w:szCs w:val="28"/>
              </w:rPr>
            </w:pPr>
          </w:p>
        </w:tc>
      </w:tr>
      <w:tr w:rsidR="00260490" w:rsidRPr="003449BA" w:rsidTr="00B37627">
        <w:trPr>
          <w:trHeight w:val="825"/>
        </w:trPr>
        <w:tc>
          <w:tcPr>
            <w:tcW w:w="650"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t>23</w:t>
            </w:r>
          </w:p>
        </w:tc>
        <w:tc>
          <w:tcPr>
            <w:tcW w:w="825" w:type="dxa"/>
          </w:tcPr>
          <w:p w:rsidR="00260490" w:rsidRPr="00260490" w:rsidRDefault="00260490" w:rsidP="00A95D57">
            <w:pPr>
              <w:pStyle w:val="ac"/>
              <w:rPr>
                <w:rFonts w:ascii="Times New Roman" w:hAnsi="Times New Roman"/>
                <w:sz w:val="28"/>
                <w:szCs w:val="28"/>
              </w:rPr>
            </w:pPr>
          </w:p>
        </w:tc>
        <w:tc>
          <w:tcPr>
            <w:tcW w:w="904" w:type="dxa"/>
            <w:gridSpan w:val="4"/>
          </w:tcPr>
          <w:p w:rsidR="00260490" w:rsidRPr="00260490" w:rsidRDefault="00260490" w:rsidP="00A95D57">
            <w:pPr>
              <w:pStyle w:val="ac"/>
              <w:rPr>
                <w:rFonts w:ascii="Times New Roman" w:hAnsi="Times New Roman"/>
                <w:sz w:val="28"/>
                <w:szCs w:val="28"/>
              </w:rPr>
            </w:pPr>
          </w:p>
        </w:tc>
        <w:tc>
          <w:tcPr>
            <w:tcW w:w="3401" w:type="dxa"/>
          </w:tcPr>
          <w:p w:rsidR="00260490" w:rsidRPr="00260490" w:rsidRDefault="00260490" w:rsidP="00A95D57">
            <w:pPr>
              <w:jc w:val="both"/>
              <w:rPr>
                <w:rFonts w:ascii="Times New Roman" w:hAnsi="Times New Roman"/>
                <w:b/>
                <w:sz w:val="28"/>
                <w:szCs w:val="28"/>
              </w:rPr>
            </w:pPr>
            <w:r w:rsidRPr="00260490">
              <w:rPr>
                <w:rFonts w:ascii="Times New Roman" w:hAnsi="Times New Roman"/>
                <w:bCs/>
                <w:sz w:val="28"/>
                <w:szCs w:val="28"/>
              </w:rPr>
              <w:t>Состав и</w:t>
            </w:r>
            <w:r w:rsidRPr="00260490">
              <w:rPr>
                <w:rFonts w:ascii="Times New Roman" w:hAnsi="Times New Roman"/>
                <w:sz w:val="28"/>
                <w:szCs w:val="28"/>
              </w:rPr>
              <w:t xml:space="preserve">  общая характеристика региона. Географическое положение. Природные условия и ресурсы.  Население. </w:t>
            </w:r>
          </w:p>
        </w:tc>
        <w:tc>
          <w:tcPr>
            <w:tcW w:w="709"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t>1</w:t>
            </w:r>
          </w:p>
        </w:tc>
        <w:tc>
          <w:tcPr>
            <w:tcW w:w="1418" w:type="dxa"/>
            <w:vMerge/>
          </w:tcPr>
          <w:p w:rsidR="00260490" w:rsidRPr="00260490" w:rsidRDefault="00260490" w:rsidP="00A95D57">
            <w:pPr>
              <w:pStyle w:val="ac"/>
              <w:rPr>
                <w:rFonts w:ascii="Times New Roman" w:hAnsi="Times New Roman"/>
                <w:sz w:val="28"/>
                <w:szCs w:val="28"/>
              </w:rPr>
            </w:pPr>
          </w:p>
        </w:tc>
        <w:tc>
          <w:tcPr>
            <w:tcW w:w="5809" w:type="dxa"/>
            <w:gridSpan w:val="2"/>
            <w:vMerge w:val="restart"/>
          </w:tcPr>
          <w:p w:rsidR="00260490" w:rsidRPr="00260490" w:rsidRDefault="00292290" w:rsidP="00A95D57">
            <w:pPr>
              <w:pStyle w:val="ac"/>
              <w:rPr>
                <w:rFonts w:ascii="Times New Roman" w:hAnsi="Times New Roman"/>
                <w:color w:val="000000"/>
                <w:sz w:val="28"/>
                <w:szCs w:val="28"/>
              </w:rPr>
            </w:pPr>
            <w:r>
              <w:rPr>
                <w:rFonts w:ascii="Times New Roman" w:hAnsi="Times New Roman"/>
                <w:color w:val="000000"/>
                <w:sz w:val="28"/>
                <w:szCs w:val="28"/>
              </w:rPr>
              <w:t>Показыва</w:t>
            </w:r>
            <w:r w:rsidR="00260490" w:rsidRPr="00260490">
              <w:rPr>
                <w:rFonts w:ascii="Times New Roman" w:hAnsi="Times New Roman"/>
                <w:color w:val="000000"/>
                <w:sz w:val="28"/>
                <w:szCs w:val="28"/>
              </w:rPr>
              <w:t>ть социально- экономический уровень развития стран Латинской Америки</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 xml:space="preserve">Знать население, этнический состав, полезные ископаемые, промышленность, сельск. </w:t>
            </w:r>
            <w:r w:rsidR="00292290">
              <w:rPr>
                <w:rFonts w:ascii="Times New Roman" w:hAnsi="Times New Roman"/>
                <w:color w:val="000000"/>
                <w:sz w:val="28"/>
                <w:szCs w:val="28"/>
              </w:rPr>
              <w:t>х</w:t>
            </w:r>
            <w:r w:rsidRPr="00260490">
              <w:rPr>
                <w:rFonts w:ascii="Times New Roman" w:hAnsi="Times New Roman"/>
                <w:color w:val="000000"/>
                <w:sz w:val="28"/>
                <w:szCs w:val="28"/>
              </w:rPr>
              <w:t>озяйство</w:t>
            </w:r>
            <w:r w:rsidR="00292290">
              <w:rPr>
                <w:rFonts w:ascii="Times New Roman" w:hAnsi="Times New Roman"/>
                <w:color w:val="000000"/>
                <w:sz w:val="28"/>
                <w:szCs w:val="28"/>
              </w:rPr>
              <w:t xml:space="preserve"> этих стран</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размещение, распределение языков и народов на территории Л. Америки</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характеристику отраслей пром: традиционные отрасли, старые отрасли, новые/ новейшиеотрасли</w:t>
            </w:r>
          </w:p>
          <w:p w:rsidR="00260490" w:rsidRPr="00260490" w:rsidRDefault="0029390D" w:rsidP="00A95D57">
            <w:pPr>
              <w:pStyle w:val="ac"/>
              <w:rPr>
                <w:rFonts w:ascii="Times New Roman" w:hAnsi="Times New Roman"/>
                <w:color w:val="000000"/>
                <w:sz w:val="28"/>
                <w:szCs w:val="28"/>
              </w:rPr>
            </w:pPr>
            <w:r>
              <w:rPr>
                <w:rFonts w:ascii="Times New Roman" w:hAnsi="Times New Roman"/>
                <w:color w:val="000000"/>
                <w:sz w:val="28"/>
                <w:szCs w:val="28"/>
              </w:rPr>
              <w:t>Рассматривать</w:t>
            </w:r>
            <w:r w:rsidR="00260490" w:rsidRPr="00260490">
              <w:rPr>
                <w:rFonts w:ascii="Times New Roman" w:hAnsi="Times New Roman"/>
                <w:color w:val="000000"/>
                <w:sz w:val="28"/>
                <w:szCs w:val="28"/>
              </w:rPr>
              <w:t xml:space="preserve"> своеобразие Бразилии, как </w:t>
            </w:r>
            <w:r w:rsidR="00260490" w:rsidRPr="00260490">
              <w:rPr>
                <w:rFonts w:ascii="Times New Roman" w:hAnsi="Times New Roman"/>
                <w:color w:val="000000"/>
                <w:sz w:val="28"/>
                <w:szCs w:val="28"/>
              </w:rPr>
              <w:lastRenderedPageBreak/>
              <w:t>успеш</w:t>
            </w:r>
            <w:r>
              <w:rPr>
                <w:rFonts w:ascii="Times New Roman" w:hAnsi="Times New Roman"/>
                <w:color w:val="000000"/>
                <w:sz w:val="28"/>
                <w:szCs w:val="28"/>
              </w:rPr>
              <w:t>ной страны</w:t>
            </w:r>
            <w:r w:rsidR="00260490" w:rsidRPr="00260490">
              <w:rPr>
                <w:rFonts w:ascii="Times New Roman" w:hAnsi="Times New Roman"/>
                <w:color w:val="000000"/>
                <w:sz w:val="28"/>
                <w:szCs w:val="28"/>
              </w:rPr>
              <w:t xml:space="preserve"> региона</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границы, природные ресурсы,</w:t>
            </w:r>
          </w:p>
          <w:p w:rsidR="00260490" w:rsidRPr="00260490" w:rsidRDefault="0029390D" w:rsidP="00A95D57">
            <w:pPr>
              <w:pStyle w:val="ac"/>
              <w:rPr>
                <w:rFonts w:ascii="Times New Roman" w:hAnsi="Times New Roman"/>
                <w:sz w:val="28"/>
                <w:szCs w:val="28"/>
              </w:rPr>
            </w:pPr>
            <w:r>
              <w:rPr>
                <w:rFonts w:ascii="Times New Roman" w:hAnsi="Times New Roman"/>
                <w:color w:val="000000"/>
                <w:sz w:val="28"/>
                <w:szCs w:val="28"/>
              </w:rPr>
              <w:t>развитие</w:t>
            </w:r>
            <w:r w:rsidR="00260490" w:rsidRPr="00260490">
              <w:rPr>
                <w:rFonts w:ascii="Times New Roman" w:hAnsi="Times New Roman"/>
                <w:color w:val="000000"/>
                <w:sz w:val="28"/>
                <w:szCs w:val="28"/>
              </w:rPr>
              <w:t xml:space="preserve"> экономики</w:t>
            </w:r>
            <w:r>
              <w:rPr>
                <w:rFonts w:ascii="Times New Roman" w:hAnsi="Times New Roman"/>
                <w:color w:val="000000"/>
                <w:sz w:val="28"/>
                <w:szCs w:val="28"/>
              </w:rPr>
              <w:t xml:space="preserve"> </w:t>
            </w:r>
            <w:r w:rsidRPr="00260490">
              <w:rPr>
                <w:rFonts w:ascii="Times New Roman" w:hAnsi="Times New Roman"/>
                <w:color w:val="000000"/>
                <w:sz w:val="28"/>
                <w:szCs w:val="28"/>
              </w:rPr>
              <w:t>Бразилии</w:t>
            </w:r>
          </w:p>
        </w:tc>
        <w:tc>
          <w:tcPr>
            <w:tcW w:w="1131" w:type="dxa"/>
          </w:tcPr>
          <w:p w:rsidR="00260490" w:rsidRPr="00260490" w:rsidRDefault="00260490" w:rsidP="00A95D57">
            <w:pPr>
              <w:pStyle w:val="ac"/>
              <w:rPr>
                <w:rFonts w:ascii="Times New Roman" w:hAnsi="Times New Roman"/>
                <w:sz w:val="28"/>
                <w:szCs w:val="28"/>
              </w:rPr>
            </w:pPr>
          </w:p>
        </w:tc>
      </w:tr>
      <w:tr w:rsidR="00260490" w:rsidRPr="003449BA" w:rsidTr="00B37627">
        <w:trPr>
          <w:trHeight w:val="825"/>
        </w:trPr>
        <w:tc>
          <w:tcPr>
            <w:tcW w:w="650"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t>24</w:t>
            </w:r>
          </w:p>
        </w:tc>
        <w:tc>
          <w:tcPr>
            <w:tcW w:w="825" w:type="dxa"/>
          </w:tcPr>
          <w:p w:rsidR="00260490" w:rsidRPr="00260490" w:rsidRDefault="00260490" w:rsidP="00A95D57">
            <w:pPr>
              <w:pStyle w:val="ac"/>
              <w:rPr>
                <w:rFonts w:ascii="Times New Roman" w:hAnsi="Times New Roman"/>
                <w:sz w:val="28"/>
                <w:szCs w:val="28"/>
              </w:rPr>
            </w:pPr>
          </w:p>
        </w:tc>
        <w:tc>
          <w:tcPr>
            <w:tcW w:w="904" w:type="dxa"/>
            <w:gridSpan w:val="4"/>
          </w:tcPr>
          <w:p w:rsidR="00260490" w:rsidRPr="00260490" w:rsidRDefault="00260490" w:rsidP="00A95D57">
            <w:pPr>
              <w:pStyle w:val="ac"/>
              <w:rPr>
                <w:rFonts w:ascii="Times New Roman" w:hAnsi="Times New Roman"/>
                <w:sz w:val="28"/>
                <w:szCs w:val="28"/>
              </w:rPr>
            </w:pPr>
          </w:p>
        </w:tc>
        <w:tc>
          <w:tcPr>
            <w:tcW w:w="3401" w:type="dxa"/>
          </w:tcPr>
          <w:p w:rsidR="00260490" w:rsidRPr="00260490" w:rsidRDefault="00260490" w:rsidP="00A95D57">
            <w:pPr>
              <w:jc w:val="both"/>
              <w:rPr>
                <w:rFonts w:ascii="Times New Roman" w:hAnsi="Times New Roman"/>
                <w:b/>
                <w:sz w:val="28"/>
                <w:szCs w:val="28"/>
              </w:rPr>
            </w:pPr>
            <w:r w:rsidRPr="00260490">
              <w:rPr>
                <w:rFonts w:ascii="Times New Roman" w:hAnsi="Times New Roman"/>
                <w:sz w:val="28"/>
                <w:szCs w:val="28"/>
              </w:rPr>
              <w:t xml:space="preserve">Современный уровень и структура хозяйства. Деление Латинской Америки на субрегионы.  </w:t>
            </w:r>
            <w:r w:rsidRPr="00260490">
              <w:rPr>
                <w:rFonts w:ascii="Times New Roman" w:hAnsi="Times New Roman"/>
                <w:b/>
                <w:bCs/>
                <w:sz w:val="28"/>
                <w:szCs w:val="28"/>
              </w:rPr>
              <w:t xml:space="preserve">Практическая работа №8. </w:t>
            </w:r>
            <w:r w:rsidRPr="00260490">
              <w:rPr>
                <w:rFonts w:ascii="Times New Roman" w:hAnsi="Times New Roman"/>
                <w:b/>
                <w:sz w:val="28"/>
                <w:szCs w:val="28"/>
              </w:rPr>
              <w:t xml:space="preserve">Составление картосхемы </w:t>
            </w:r>
            <w:r w:rsidRPr="00260490">
              <w:rPr>
                <w:rFonts w:ascii="Times New Roman" w:hAnsi="Times New Roman"/>
                <w:b/>
                <w:sz w:val="28"/>
                <w:szCs w:val="28"/>
              </w:rPr>
              <w:lastRenderedPageBreak/>
              <w:t>«Природные ресурсы субрегионов Латинской Америки».</w:t>
            </w:r>
          </w:p>
        </w:tc>
        <w:tc>
          <w:tcPr>
            <w:tcW w:w="709"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lastRenderedPageBreak/>
              <w:t>1</w:t>
            </w:r>
          </w:p>
        </w:tc>
        <w:tc>
          <w:tcPr>
            <w:tcW w:w="1418" w:type="dxa"/>
            <w:vMerge/>
          </w:tcPr>
          <w:p w:rsidR="00260490" w:rsidRPr="00260490" w:rsidRDefault="00260490" w:rsidP="00A95D57">
            <w:pPr>
              <w:pStyle w:val="ac"/>
              <w:rPr>
                <w:rFonts w:ascii="Times New Roman" w:hAnsi="Times New Roman"/>
                <w:sz w:val="28"/>
                <w:szCs w:val="28"/>
              </w:rPr>
            </w:pPr>
          </w:p>
        </w:tc>
        <w:tc>
          <w:tcPr>
            <w:tcW w:w="5809" w:type="dxa"/>
            <w:gridSpan w:val="2"/>
            <w:vMerge/>
          </w:tcPr>
          <w:p w:rsidR="00260490" w:rsidRPr="00260490" w:rsidRDefault="00260490" w:rsidP="00A95D57">
            <w:pPr>
              <w:pStyle w:val="ac"/>
              <w:rPr>
                <w:rFonts w:ascii="Times New Roman" w:hAnsi="Times New Roman"/>
                <w:sz w:val="28"/>
                <w:szCs w:val="28"/>
              </w:rPr>
            </w:pPr>
          </w:p>
        </w:tc>
        <w:tc>
          <w:tcPr>
            <w:tcW w:w="1131" w:type="dxa"/>
          </w:tcPr>
          <w:p w:rsidR="00260490" w:rsidRPr="00260490" w:rsidRDefault="00260490" w:rsidP="00A95D57">
            <w:pPr>
              <w:pStyle w:val="ac"/>
              <w:rPr>
                <w:rFonts w:ascii="Times New Roman" w:hAnsi="Times New Roman"/>
                <w:sz w:val="28"/>
                <w:szCs w:val="28"/>
              </w:rPr>
            </w:pPr>
          </w:p>
        </w:tc>
      </w:tr>
      <w:tr w:rsidR="00580213" w:rsidRPr="003449BA" w:rsidTr="00B37627">
        <w:trPr>
          <w:trHeight w:val="825"/>
        </w:trPr>
        <w:tc>
          <w:tcPr>
            <w:tcW w:w="650" w:type="dxa"/>
          </w:tcPr>
          <w:p w:rsidR="00580213" w:rsidRPr="00260490" w:rsidRDefault="00580213" w:rsidP="00A95D57">
            <w:pPr>
              <w:jc w:val="center"/>
              <w:rPr>
                <w:rFonts w:ascii="Times New Roman" w:hAnsi="Times New Roman"/>
                <w:sz w:val="28"/>
                <w:szCs w:val="28"/>
              </w:rPr>
            </w:pPr>
            <w:r w:rsidRPr="00260490">
              <w:rPr>
                <w:rFonts w:ascii="Times New Roman" w:hAnsi="Times New Roman"/>
                <w:sz w:val="28"/>
                <w:szCs w:val="28"/>
              </w:rPr>
              <w:t>25-26</w:t>
            </w:r>
          </w:p>
        </w:tc>
        <w:tc>
          <w:tcPr>
            <w:tcW w:w="825" w:type="dxa"/>
          </w:tcPr>
          <w:p w:rsidR="00580213" w:rsidRPr="00260490" w:rsidRDefault="00580213" w:rsidP="00A95D57">
            <w:pPr>
              <w:pStyle w:val="ac"/>
              <w:rPr>
                <w:rFonts w:ascii="Times New Roman" w:hAnsi="Times New Roman"/>
                <w:sz w:val="28"/>
                <w:szCs w:val="28"/>
              </w:rPr>
            </w:pPr>
          </w:p>
        </w:tc>
        <w:tc>
          <w:tcPr>
            <w:tcW w:w="904" w:type="dxa"/>
            <w:gridSpan w:val="4"/>
          </w:tcPr>
          <w:p w:rsidR="00580213" w:rsidRPr="00260490" w:rsidRDefault="00580213" w:rsidP="00A95D57">
            <w:pPr>
              <w:pStyle w:val="ac"/>
              <w:rPr>
                <w:rFonts w:ascii="Times New Roman" w:hAnsi="Times New Roman"/>
                <w:sz w:val="28"/>
                <w:szCs w:val="28"/>
              </w:rPr>
            </w:pPr>
          </w:p>
        </w:tc>
        <w:tc>
          <w:tcPr>
            <w:tcW w:w="3401" w:type="dxa"/>
          </w:tcPr>
          <w:p w:rsidR="00580213" w:rsidRPr="00260490" w:rsidRDefault="00580213" w:rsidP="00A95D57">
            <w:pPr>
              <w:jc w:val="both"/>
              <w:rPr>
                <w:rFonts w:ascii="Times New Roman" w:hAnsi="Times New Roman"/>
                <w:sz w:val="28"/>
                <w:szCs w:val="28"/>
              </w:rPr>
            </w:pPr>
            <w:r w:rsidRPr="00260490">
              <w:rPr>
                <w:rFonts w:ascii="Times New Roman" w:hAnsi="Times New Roman"/>
                <w:b/>
                <w:bCs/>
                <w:sz w:val="28"/>
                <w:szCs w:val="28"/>
              </w:rPr>
              <w:t>Бразилия. Практическая работа №9. Разработка маршрута туристической поездки по странам Латинской Америки.</w:t>
            </w:r>
          </w:p>
        </w:tc>
        <w:tc>
          <w:tcPr>
            <w:tcW w:w="709" w:type="dxa"/>
          </w:tcPr>
          <w:p w:rsidR="00580213" w:rsidRPr="00260490" w:rsidRDefault="00580213" w:rsidP="00A95D57">
            <w:pPr>
              <w:jc w:val="center"/>
              <w:rPr>
                <w:rFonts w:ascii="Times New Roman" w:hAnsi="Times New Roman"/>
                <w:sz w:val="28"/>
                <w:szCs w:val="28"/>
              </w:rPr>
            </w:pPr>
            <w:r w:rsidRPr="00260490">
              <w:rPr>
                <w:rFonts w:ascii="Times New Roman" w:hAnsi="Times New Roman"/>
                <w:sz w:val="28"/>
                <w:szCs w:val="28"/>
              </w:rPr>
              <w:t>2</w:t>
            </w:r>
          </w:p>
        </w:tc>
        <w:tc>
          <w:tcPr>
            <w:tcW w:w="1418" w:type="dxa"/>
          </w:tcPr>
          <w:p w:rsidR="00580213" w:rsidRPr="00260490" w:rsidRDefault="00580213" w:rsidP="00A95D57">
            <w:pPr>
              <w:pStyle w:val="ac"/>
              <w:rPr>
                <w:rFonts w:ascii="Times New Roman" w:hAnsi="Times New Roman"/>
                <w:sz w:val="28"/>
                <w:szCs w:val="28"/>
              </w:rPr>
            </w:pPr>
          </w:p>
        </w:tc>
        <w:tc>
          <w:tcPr>
            <w:tcW w:w="5809" w:type="dxa"/>
            <w:gridSpan w:val="2"/>
            <w:vMerge/>
          </w:tcPr>
          <w:p w:rsidR="00580213" w:rsidRPr="00260490" w:rsidRDefault="00580213" w:rsidP="00A95D57">
            <w:pPr>
              <w:pStyle w:val="ac"/>
              <w:rPr>
                <w:rFonts w:ascii="Times New Roman" w:hAnsi="Times New Roman"/>
                <w:sz w:val="28"/>
                <w:szCs w:val="28"/>
              </w:rPr>
            </w:pPr>
          </w:p>
        </w:tc>
        <w:tc>
          <w:tcPr>
            <w:tcW w:w="1131" w:type="dxa"/>
          </w:tcPr>
          <w:p w:rsidR="00580213" w:rsidRPr="00260490" w:rsidRDefault="00580213" w:rsidP="00A95D57">
            <w:pPr>
              <w:pStyle w:val="ac"/>
              <w:rPr>
                <w:rFonts w:ascii="Times New Roman" w:hAnsi="Times New Roman"/>
                <w:sz w:val="28"/>
                <w:szCs w:val="28"/>
              </w:rPr>
            </w:pPr>
          </w:p>
        </w:tc>
      </w:tr>
      <w:tr w:rsidR="00735984" w:rsidRPr="003449BA" w:rsidTr="00B37627">
        <w:trPr>
          <w:trHeight w:val="825"/>
        </w:trPr>
        <w:tc>
          <w:tcPr>
            <w:tcW w:w="650" w:type="dxa"/>
          </w:tcPr>
          <w:p w:rsidR="00735984" w:rsidRPr="00260490" w:rsidRDefault="00735984" w:rsidP="00A95D57">
            <w:pPr>
              <w:jc w:val="center"/>
              <w:rPr>
                <w:rFonts w:ascii="Times New Roman" w:hAnsi="Times New Roman"/>
                <w:sz w:val="28"/>
                <w:szCs w:val="28"/>
              </w:rPr>
            </w:pPr>
          </w:p>
        </w:tc>
        <w:tc>
          <w:tcPr>
            <w:tcW w:w="825" w:type="dxa"/>
          </w:tcPr>
          <w:p w:rsidR="00735984" w:rsidRPr="00260490" w:rsidRDefault="00735984" w:rsidP="00A95D57">
            <w:pPr>
              <w:pStyle w:val="ac"/>
              <w:rPr>
                <w:rFonts w:ascii="Times New Roman" w:hAnsi="Times New Roman"/>
                <w:sz w:val="28"/>
                <w:szCs w:val="28"/>
              </w:rPr>
            </w:pPr>
          </w:p>
        </w:tc>
        <w:tc>
          <w:tcPr>
            <w:tcW w:w="904" w:type="dxa"/>
            <w:gridSpan w:val="4"/>
          </w:tcPr>
          <w:p w:rsidR="00735984" w:rsidRPr="00260490" w:rsidRDefault="00735984" w:rsidP="00A95D57">
            <w:pPr>
              <w:pStyle w:val="ac"/>
              <w:rPr>
                <w:rFonts w:ascii="Times New Roman" w:hAnsi="Times New Roman"/>
                <w:sz w:val="28"/>
                <w:szCs w:val="28"/>
              </w:rPr>
            </w:pPr>
          </w:p>
        </w:tc>
        <w:tc>
          <w:tcPr>
            <w:tcW w:w="3401" w:type="dxa"/>
          </w:tcPr>
          <w:p w:rsidR="00735984" w:rsidRPr="00260490" w:rsidRDefault="00735984" w:rsidP="00A95D57">
            <w:pPr>
              <w:jc w:val="both"/>
              <w:rPr>
                <w:rFonts w:ascii="Times New Roman" w:hAnsi="Times New Roman"/>
                <w:sz w:val="28"/>
                <w:szCs w:val="28"/>
              </w:rPr>
            </w:pPr>
            <w:r w:rsidRPr="00260490">
              <w:rPr>
                <w:rFonts w:ascii="Times New Roman" w:hAnsi="Times New Roman"/>
                <w:sz w:val="28"/>
                <w:szCs w:val="28"/>
              </w:rPr>
              <w:t>Зачет тем 4 и 5.</w:t>
            </w:r>
          </w:p>
        </w:tc>
        <w:tc>
          <w:tcPr>
            <w:tcW w:w="709" w:type="dxa"/>
          </w:tcPr>
          <w:p w:rsidR="00735984" w:rsidRPr="00260490" w:rsidRDefault="00735984" w:rsidP="00A95D57">
            <w:pPr>
              <w:jc w:val="center"/>
              <w:rPr>
                <w:rFonts w:ascii="Times New Roman" w:hAnsi="Times New Roman"/>
                <w:sz w:val="28"/>
                <w:szCs w:val="28"/>
              </w:rPr>
            </w:pPr>
            <w:r w:rsidRPr="00260490">
              <w:rPr>
                <w:rFonts w:ascii="Times New Roman" w:hAnsi="Times New Roman"/>
                <w:sz w:val="28"/>
                <w:szCs w:val="28"/>
              </w:rPr>
              <w:t>1</w:t>
            </w:r>
          </w:p>
        </w:tc>
        <w:tc>
          <w:tcPr>
            <w:tcW w:w="1418" w:type="dxa"/>
          </w:tcPr>
          <w:p w:rsidR="00735984" w:rsidRPr="00260490" w:rsidRDefault="00735984" w:rsidP="00A95D57">
            <w:pPr>
              <w:pStyle w:val="ac"/>
              <w:rPr>
                <w:rFonts w:ascii="Times New Roman" w:hAnsi="Times New Roman"/>
                <w:sz w:val="28"/>
                <w:szCs w:val="28"/>
              </w:rPr>
            </w:pPr>
          </w:p>
        </w:tc>
        <w:tc>
          <w:tcPr>
            <w:tcW w:w="5809" w:type="dxa"/>
            <w:gridSpan w:val="2"/>
          </w:tcPr>
          <w:p w:rsidR="00735984" w:rsidRPr="00260490" w:rsidRDefault="00735984" w:rsidP="00A95D57">
            <w:pPr>
              <w:pStyle w:val="ac"/>
              <w:rPr>
                <w:rFonts w:ascii="Times New Roman" w:hAnsi="Times New Roman"/>
                <w:sz w:val="28"/>
                <w:szCs w:val="28"/>
              </w:rPr>
            </w:pPr>
          </w:p>
        </w:tc>
        <w:tc>
          <w:tcPr>
            <w:tcW w:w="1131" w:type="dxa"/>
          </w:tcPr>
          <w:p w:rsidR="00735984" w:rsidRPr="00260490" w:rsidRDefault="00735984" w:rsidP="00A95D57">
            <w:pPr>
              <w:pStyle w:val="ac"/>
              <w:rPr>
                <w:rFonts w:ascii="Times New Roman" w:hAnsi="Times New Roman"/>
                <w:sz w:val="28"/>
                <w:szCs w:val="28"/>
              </w:rPr>
            </w:pPr>
          </w:p>
        </w:tc>
      </w:tr>
      <w:tr w:rsidR="00260490" w:rsidRPr="003449BA" w:rsidTr="00B37627">
        <w:trPr>
          <w:trHeight w:val="825"/>
        </w:trPr>
        <w:tc>
          <w:tcPr>
            <w:tcW w:w="650" w:type="dxa"/>
          </w:tcPr>
          <w:p w:rsidR="00260490" w:rsidRPr="00260490" w:rsidRDefault="00260490" w:rsidP="00A95D57">
            <w:pPr>
              <w:jc w:val="center"/>
              <w:rPr>
                <w:rFonts w:ascii="Times New Roman" w:hAnsi="Times New Roman"/>
                <w:sz w:val="28"/>
                <w:szCs w:val="28"/>
              </w:rPr>
            </w:pPr>
          </w:p>
        </w:tc>
        <w:tc>
          <w:tcPr>
            <w:tcW w:w="825" w:type="dxa"/>
          </w:tcPr>
          <w:p w:rsidR="00260490" w:rsidRPr="00260490" w:rsidRDefault="00260490" w:rsidP="00A95D57">
            <w:pPr>
              <w:pStyle w:val="ac"/>
              <w:rPr>
                <w:rFonts w:ascii="Times New Roman" w:hAnsi="Times New Roman"/>
                <w:sz w:val="28"/>
                <w:szCs w:val="28"/>
              </w:rPr>
            </w:pPr>
          </w:p>
        </w:tc>
        <w:tc>
          <w:tcPr>
            <w:tcW w:w="904" w:type="dxa"/>
            <w:gridSpan w:val="4"/>
          </w:tcPr>
          <w:p w:rsidR="00260490" w:rsidRPr="00260490" w:rsidRDefault="00260490" w:rsidP="00A95D57">
            <w:pPr>
              <w:pStyle w:val="ac"/>
              <w:rPr>
                <w:rFonts w:ascii="Times New Roman" w:hAnsi="Times New Roman"/>
                <w:sz w:val="28"/>
                <w:szCs w:val="28"/>
              </w:rPr>
            </w:pPr>
          </w:p>
        </w:tc>
        <w:tc>
          <w:tcPr>
            <w:tcW w:w="3401" w:type="dxa"/>
          </w:tcPr>
          <w:p w:rsidR="00260490" w:rsidRPr="00260490" w:rsidRDefault="00260490" w:rsidP="00A95D57">
            <w:pPr>
              <w:jc w:val="both"/>
              <w:rPr>
                <w:rFonts w:ascii="Times New Roman" w:hAnsi="Times New Roman"/>
                <w:b/>
                <w:sz w:val="28"/>
                <w:szCs w:val="28"/>
              </w:rPr>
            </w:pPr>
            <w:r w:rsidRPr="00260490">
              <w:rPr>
                <w:rFonts w:ascii="Times New Roman" w:hAnsi="Times New Roman"/>
                <w:b/>
                <w:sz w:val="28"/>
                <w:szCs w:val="28"/>
              </w:rPr>
              <w:t xml:space="preserve">Тема 6. Африка  </w:t>
            </w:r>
          </w:p>
        </w:tc>
        <w:tc>
          <w:tcPr>
            <w:tcW w:w="709" w:type="dxa"/>
          </w:tcPr>
          <w:p w:rsidR="00260490" w:rsidRPr="00260490" w:rsidRDefault="00260490" w:rsidP="00A95D57">
            <w:pPr>
              <w:jc w:val="center"/>
              <w:rPr>
                <w:rFonts w:ascii="Times New Roman" w:hAnsi="Times New Roman"/>
                <w:b/>
                <w:sz w:val="28"/>
                <w:szCs w:val="28"/>
              </w:rPr>
            </w:pPr>
            <w:r w:rsidRPr="00260490">
              <w:rPr>
                <w:rFonts w:ascii="Times New Roman" w:hAnsi="Times New Roman"/>
                <w:b/>
                <w:sz w:val="28"/>
                <w:szCs w:val="28"/>
              </w:rPr>
              <w:t>4</w:t>
            </w:r>
          </w:p>
        </w:tc>
        <w:tc>
          <w:tcPr>
            <w:tcW w:w="1418" w:type="dxa"/>
            <w:vMerge w:val="restart"/>
          </w:tcPr>
          <w:p w:rsidR="00260490" w:rsidRPr="00260490" w:rsidRDefault="00260490" w:rsidP="00260490">
            <w:pPr>
              <w:pStyle w:val="ac"/>
              <w:rPr>
                <w:rFonts w:ascii="Times New Roman" w:hAnsi="Times New Roman"/>
                <w:bCs/>
                <w:sz w:val="28"/>
                <w:szCs w:val="28"/>
              </w:rPr>
            </w:pPr>
            <w:r w:rsidRPr="00260490">
              <w:rPr>
                <w:rFonts w:ascii="Times New Roman" w:hAnsi="Times New Roman"/>
                <w:sz w:val="28"/>
                <w:szCs w:val="28"/>
              </w:rPr>
              <w:t>Северная, Восточная, Центральная, Южная Африка, апартеид.</w:t>
            </w:r>
          </w:p>
          <w:p w:rsidR="00260490" w:rsidRPr="00260490" w:rsidRDefault="00260490" w:rsidP="00A95D57">
            <w:pPr>
              <w:pStyle w:val="ac"/>
              <w:rPr>
                <w:rFonts w:ascii="Times New Roman" w:hAnsi="Times New Roman"/>
                <w:sz w:val="28"/>
                <w:szCs w:val="28"/>
              </w:rPr>
            </w:pPr>
          </w:p>
        </w:tc>
        <w:tc>
          <w:tcPr>
            <w:tcW w:w="5809" w:type="dxa"/>
            <w:gridSpan w:val="2"/>
            <w:vMerge w:val="restart"/>
          </w:tcPr>
          <w:p w:rsidR="00260490" w:rsidRPr="00260490" w:rsidRDefault="0029390D" w:rsidP="00A95D57">
            <w:pPr>
              <w:pStyle w:val="ac"/>
              <w:rPr>
                <w:rFonts w:ascii="Times New Roman" w:hAnsi="Times New Roman"/>
                <w:color w:val="000000"/>
                <w:sz w:val="28"/>
                <w:szCs w:val="28"/>
              </w:rPr>
            </w:pPr>
            <w:r>
              <w:rPr>
                <w:rFonts w:ascii="Times New Roman" w:hAnsi="Times New Roman"/>
                <w:color w:val="000000"/>
                <w:sz w:val="28"/>
                <w:szCs w:val="28"/>
              </w:rPr>
              <w:t xml:space="preserve"> Иметь</w:t>
            </w:r>
            <w:r w:rsidR="00260490" w:rsidRPr="00260490">
              <w:rPr>
                <w:rFonts w:ascii="Times New Roman" w:hAnsi="Times New Roman"/>
                <w:color w:val="000000"/>
                <w:sz w:val="28"/>
                <w:szCs w:val="28"/>
              </w:rPr>
              <w:t xml:space="preserve"> представление  об истории открытия  и освоения  Африки  европейцами,   о  населении Африки </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ЭГП Африки, расселение языковых семей, формирование этносов, состав Организации Африканского Единства (ОАЕ).</w:t>
            </w:r>
          </w:p>
          <w:p w:rsidR="00260490" w:rsidRPr="00260490" w:rsidRDefault="0029390D" w:rsidP="00A95D57">
            <w:pPr>
              <w:pStyle w:val="ac"/>
              <w:rPr>
                <w:rFonts w:ascii="Times New Roman" w:hAnsi="Times New Roman"/>
                <w:color w:val="000000"/>
                <w:sz w:val="28"/>
                <w:szCs w:val="28"/>
              </w:rPr>
            </w:pPr>
            <w:r>
              <w:rPr>
                <w:rFonts w:ascii="Times New Roman" w:hAnsi="Times New Roman"/>
                <w:color w:val="000000"/>
                <w:sz w:val="28"/>
                <w:szCs w:val="28"/>
              </w:rPr>
              <w:t>Выявля</w:t>
            </w:r>
            <w:r w:rsidR="00260490" w:rsidRPr="00260490">
              <w:rPr>
                <w:rFonts w:ascii="Times New Roman" w:hAnsi="Times New Roman"/>
                <w:color w:val="000000"/>
                <w:sz w:val="28"/>
                <w:szCs w:val="28"/>
              </w:rPr>
              <w:t>ть особенности хозяйства стран Африки. Положение региона в МГРТ</w:t>
            </w:r>
            <w:r w:rsidR="00F87D1C">
              <w:rPr>
                <w:rFonts w:ascii="Times New Roman" w:hAnsi="Times New Roman"/>
                <w:color w:val="000000"/>
                <w:sz w:val="28"/>
                <w:szCs w:val="28"/>
              </w:rPr>
              <w:t xml:space="preserve">. </w:t>
            </w:r>
            <w:r w:rsidR="00260490" w:rsidRPr="00260490">
              <w:rPr>
                <w:rFonts w:ascii="Times New Roman" w:hAnsi="Times New Roman"/>
                <w:color w:val="000000"/>
                <w:sz w:val="28"/>
                <w:szCs w:val="28"/>
              </w:rPr>
              <w:t>Отличительные черты колониальной структуры хозяйства. Меры по преодолению отсталости в экономике. Виды природных ресурсов.</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важнейшие горнопромышленные районы Африки. Трудовые ресурсы. Виды электростанций Африки</w:t>
            </w:r>
          </w:p>
          <w:p w:rsidR="00260490" w:rsidRPr="00260490" w:rsidRDefault="00F87D1C" w:rsidP="00A95D57">
            <w:pPr>
              <w:pStyle w:val="ac"/>
              <w:rPr>
                <w:rFonts w:ascii="Times New Roman" w:hAnsi="Times New Roman"/>
                <w:color w:val="000000"/>
                <w:sz w:val="28"/>
                <w:szCs w:val="28"/>
              </w:rPr>
            </w:pPr>
            <w:r>
              <w:rPr>
                <w:rFonts w:ascii="Times New Roman" w:hAnsi="Times New Roman"/>
                <w:color w:val="000000"/>
                <w:sz w:val="28"/>
                <w:szCs w:val="28"/>
              </w:rPr>
              <w:t xml:space="preserve"> Иметь</w:t>
            </w:r>
            <w:r w:rsidR="00260490" w:rsidRPr="00260490">
              <w:rPr>
                <w:rFonts w:ascii="Times New Roman" w:hAnsi="Times New Roman"/>
                <w:color w:val="000000"/>
                <w:sz w:val="28"/>
                <w:szCs w:val="28"/>
              </w:rPr>
              <w:t xml:space="preserve"> представление  о субрегионах  Африки</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важнейшие черты ЭГП, населения и хозяйства</w:t>
            </w:r>
            <w:r w:rsidR="00F87D1C">
              <w:rPr>
                <w:rFonts w:ascii="Times New Roman" w:hAnsi="Times New Roman"/>
                <w:color w:val="000000"/>
                <w:sz w:val="28"/>
                <w:szCs w:val="28"/>
              </w:rPr>
              <w:t xml:space="preserve"> ЮАР</w:t>
            </w:r>
            <w:r w:rsidRPr="00260490">
              <w:rPr>
                <w:rFonts w:ascii="Times New Roman" w:hAnsi="Times New Roman"/>
                <w:color w:val="000000"/>
                <w:sz w:val="28"/>
                <w:szCs w:val="28"/>
              </w:rPr>
              <w:t>.</w:t>
            </w:r>
          </w:p>
          <w:p w:rsidR="00260490" w:rsidRPr="00260490" w:rsidRDefault="00260490" w:rsidP="00A95D57">
            <w:pPr>
              <w:pStyle w:val="ac"/>
              <w:rPr>
                <w:rFonts w:ascii="Times New Roman" w:hAnsi="Times New Roman"/>
                <w:color w:val="000000"/>
                <w:sz w:val="28"/>
                <w:szCs w:val="28"/>
              </w:rPr>
            </w:pPr>
            <w:r w:rsidRPr="00260490">
              <w:rPr>
                <w:rFonts w:ascii="Times New Roman" w:hAnsi="Times New Roman"/>
                <w:color w:val="000000"/>
                <w:sz w:val="28"/>
                <w:szCs w:val="28"/>
              </w:rPr>
              <w:lastRenderedPageBreak/>
              <w:t>Сформировать представление о ЮАР, как единственной на континенте экономически развитой стране</w:t>
            </w:r>
          </w:p>
          <w:p w:rsidR="00260490" w:rsidRPr="00260490" w:rsidRDefault="00260490" w:rsidP="00A95D57">
            <w:pPr>
              <w:pStyle w:val="ac"/>
              <w:rPr>
                <w:rFonts w:ascii="Times New Roman" w:hAnsi="Times New Roman"/>
                <w:sz w:val="28"/>
                <w:szCs w:val="28"/>
              </w:rPr>
            </w:pPr>
            <w:r w:rsidRPr="00260490">
              <w:rPr>
                <w:rFonts w:ascii="Times New Roman" w:hAnsi="Times New Roman"/>
                <w:color w:val="000000"/>
                <w:sz w:val="28"/>
                <w:szCs w:val="28"/>
              </w:rPr>
              <w:t>Знать политическую и социально-экономическую историю этой страны</w:t>
            </w:r>
          </w:p>
        </w:tc>
        <w:tc>
          <w:tcPr>
            <w:tcW w:w="1131" w:type="dxa"/>
          </w:tcPr>
          <w:p w:rsidR="00260490" w:rsidRPr="00260490" w:rsidRDefault="00260490" w:rsidP="00A95D57">
            <w:pPr>
              <w:pStyle w:val="ac"/>
              <w:rPr>
                <w:rFonts w:ascii="Times New Roman" w:hAnsi="Times New Roman"/>
                <w:sz w:val="28"/>
                <w:szCs w:val="28"/>
              </w:rPr>
            </w:pPr>
          </w:p>
        </w:tc>
      </w:tr>
      <w:tr w:rsidR="00260490" w:rsidRPr="003449BA" w:rsidTr="00B37627">
        <w:trPr>
          <w:trHeight w:val="825"/>
        </w:trPr>
        <w:tc>
          <w:tcPr>
            <w:tcW w:w="650"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t>27</w:t>
            </w:r>
          </w:p>
        </w:tc>
        <w:tc>
          <w:tcPr>
            <w:tcW w:w="825" w:type="dxa"/>
          </w:tcPr>
          <w:p w:rsidR="00260490" w:rsidRPr="00260490" w:rsidRDefault="00260490" w:rsidP="00A95D57">
            <w:pPr>
              <w:pStyle w:val="ac"/>
              <w:rPr>
                <w:rFonts w:ascii="Times New Roman" w:hAnsi="Times New Roman"/>
                <w:sz w:val="28"/>
                <w:szCs w:val="28"/>
              </w:rPr>
            </w:pPr>
          </w:p>
        </w:tc>
        <w:tc>
          <w:tcPr>
            <w:tcW w:w="904" w:type="dxa"/>
            <w:gridSpan w:val="4"/>
          </w:tcPr>
          <w:p w:rsidR="00260490" w:rsidRPr="00260490" w:rsidRDefault="00260490" w:rsidP="00A95D57">
            <w:pPr>
              <w:pStyle w:val="ac"/>
              <w:rPr>
                <w:rFonts w:ascii="Times New Roman" w:hAnsi="Times New Roman"/>
                <w:sz w:val="28"/>
                <w:szCs w:val="28"/>
              </w:rPr>
            </w:pPr>
          </w:p>
        </w:tc>
        <w:tc>
          <w:tcPr>
            <w:tcW w:w="3401" w:type="dxa"/>
          </w:tcPr>
          <w:p w:rsidR="00260490" w:rsidRPr="00260490" w:rsidRDefault="00260490" w:rsidP="00A95D57">
            <w:pPr>
              <w:jc w:val="both"/>
              <w:rPr>
                <w:rFonts w:ascii="Times New Roman" w:hAnsi="Times New Roman"/>
                <w:b/>
                <w:sz w:val="28"/>
                <w:szCs w:val="28"/>
              </w:rPr>
            </w:pPr>
            <w:r w:rsidRPr="00260490">
              <w:rPr>
                <w:rFonts w:ascii="Times New Roman" w:hAnsi="Times New Roman"/>
                <w:sz w:val="28"/>
                <w:szCs w:val="28"/>
              </w:rPr>
              <w:t>Общая характеристика региона. Природные условия и ресурсы как важнейшая предпосылка экономического развития стран Африки.</w:t>
            </w:r>
          </w:p>
        </w:tc>
        <w:tc>
          <w:tcPr>
            <w:tcW w:w="709" w:type="dxa"/>
          </w:tcPr>
          <w:p w:rsidR="00260490" w:rsidRPr="00260490" w:rsidRDefault="00260490" w:rsidP="00A95D57">
            <w:pPr>
              <w:jc w:val="center"/>
              <w:rPr>
                <w:rFonts w:ascii="Times New Roman" w:hAnsi="Times New Roman"/>
                <w:bCs/>
                <w:sz w:val="28"/>
                <w:szCs w:val="28"/>
              </w:rPr>
            </w:pPr>
            <w:r w:rsidRPr="00260490">
              <w:rPr>
                <w:rFonts w:ascii="Times New Roman" w:hAnsi="Times New Roman"/>
                <w:bCs/>
                <w:sz w:val="28"/>
                <w:szCs w:val="28"/>
              </w:rPr>
              <w:t>1</w:t>
            </w:r>
          </w:p>
        </w:tc>
        <w:tc>
          <w:tcPr>
            <w:tcW w:w="1418" w:type="dxa"/>
            <w:vMerge/>
          </w:tcPr>
          <w:p w:rsidR="00260490" w:rsidRPr="00260490" w:rsidRDefault="00260490" w:rsidP="00A95D57">
            <w:pPr>
              <w:pStyle w:val="ac"/>
              <w:rPr>
                <w:rFonts w:ascii="Times New Roman" w:hAnsi="Times New Roman"/>
                <w:sz w:val="28"/>
                <w:szCs w:val="28"/>
              </w:rPr>
            </w:pPr>
          </w:p>
        </w:tc>
        <w:tc>
          <w:tcPr>
            <w:tcW w:w="5809" w:type="dxa"/>
            <w:gridSpan w:val="2"/>
            <w:vMerge/>
          </w:tcPr>
          <w:p w:rsidR="00260490" w:rsidRPr="00260490" w:rsidRDefault="00260490" w:rsidP="00A95D57">
            <w:pPr>
              <w:pStyle w:val="ac"/>
              <w:rPr>
                <w:rFonts w:ascii="Times New Roman" w:hAnsi="Times New Roman"/>
                <w:sz w:val="28"/>
                <w:szCs w:val="28"/>
              </w:rPr>
            </w:pPr>
          </w:p>
        </w:tc>
        <w:tc>
          <w:tcPr>
            <w:tcW w:w="1131" w:type="dxa"/>
          </w:tcPr>
          <w:p w:rsidR="00260490" w:rsidRPr="00260490" w:rsidRDefault="00260490" w:rsidP="00A95D57">
            <w:pPr>
              <w:pStyle w:val="ac"/>
              <w:rPr>
                <w:rFonts w:ascii="Times New Roman" w:hAnsi="Times New Roman"/>
                <w:sz w:val="28"/>
                <w:szCs w:val="28"/>
              </w:rPr>
            </w:pPr>
          </w:p>
        </w:tc>
      </w:tr>
      <w:tr w:rsidR="00260490" w:rsidRPr="003449BA" w:rsidTr="00B37627">
        <w:trPr>
          <w:trHeight w:val="825"/>
        </w:trPr>
        <w:tc>
          <w:tcPr>
            <w:tcW w:w="650" w:type="dxa"/>
          </w:tcPr>
          <w:p w:rsidR="00260490" w:rsidRPr="00260490" w:rsidRDefault="00260490" w:rsidP="00A95D57">
            <w:pPr>
              <w:jc w:val="center"/>
              <w:rPr>
                <w:rFonts w:ascii="Times New Roman" w:hAnsi="Times New Roman"/>
                <w:sz w:val="28"/>
                <w:szCs w:val="28"/>
              </w:rPr>
            </w:pPr>
            <w:r w:rsidRPr="00260490">
              <w:rPr>
                <w:rFonts w:ascii="Times New Roman" w:hAnsi="Times New Roman"/>
                <w:sz w:val="28"/>
                <w:szCs w:val="28"/>
              </w:rPr>
              <w:t>28</w:t>
            </w:r>
          </w:p>
        </w:tc>
        <w:tc>
          <w:tcPr>
            <w:tcW w:w="825" w:type="dxa"/>
          </w:tcPr>
          <w:p w:rsidR="00260490" w:rsidRPr="00260490" w:rsidRDefault="00260490" w:rsidP="00A95D57">
            <w:pPr>
              <w:pStyle w:val="ac"/>
              <w:rPr>
                <w:rFonts w:ascii="Times New Roman" w:hAnsi="Times New Roman"/>
                <w:sz w:val="28"/>
                <w:szCs w:val="28"/>
              </w:rPr>
            </w:pPr>
          </w:p>
        </w:tc>
        <w:tc>
          <w:tcPr>
            <w:tcW w:w="904" w:type="dxa"/>
            <w:gridSpan w:val="4"/>
          </w:tcPr>
          <w:p w:rsidR="00260490" w:rsidRPr="00260490" w:rsidRDefault="00260490" w:rsidP="00A95D57">
            <w:pPr>
              <w:pStyle w:val="ac"/>
              <w:rPr>
                <w:rFonts w:ascii="Times New Roman" w:hAnsi="Times New Roman"/>
                <w:sz w:val="28"/>
                <w:szCs w:val="28"/>
              </w:rPr>
            </w:pPr>
          </w:p>
        </w:tc>
        <w:tc>
          <w:tcPr>
            <w:tcW w:w="3401" w:type="dxa"/>
          </w:tcPr>
          <w:p w:rsidR="00260490" w:rsidRPr="00260490" w:rsidRDefault="00260490" w:rsidP="00A95D57">
            <w:pPr>
              <w:jc w:val="both"/>
              <w:rPr>
                <w:rFonts w:ascii="Times New Roman" w:hAnsi="Times New Roman"/>
                <w:sz w:val="28"/>
                <w:szCs w:val="28"/>
              </w:rPr>
            </w:pPr>
            <w:r w:rsidRPr="00260490">
              <w:rPr>
                <w:rFonts w:ascii="Times New Roman" w:hAnsi="Times New Roman"/>
                <w:sz w:val="28"/>
                <w:szCs w:val="28"/>
              </w:rPr>
              <w:t xml:space="preserve">Население. Место и роль Африки в мировом хозяйстве. </w:t>
            </w:r>
            <w:r w:rsidRPr="00260490">
              <w:rPr>
                <w:rFonts w:ascii="Times New Roman" w:hAnsi="Times New Roman"/>
                <w:b/>
                <w:bCs/>
                <w:sz w:val="28"/>
                <w:szCs w:val="28"/>
              </w:rPr>
              <w:t>Практическая работа №10 Подбор рекламно- информационных материалов для обоснования деятельности туристической фирмы в одном из субрегио</w:t>
            </w:r>
            <w:r w:rsidRPr="00260490">
              <w:rPr>
                <w:rFonts w:ascii="Times New Roman" w:hAnsi="Times New Roman"/>
                <w:b/>
                <w:bCs/>
                <w:sz w:val="28"/>
                <w:szCs w:val="28"/>
              </w:rPr>
              <w:lastRenderedPageBreak/>
              <w:t>нов Африки.</w:t>
            </w:r>
          </w:p>
        </w:tc>
        <w:tc>
          <w:tcPr>
            <w:tcW w:w="709" w:type="dxa"/>
          </w:tcPr>
          <w:p w:rsidR="00260490" w:rsidRPr="00260490" w:rsidRDefault="00260490" w:rsidP="00A95D57">
            <w:pPr>
              <w:jc w:val="center"/>
              <w:rPr>
                <w:rFonts w:ascii="Times New Roman" w:hAnsi="Times New Roman"/>
                <w:bCs/>
                <w:sz w:val="28"/>
                <w:szCs w:val="28"/>
              </w:rPr>
            </w:pPr>
            <w:r w:rsidRPr="00260490">
              <w:rPr>
                <w:rFonts w:ascii="Times New Roman" w:hAnsi="Times New Roman"/>
                <w:bCs/>
                <w:sz w:val="28"/>
                <w:szCs w:val="28"/>
              </w:rPr>
              <w:lastRenderedPageBreak/>
              <w:t>1</w:t>
            </w:r>
          </w:p>
        </w:tc>
        <w:tc>
          <w:tcPr>
            <w:tcW w:w="1418" w:type="dxa"/>
            <w:vMerge/>
          </w:tcPr>
          <w:p w:rsidR="00260490" w:rsidRPr="00260490" w:rsidRDefault="00260490" w:rsidP="00A95D57">
            <w:pPr>
              <w:pStyle w:val="ac"/>
              <w:rPr>
                <w:rFonts w:ascii="Times New Roman" w:hAnsi="Times New Roman"/>
                <w:sz w:val="28"/>
                <w:szCs w:val="28"/>
              </w:rPr>
            </w:pPr>
          </w:p>
        </w:tc>
        <w:tc>
          <w:tcPr>
            <w:tcW w:w="5809" w:type="dxa"/>
            <w:gridSpan w:val="2"/>
            <w:vMerge/>
          </w:tcPr>
          <w:p w:rsidR="00260490" w:rsidRPr="00260490" w:rsidRDefault="00260490" w:rsidP="00A95D57">
            <w:pPr>
              <w:pStyle w:val="ac"/>
              <w:rPr>
                <w:rFonts w:ascii="Times New Roman" w:hAnsi="Times New Roman"/>
                <w:sz w:val="28"/>
                <w:szCs w:val="28"/>
              </w:rPr>
            </w:pPr>
          </w:p>
        </w:tc>
        <w:tc>
          <w:tcPr>
            <w:tcW w:w="1131" w:type="dxa"/>
          </w:tcPr>
          <w:p w:rsidR="00260490" w:rsidRPr="00260490" w:rsidRDefault="00260490" w:rsidP="00A95D57">
            <w:pPr>
              <w:pStyle w:val="ac"/>
              <w:rPr>
                <w:rFonts w:ascii="Times New Roman" w:hAnsi="Times New Roman"/>
                <w:sz w:val="28"/>
                <w:szCs w:val="28"/>
              </w:rPr>
            </w:pPr>
          </w:p>
        </w:tc>
      </w:tr>
      <w:tr w:rsidR="00A22D9D" w:rsidRPr="003449BA" w:rsidTr="00B37627">
        <w:trPr>
          <w:trHeight w:val="825"/>
        </w:trPr>
        <w:tc>
          <w:tcPr>
            <w:tcW w:w="650" w:type="dxa"/>
          </w:tcPr>
          <w:p w:rsidR="00A22D9D" w:rsidRPr="00260490" w:rsidRDefault="00A22D9D" w:rsidP="00A95D57">
            <w:pPr>
              <w:jc w:val="center"/>
              <w:rPr>
                <w:rFonts w:ascii="Times New Roman" w:hAnsi="Times New Roman"/>
                <w:sz w:val="28"/>
                <w:szCs w:val="28"/>
              </w:rPr>
            </w:pPr>
            <w:r w:rsidRPr="00260490">
              <w:rPr>
                <w:rFonts w:ascii="Times New Roman" w:hAnsi="Times New Roman"/>
                <w:sz w:val="28"/>
                <w:szCs w:val="28"/>
              </w:rPr>
              <w:t>29</w:t>
            </w:r>
          </w:p>
        </w:tc>
        <w:tc>
          <w:tcPr>
            <w:tcW w:w="885" w:type="dxa"/>
            <w:gridSpan w:val="4"/>
          </w:tcPr>
          <w:p w:rsidR="00A22D9D" w:rsidRPr="00260490" w:rsidRDefault="00A22D9D" w:rsidP="00A95D57">
            <w:pPr>
              <w:pStyle w:val="ac"/>
              <w:rPr>
                <w:rFonts w:ascii="Times New Roman" w:hAnsi="Times New Roman"/>
                <w:sz w:val="28"/>
                <w:szCs w:val="28"/>
              </w:rPr>
            </w:pPr>
          </w:p>
        </w:tc>
        <w:tc>
          <w:tcPr>
            <w:tcW w:w="844" w:type="dxa"/>
          </w:tcPr>
          <w:p w:rsidR="00A22D9D" w:rsidRPr="00260490" w:rsidRDefault="00A22D9D" w:rsidP="00A95D57">
            <w:pPr>
              <w:pStyle w:val="ac"/>
              <w:rPr>
                <w:rFonts w:ascii="Times New Roman" w:hAnsi="Times New Roman"/>
                <w:sz w:val="28"/>
                <w:szCs w:val="28"/>
              </w:rPr>
            </w:pPr>
          </w:p>
        </w:tc>
        <w:tc>
          <w:tcPr>
            <w:tcW w:w="3401" w:type="dxa"/>
          </w:tcPr>
          <w:p w:rsidR="00A22D9D" w:rsidRPr="00260490" w:rsidRDefault="00A22D9D" w:rsidP="00A95D57">
            <w:pPr>
              <w:jc w:val="both"/>
              <w:rPr>
                <w:rFonts w:ascii="Times New Roman" w:hAnsi="Times New Roman"/>
                <w:sz w:val="28"/>
                <w:szCs w:val="28"/>
              </w:rPr>
            </w:pPr>
            <w:r w:rsidRPr="00260490">
              <w:rPr>
                <w:rFonts w:ascii="Times New Roman" w:hAnsi="Times New Roman"/>
                <w:sz w:val="28"/>
                <w:szCs w:val="28"/>
              </w:rPr>
              <w:t>Южно-Африканская Республика (ЮАР)</w:t>
            </w:r>
          </w:p>
        </w:tc>
        <w:tc>
          <w:tcPr>
            <w:tcW w:w="709" w:type="dxa"/>
          </w:tcPr>
          <w:p w:rsidR="00A22D9D" w:rsidRPr="00260490" w:rsidRDefault="00A22D9D" w:rsidP="00A95D57">
            <w:pPr>
              <w:jc w:val="center"/>
              <w:rPr>
                <w:rFonts w:ascii="Times New Roman" w:hAnsi="Times New Roman"/>
                <w:bCs/>
                <w:sz w:val="28"/>
                <w:szCs w:val="28"/>
              </w:rPr>
            </w:pPr>
            <w:r w:rsidRPr="00260490">
              <w:rPr>
                <w:rFonts w:ascii="Times New Roman" w:hAnsi="Times New Roman"/>
                <w:bCs/>
                <w:sz w:val="28"/>
                <w:szCs w:val="28"/>
              </w:rPr>
              <w:t>1</w:t>
            </w:r>
          </w:p>
        </w:tc>
        <w:tc>
          <w:tcPr>
            <w:tcW w:w="1418" w:type="dxa"/>
          </w:tcPr>
          <w:p w:rsidR="00A22D9D" w:rsidRPr="00260490" w:rsidRDefault="00A22D9D" w:rsidP="00A95D57">
            <w:pPr>
              <w:pStyle w:val="ac"/>
              <w:rPr>
                <w:rFonts w:ascii="Times New Roman" w:hAnsi="Times New Roman"/>
                <w:sz w:val="28"/>
                <w:szCs w:val="28"/>
              </w:rPr>
            </w:pPr>
          </w:p>
        </w:tc>
        <w:tc>
          <w:tcPr>
            <w:tcW w:w="5809" w:type="dxa"/>
            <w:gridSpan w:val="2"/>
            <w:vMerge/>
          </w:tcPr>
          <w:p w:rsidR="00A22D9D" w:rsidRPr="00260490" w:rsidRDefault="00A22D9D" w:rsidP="00A95D57">
            <w:pPr>
              <w:pStyle w:val="ac"/>
              <w:rPr>
                <w:rFonts w:ascii="Times New Roman" w:hAnsi="Times New Roman"/>
                <w:sz w:val="28"/>
                <w:szCs w:val="28"/>
              </w:rPr>
            </w:pPr>
          </w:p>
        </w:tc>
        <w:tc>
          <w:tcPr>
            <w:tcW w:w="1131" w:type="dxa"/>
          </w:tcPr>
          <w:p w:rsidR="00A22D9D" w:rsidRPr="00260490" w:rsidRDefault="00A22D9D" w:rsidP="00A95D57">
            <w:pPr>
              <w:pStyle w:val="ac"/>
              <w:rPr>
                <w:rFonts w:ascii="Times New Roman" w:hAnsi="Times New Roman"/>
                <w:sz w:val="28"/>
                <w:szCs w:val="28"/>
              </w:rPr>
            </w:pPr>
          </w:p>
        </w:tc>
      </w:tr>
      <w:tr w:rsidR="00A22D9D" w:rsidRPr="003449BA" w:rsidTr="00B37627">
        <w:trPr>
          <w:trHeight w:val="825"/>
        </w:trPr>
        <w:tc>
          <w:tcPr>
            <w:tcW w:w="650" w:type="dxa"/>
          </w:tcPr>
          <w:p w:rsidR="00A22D9D" w:rsidRPr="00260490" w:rsidRDefault="00A22D9D" w:rsidP="00A95D57">
            <w:pPr>
              <w:jc w:val="center"/>
              <w:rPr>
                <w:rFonts w:ascii="Times New Roman" w:hAnsi="Times New Roman"/>
                <w:sz w:val="28"/>
                <w:szCs w:val="28"/>
              </w:rPr>
            </w:pPr>
            <w:r w:rsidRPr="00260490">
              <w:rPr>
                <w:rFonts w:ascii="Times New Roman" w:hAnsi="Times New Roman"/>
                <w:sz w:val="28"/>
                <w:szCs w:val="28"/>
              </w:rPr>
              <w:t>30</w:t>
            </w:r>
          </w:p>
        </w:tc>
        <w:tc>
          <w:tcPr>
            <w:tcW w:w="885" w:type="dxa"/>
            <w:gridSpan w:val="4"/>
          </w:tcPr>
          <w:p w:rsidR="00A22D9D" w:rsidRPr="00260490" w:rsidRDefault="00A22D9D" w:rsidP="00A95D57">
            <w:pPr>
              <w:pStyle w:val="ac"/>
              <w:rPr>
                <w:rFonts w:ascii="Times New Roman" w:hAnsi="Times New Roman"/>
                <w:sz w:val="28"/>
                <w:szCs w:val="28"/>
              </w:rPr>
            </w:pPr>
          </w:p>
        </w:tc>
        <w:tc>
          <w:tcPr>
            <w:tcW w:w="844" w:type="dxa"/>
          </w:tcPr>
          <w:p w:rsidR="00A22D9D" w:rsidRPr="00260490" w:rsidRDefault="00A22D9D" w:rsidP="00A95D57">
            <w:pPr>
              <w:pStyle w:val="ac"/>
              <w:rPr>
                <w:rFonts w:ascii="Times New Roman" w:hAnsi="Times New Roman"/>
                <w:sz w:val="28"/>
                <w:szCs w:val="28"/>
              </w:rPr>
            </w:pPr>
          </w:p>
        </w:tc>
        <w:tc>
          <w:tcPr>
            <w:tcW w:w="3401" w:type="dxa"/>
          </w:tcPr>
          <w:p w:rsidR="00A22D9D" w:rsidRPr="00260490" w:rsidRDefault="00A22D9D" w:rsidP="00A95D57">
            <w:pPr>
              <w:jc w:val="both"/>
              <w:rPr>
                <w:rFonts w:ascii="Times New Roman" w:hAnsi="Times New Roman"/>
                <w:b/>
                <w:bCs/>
                <w:sz w:val="28"/>
                <w:szCs w:val="28"/>
              </w:rPr>
            </w:pPr>
            <w:r w:rsidRPr="00260490">
              <w:rPr>
                <w:rFonts w:ascii="Times New Roman" w:hAnsi="Times New Roman"/>
                <w:bCs/>
                <w:sz w:val="28"/>
                <w:szCs w:val="28"/>
              </w:rPr>
              <w:t>Республика Кения.</w:t>
            </w:r>
            <w:r w:rsidRPr="00260490">
              <w:rPr>
                <w:rFonts w:ascii="Times New Roman" w:hAnsi="Times New Roman"/>
                <w:b/>
                <w:sz w:val="28"/>
                <w:szCs w:val="28"/>
              </w:rPr>
              <w:t xml:space="preserve"> </w:t>
            </w:r>
            <w:r w:rsidRPr="00260490">
              <w:rPr>
                <w:rFonts w:ascii="Times New Roman" w:hAnsi="Times New Roman"/>
                <w:b/>
                <w:bCs/>
                <w:sz w:val="28"/>
                <w:szCs w:val="28"/>
              </w:rPr>
              <w:t>Практическая работа №11</w:t>
            </w:r>
            <w:r w:rsidRPr="00260490">
              <w:rPr>
                <w:rFonts w:ascii="Times New Roman" w:hAnsi="Times New Roman"/>
                <w:sz w:val="28"/>
                <w:szCs w:val="28"/>
              </w:rPr>
              <w:t xml:space="preserve"> </w:t>
            </w:r>
            <w:r w:rsidRPr="00260490">
              <w:rPr>
                <w:rFonts w:ascii="Times New Roman" w:hAnsi="Times New Roman"/>
                <w:b/>
                <w:bCs/>
                <w:sz w:val="28"/>
                <w:szCs w:val="28"/>
              </w:rPr>
              <w:t>Оценка ресурсного потенциала одной из африканских стран по картам школьного атласа.</w:t>
            </w:r>
          </w:p>
        </w:tc>
        <w:tc>
          <w:tcPr>
            <w:tcW w:w="709" w:type="dxa"/>
          </w:tcPr>
          <w:p w:rsidR="00A22D9D" w:rsidRPr="00260490" w:rsidRDefault="00A22D9D" w:rsidP="00A95D57">
            <w:pPr>
              <w:jc w:val="center"/>
              <w:rPr>
                <w:rFonts w:ascii="Times New Roman" w:hAnsi="Times New Roman"/>
                <w:bCs/>
                <w:sz w:val="28"/>
                <w:szCs w:val="28"/>
              </w:rPr>
            </w:pPr>
            <w:r w:rsidRPr="00260490">
              <w:rPr>
                <w:rFonts w:ascii="Times New Roman" w:hAnsi="Times New Roman"/>
                <w:bCs/>
                <w:sz w:val="28"/>
                <w:szCs w:val="28"/>
              </w:rPr>
              <w:t>1</w:t>
            </w:r>
          </w:p>
        </w:tc>
        <w:tc>
          <w:tcPr>
            <w:tcW w:w="1418" w:type="dxa"/>
          </w:tcPr>
          <w:p w:rsidR="00A22D9D" w:rsidRPr="00260490" w:rsidRDefault="00A22D9D" w:rsidP="00A95D57">
            <w:pPr>
              <w:pStyle w:val="ac"/>
              <w:rPr>
                <w:rFonts w:ascii="Times New Roman" w:hAnsi="Times New Roman"/>
                <w:sz w:val="28"/>
                <w:szCs w:val="28"/>
              </w:rPr>
            </w:pPr>
          </w:p>
        </w:tc>
        <w:tc>
          <w:tcPr>
            <w:tcW w:w="5809" w:type="dxa"/>
            <w:gridSpan w:val="2"/>
            <w:vMerge/>
          </w:tcPr>
          <w:p w:rsidR="00A22D9D" w:rsidRPr="00260490" w:rsidRDefault="00A22D9D" w:rsidP="00A95D57">
            <w:pPr>
              <w:pStyle w:val="ac"/>
              <w:rPr>
                <w:rFonts w:ascii="Times New Roman" w:hAnsi="Times New Roman"/>
                <w:sz w:val="28"/>
                <w:szCs w:val="28"/>
              </w:rPr>
            </w:pPr>
          </w:p>
        </w:tc>
        <w:tc>
          <w:tcPr>
            <w:tcW w:w="1131" w:type="dxa"/>
          </w:tcPr>
          <w:p w:rsidR="00A22D9D" w:rsidRPr="00260490" w:rsidRDefault="00A22D9D" w:rsidP="00A95D57">
            <w:pPr>
              <w:pStyle w:val="ac"/>
              <w:rPr>
                <w:rFonts w:ascii="Times New Roman" w:hAnsi="Times New Roman"/>
                <w:sz w:val="28"/>
                <w:szCs w:val="28"/>
              </w:rPr>
            </w:pPr>
          </w:p>
        </w:tc>
      </w:tr>
      <w:tr w:rsidR="00A82C3E" w:rsidRPr="003449BA" w:rsidTr="00B37627">
        <w:trPr>
          <w:trHeight w:val="825"/>
        </w:trPr>
        <w:tc>
          <w:tcPr>
            <w:tcW w:w="650" w:type="dxa"/>
          </w:tcPr>
          <w:p w:rsidR="00A82C3E" w:rsidRPr="00260490" w:rsidRDefault="00A82C3E" w:rsidP="00A95D57">
            <w:pPr>
              <w:jc w:val="center"/>
              <w:rPr>
                <w:rFonts w:ascii="Times New Roman" w:hAnsi="Times New Roman"/>
                <w:sz w:val="28"/>
                <w:szCs w:val="28"/>
              </w:rPr>
            </w:pPr>
          </w:p>
        </w:tc>
        <w:tc>
          <w:tcPr>
            <w:tcW w:w="885" w:type="dxa"/>
            <w:gridSpan w:val="4"/>
          </w:tcPr>
          <w:p w:rsidR="00A82C3E" w:rsidRPr="00260490" w:rsidRDefault="00A82C3E" w:rsidP="00A95D57">
            <w:pPr>
              <w:pStyle w:val="ac"/>
              <w:rPr>
                <w:rFonts w:ascii="Times New Roman" w:hAnsi="Times New Roman"/>
                <w:sz w:val="28"/>
                <w:szCs w:val="28"/>
              </w:rPr>
            </w:pPr>
          </w:p>
        </w:tc>
        <w:tc>
          <w:tcPr>
            <w:tcW w:w="844" w:type="dxa"/>
          </w:tcPr>
          <w:p w:rsidR="00A82C3E" w:rsidRPr="00260490" w:rsidRDefault="00A82C3E" w:rsidP="00A95D57">
            <w:pPr>
              <w:pStyle w:val="ac"/>
              <w:rPr>
                <w:rFonts w:ascii="Times New Roman" w:hAnsi="Times New Roman"/>
                <w:sz w:val="28"/>
                <w:szCs w:val="28"/>
              </w:rPr>
            </w:pPr>
          </w:p>
        </w:tc>
        <w:tc>
          <w:tcPr>
            <w:tcW w:w="3401" w:type="dxa"/>
          </w:tcPr>
          <w:p w:rsidR="00A82C3E" w:rsidRPr="00260490" w:rsidRDefault="00A82C3E" w:rsidP="00A95D57">
            <w:pPr>
              <w:jc w:val="both"/>
              <w:rPr>
                <w:rFonts w:ascii="Times New Roman" w:hAnsi="Times New Roman"/>
                <w:b/>
                <w:sz w:val="28"/>
                <w:szCs w:val="28"/>
              </w:rPr>
            </w:pPr>
            <w:r w:rsidRPr="00260490">
              <w:rPr>
                <w:rFonts w:ascii="Times New Roman" w:hAnsi="Times New Roman"/>
                <w:b/>
                <w:sz w:val="28"/>
                <w:szCs w:val="28"/>
              </w:rPr>
              <w:t>Тема 7. Австралия и Океания</w:t>
            </w:r>
          </w:p>
        </w:tc>
        <w:tc>
          <w:tcPr>
            <w:tcW w:w="709" w:type="dxa"/>
          </w:tcPr>
          <w:p w:rsidR="00A82C3E" w:rsidRPr="00260490" w:rsidRDefault="00A82C3E" w:rsidP="00A95D57">
            <w:pPr>
              <w:jc w:val="center"/>
              <w:rPr>
                <w:rFonts w:ascii="Times New Roman" w:hAnsi="Times New Roman"/>
                <w:b/>
                <w:sz w:val="28"/>
                <w:szCs w:val="28"/>
              </w:rPr>
            </w:pPr>
            <w:r w:rsidRPr="00260490">
              <w:rPr>
                <w:rFonts w:ascii="Times New Roman" w:hAnsi="Times New Roman"/>
                <w:b/>
                <w:sz w:val="28"/>
                <w:szCs w:val="28"/>
              </w:rPr>
              <w:t>2</w:t>
            </w:r>
          </w:p>
        </w:tc>
        <w:tc>
          <w:tcPr>
            <w:tcW w:w="1418" w:type="dxa"/>
          </w:tcPr>
          <w:p w:rsidR="00A82C3E" w:rsidRPr="00260490" w:rsidRDefault="00A82C3E" w:rsidP="00A95D57">
            <w:pPr>
              <w:pStyle w:val="ac"/>
              <w:rPr>
                <w:rFonts w:ascii="Times New Roman" w:hAnsi="Times New Roman"/>
                <w:sz w:val="28"/>
                <w:szCs w:val="28"/>
              </w:rPr>
            </w:pPr>
          </w:p>
        </w:tc>
        <w:tc>
          <w:tcPr>
            <w:tcW w:w="5809" w:type="dxa"/>
            <w:gridSpan w:val="2"/>
            <w:vMerge w:val="restart"/>
          </w:tcPr>
          <w:p w:rsidR="00A82C3E" w:rsidRPr="00260490" w:rsidRDefault="00F87D1C" w:rsidP="00A95D57">
            <w:pPr>
              <w:pStyle w:val="ac"/>
              <w:rPr>
                <w:rFonts w:ascii="Times New Roman" w:hAnsi="Times New Roman"/>
                <w:color w:val="000000"/>
                <w:sz w:val="28"/>
                <w:szCs w:val="28"/>
              </w:rPr>
            </w:pPr>
            <w:r>
              <w:rPr>
                <w:rFonts w:ascii="Times New Roman" w:hAnsi="Times New Roman"/>
                <w:color w:val="000000"/>
                <w:sz w:val="28"/>
                <w:szCs w:val="28"/>
              </w:rPr>
              <w:t xml:space="preserve"> Иметь</w:t>
            </w:r>
            <w:r w:rsidR="00A82C3E" w:rsidRPr="00260490">
              <w:rPr>
                <w:rFonts w:ascii="Times New Roman" w:hAnsi="Times New Roman"/>
                <w:color w:val="000000"/>
                <w:sz w:val="28"/>
                <w:szCs w:val="28"/>
              </w:rPr>
              <w:t xml:space="preserve"> представление о природе, населении, хозяйстве стран региона</w:t>
            </w:r>
          </w:p>
          <w:p w:rsidR="00A82C3E" w:rsidRPr="00260490" w:rsidRDefault="00A82C3E"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особенности ЭГП региона, устройство стран</w:t>
            </w:r>
            <w:r w:rsidR="00F87D1C">
              <w:rPr>
                <w:rFonts w:ascii="Times New Roman" w:hAnsi="Times New Roman"/>
                <w:color w:val="000000"/>
                <w:sz w:val="28"/>
                <w:szCs w:val="28"/>
              </w:rPr>
              <w:t xml:space="preserve"> </w:t>
            </w:r>
            <w:r w:rsidRPr="00260490">
              <w:rPr>
                <w:rFonts w:ascii="Times New Roman" w:hAnsi="Times New Roman"/>
                <w:color w:val="000000"/>
                <w:sz w:val="28"/>
                <w:szCs w:val="28"/>
              </w:rPr>
              <w:t>, специфика развития экономики. Животный и растительный мир.</w:t>
            </w:r>
          </w:p>
          <w:p w:rsidR="00A82C3E" w:rsidRPr="00260490" w:rsidRDefault="00F87D1C" w:rsidP="00A95D57">
            <w:pPr>
              <w:pStyle w:val="ac"/>
              <w:rPr>
                <w:rFonts w:ascii="Times New Roman" w:hAnsi="Times New Roman"/>
                <w:sz w:val="28"/>
                <w:szCs w:val="28"/>
              </w:rPr>
            </w:pPr>
            <w:r>
              <w:rPr>
                <w:rFonts w:ascii="Times New Roman" w:hAnsi="Times New Roman"/>
                <w:sz w:val="28"/>
                <w:szCs w:val="28"/>
              </w:rPr>
              <w:t xml:space="preserve"> Иметь</w:t>
            </w:r>
            <w:r w:rsidR="00A82C3E" w:rsidRPr="00260490">
              <w:rPr>
                <w:rFonts w:ascii="Times New Roman" w:hAnsi="Times New Roman"/>
                <w:sz w:val="28"/>
                <w:szCs w:val="28"/>
              </w:rPr>
              <w:t xml:space="preserve"> представление о современной экономико-географической ситуации Океании</w:t>
            </w:r>
          </w:p>
          <w:p w:rsidR="00A82C3E" w:rsidRPr="00260490" w:rsidRDefault="00A82C3E" w:rsidP="00A95D57">
            <w:pPr>
              <w:pStyle w:val="ac"/>
              <w:rPr>
                <w:rFonts w:ascii="Times New Roman" w:hAnsi="Times New Roman"/>
                <w:color w:val="000000"/>
                <w:sz w:val="28"/>
                <w:szCs w:val="28"/>
              </w:rPr>
            </w:pPr>
            <w:r w:rsidRPr="00260490">
              <w:rPr>
                <w:rFonts w:ascii="Times New Roman" w:hAnsi="Times New Roman"/>
                <w:color w:val="000000"/>
                <w:sz w:val="28"/>
                <w:szCs w:val="28"/>
              </w:rPr>
              <w:t>Знать особенности ЭГП региона, специфика развития населения и экономики.</w:t>
            </w:r>
          </w:p>
          <w:p w:rsidR="00A82C3E" w:rsidRPr="00260490" w:rsidRDefault="00A82C3E" w:rsidP="00A95D57">
            <w:pPr>
              <w:pStyle w:val="ac"/>
              <w:rPr>
                <w:rFonts w:ascii="Times New Roman" w:hAnsi="Times New Roman"/>
                <w:sz w:val="28"/>
                <w:szCs w:val="28"/>
              </w:rPr>
            </w:pPr>
          </w:p>
        </w:tc>
        <w:tc>
          <w:tcPr>
            <w:tcW w:w="1131" w:type="dxa"/>
          </w:tcPr>
          <w:p w:rsidR="00A82C3E" w:rsidRPr="00260490" w:rsidRDefault="00A82C3E" w:rsidP="00A95D57">
            <w:pPr>
              <w:pStyle w:val="ac"/>
              <w:rPr>
                <w:rFonts w:ascii="Times New Roman" w:hAnsi="Times New Roman"/>
                <w:sz w:val="28"/>
                <w:szCs w:val="28"/>
              </w:rPr>
            </w:pPr>
          </w:p>
        </w:tc>
      </w:tr>
      <w:tr w:rsidR="00A82C3E" w:rsidRPr="003449BA" w:rsidTr="00B37627">
        <w:trPr>
          <w:trHeight w:val="825"/>
        </w:trPr>
        <w:tc>
          <w:tcPr>
            <w:tcW w:w="650" w:type="dxa"/>
          </w:tcPr>
          <w:p w:rsidR="00A82C3E" w:rsidRPr="00260490" w:rsidRDefault="00A82C3E" w:rsidP="00A95D57">
            <w:pPr>
              <w:jc w:val="center"/>
              <w:rPr>
                <w:rFonts w:ascii="Times New Roman" w:hAnsi="Times New Roman"/>
                <w:sz w:val="28"/>
                <w:szCs w:val="28"/>
              </w:rPr>
            </w:pPr>
            <w:r w:rsidRPr="00260490">
              <w:rPr>
                <w:rFonts w:ascii="Times New Roman" w:hAnsi="Times New Roman"/>
                <w:sz w:val="28"/>
                <w:szCs w:val="28"/>
              </w:rPr>
              <w:t>31</w:t>
            </w:r>
          </w:p>
        </w:tc>
        <w:tc>
          <w:tcPr>
            <w:tcW w:w="885" w:type="dxa"/>
            <w:gridSpan w:val="4"/>
          </w:tcPr>
          <w:p w:rsidR="00A82C3E" w:rsidRPr="00260490" w:rsidRDefault="00A82C3E" w:rsidP="00A95D57">
            <w:pPr>
              <w:pStyle w:val="ac"/>
              <w:rPr>
                <w:rFonts w:ascii="Times New Roman" w:hAnsi="Times New Roman"/>
                <w:sz w:val="28"/>
                <w:szCs w:val="28"/>
              </w:rPr>
            </w:pPr>
          </w:p>
        </w:tc>
        <w:tc>
          <w:tcPr>
            <w:tcW w:w="844" w:type="dxa"/>
          </w:tcPr>
          <w:p w:rsidR="00A82C3E" w:rsidRPr="00260490" w:rsidRDefault="00A82C3E" w:rsidP="00A95D57">
            <w:pPr>
              <w:pStyle w:val="ac"/>
              <w:rPr>
                <w:rFonts w:ascii="Times New Roman" w:hAnsi="Times New Roman"/>
                <w:sz w:val="28"/>
                <w:szCs w:val="28"/>
              </w:rPr>
            </w:pPr>
          </w:p>
        </w:tc>
        <w:tc>
          <w:tcPr>
            <w:tcW w:w="3401" w:type="dxa"/>
          </w:tcPr>
          <w:p w:rsidR="00A82C3E" w:rsidRPr="00260490" w:rsidRDefault="00A82C3E" w:rsidP="00A95D57">
            <w:pPr>
              <w:jc w:val="both"/>
              <w:rPr>
                <w:rFonts w:ascii="Times New Roman" w:hAnsi="Times New Roman"/>
                <w:bCs/>
                <w:sz w:val="28"/>
                <w:szCs w:val="28"/>
              </w:rPr>
            </w:pPr>
            <w:r w:rsidRPr="00260490">
              <w:rPr>
                <w:rFonts w:ascii="Times New Roman" w:hAnsi="Times New Roman"/>
                <w:sz w:val="28"/>
                <w:szCs w:val="28"/>
              </w:rPr>
              <w:t>Австралия.</w:t>
            </w:r>
            <w:r w:rsidRPr="00260490">
              <w:rPr>
                <w:rFonts w:ascii="Times New Roman" w:hAnsi="Times New Roman"/>
                <w:b/>
                <w:bCs/>
                <w:sz w:val="28"/>
                <w:szCs w:val="28"/>
              </w:rPr>
              <w:t xml:space="preserve"> Практическая работа №12.</w:t>
            </w:r>
            <w:r w:rsidRPr="00260490">
              <w:rPr>
                <w:rFonts w:ascii="Times New Roman" w:hAnsi="Times New Roman"/>
                <w:bCs/>
                <w:sz w:val="28"/>
                <w:szCs w:val="28"/>
              </w:rPr>
              <w:t xml:space="preserve"> </w:t>
            </w:r>
            <w:r w:rsidRPr="00260490">
              <w:rPr>
                <w:rFonts w:ascii="Times New Roman" w:hAnsi="Times New Roman"/>
                <w:b/>
                <w:sz w:val="28"/>
                <w:szCs w:val="28"/>
              </w:rPr>
              <w:t>Характеристика природно-ресурсного потенциала Австралии по картам атласа.</w:t>
            </w:r>
          </w:p>
        </w:tc>
        <w:tc>
          <w:tcPr>
            <w:tcW w:w="709" w:type="dxa"/>
          </w:tcPr>
          <w:p w:rsidR="00A82C3E" w:rsidRPr="00260490" w:rsidRDefault="00A82C3E" w:rsidP="00A95D57">
            <w:pPr>
              <w:jc w:val="center"/>
              <w:rPr>
                <w:rFonts w:ascii="Times New Roman" w:hAnsi="Times New Roman"/>
                <w:bCs/>
                <w:sz w:val="28"/>
                <w:szCs w:val="28"/>
              </w:rPr>
            </w:pPr>
            <w:r w:rsidRPr="00260490">
              <w:rPr>
                <w:rFonts w:ascii="Times New Roman" w:hAnsi="Times New Roman"/>
                <w:bCs/>
                <w:sz w:val="28"/>
                <w:szCs w:val="28"/>
              </w:rPr>
              <w:t>1</w:t>
            </w:r>
          </w:p>
        </w:tc>
        <w:tc>
          <w:tcPr>
            <w:tcW w:w="1418" w:type="dxa"/>
          </w:tcPr>
          <w:p w:rsidR="00A82C3E" w:rsidRPr="00260490" w:rsidRDefault="00A82C3E" w:rsidP="00A95D57">
            <w:pPr>
              <w:pStyle w:val="ac"/>
              <w:rPr>
                <w:rFonts w:ascii="Times New Roman" w:hAnsi="Times New Roman"/>
                <w:sz w:val="28"/>
                <w:szCs w:val="28"/>
              </w:rPr>
            </w:pPr>
          </w:p>
        </w:tc>
        <w:tc>
          <w:tcPr>
            <w:tcW w:w="5809" w:type="dxa"/>
            <w:gridSpan w:val="2"/>
            <w:vMerge/>
          </w:tcPr>
          <w:p w:rsidR="00A82C3E" w:rsidRPr="00260490" w:rsidRDefault="00A82C3E" w:rsidP="00A95D57">
            <w:pPr>
              <w:pStyle w:val="ac"/>
              <w:rPr>
                <w:rFonts w:ascii="Times New Roman" w:hAnsi="Times New Roman"/>
                <w:sz w:val="28"/>
                <w:szCs w:val="28"/>
              </w:rPr>
            </w:pPr>
          </w:p>
        </w:tc>
        <w:tc>
          <w:tcPr>
            <w:tcW w:w="1131" w:type="dxa"/>
          </w:tcPr>
          <w:p w:rsidR="00A82C3E" w:rsidRPr="00260490" w:rsidRDefault="00A82C3E" w:rsidP="00A95D57">
            <w:pPr>
              <w:pStyle w:val="ac"/>
              <w:rPr>
                <w:rFonts w:ascii="Times New Roman" w:hAnsi="Times New Roman"/>
                <w:sz w:val="28"/>
                <w:szCs w:val="28"/>
              </w:rPr>
            </w:pPr>
          </w:p>
        </w:tc>
      </w:tr>
      <w:tr w:rsidR="00A82C3E" w:rsidRPr="003449BA" w:rsidTr="00B37627">
        <w:trPr>
          <w:trHeight w:val="825"/>
        </w:trPr>
        <w:tc>
          <w:tcPr>
            <w:tcW w:w="650" w:type="dxa"/>
          </w:tcPr>
          <w:p w:rsidR="00A82C3E" w:rsidRPr="00260490" w:rsidRDefault="00A82C3E" w:rsidP="00A95D57">
            <w:pPr>
              <w:jc w:val="center"/>
              <w:rPr>
                <w:rFonts w:ascii="Times New Roman" w:hAnsi="Times New Roman"/>
                <w:sz w:val="28"/>
                <w:szCs w:val="28"/>
              </w:rPr>
            </w:pPr>
            <w:r w:rsidRPr="00260490">
              <w:rPr>
                <w:rFonts w:ascii="Times New Roman" w:hAnsi="Times New Roman"/>
                <w:sz w:val="28"/>
                <w:szCs w:val="28"/>
              </w:rPr>
              <w:t>32</w:t>
            </w:r>
          </w:p>
        </w:tc>
        <w:tc>
          <w:tcPr>
            <w:tcW w:w="885" w:type="dxa"/>
            <w:gridSpan w:val="4"/>
          </w:tcPr>
          <w:p w:rsidR="00A82C3E" w:rsidRPr="00260490" w:rsidRDefault="00A82C3E" w:rsidP="00A95D57">
            <w:pPr>
              <w:pStyle w:val="ac"/>
              <w:rPr>
                <w:rFonts w:ascii="Times New Roman" w:hAnsi="Times New Roman"/>
                <w:sz w:val="28"/>
                <w:szCs w:val="28"/>
              </w:rPr>
            </w:pPr>
          </w:p>
        </w:tc>
        <w:tc>
          <w:tcPr>
            <w:tcW w:w="844" w:type="dxa"/>
          </w:tcPr>
          <w:p w:rsidR="00A82C3E" w:rsidRPr="00260490" w:rsidRDefault="00A82C3E" w:rsidP="00A95D57">
            <w:pPr>
              <w:pStyle w:val="ac"/>
              <w:rPr>
                <w:rFonts w:ascii="Times New Roman" w:hAnsi="Times New Roman"/>
                <w:sz w:val="28"/>
                <w:szCs w:val="28"/>
              </w:rPr>
            </w:pPr>
          </w:p>
        </w:tc>
        <w:tc>
          <w:tcPr>
            <w:tcW w:w="3401" w:type="dxa"/>
          </w:tcPr>
          <w:p w:rsidR="00A82C3E" w:rsidRPr="00260490" w:rsidRDefault="00A82C3E" w:rsidP="00A95D57">
            <w:pPr>
              <w:jc w:val="both"/>
              <w:rPr>
                <w:rFonts w:ascii="Times New Roman" w:hAnsi="Times New Roman"/>
                <w:sz w:val="28"/>
                <w:szCs w:val="28"/>
              </w:rPr>
            </w:pPr>
            <w:r w:rsidRPr="00260490">
              <w:rPr>
                <w:rFonts w:ascii="Times New Roman" w:hAnsi="Times New Roman"/>
                <w:sz w:val="28"/>
                <w:szCs w:val="28"/>
              </w:rPr>
              <w:t>Океания.</w:t>
            </w:r>
          </w:p>
        </w:tc>
        <w:tc>
          <w:tcPr>
            <w:tcW w:w="709" w:type="dxa"/>
          </w:tcPr>
          <w:p w:rsidR="00A82C3E" w:rsidRPr="00260490" w:rsidRDefault="00A82C3E" w:rsidP="00A95D57">
            <w:pPr>
              <w:jc w:val="center"/>
              <w:rPr>
                <w:rFonts w:ascii="Times New Roman" w:hAnsi="Times New Roman"/>
                <w:bCs/>
                <w:sz w:val="28"/>
                <w:szCs w:val="28"/>
              </w:rPr>
            </w:pPr>
            <w:r w:rsidRPr="00260490">
              <w:rPr>
                <w:rFonts w:ascii="Times New Roman" w:hAnsi="Times New Roman"/>
                <w:bCs/>
                <w:sz w:val="28"/>
                <w:szCs w:val="28"/>
              </w:rPr>
              <w:t>1</w:t>
            </w:r>
          </w:p>
        </w:tc>
        <w:tc>
          <w:tcPr>
            <w:tcW w:w="1418" w:type="dxa"/>
          </w:tcPr>
          <w:p w:rsidR="00A82C3E" w:rsidRPr="00260490" w:rsidRDefault="00A82C3E" w:rsidP="00A95D57">
            <w:pPr>
              <w:pStyle w:val="ac"/>
              <w:rPr>
                <w:rFonts w:ascii="Times New Roman" w:hAnsi="Times New Roman"/>
                <w:sz w:val="28"/>
                <w:szCs w:val="28"/>
              </w:rPr>
            </w:pPr>
          </w:p>
        </w:tc>
        <w:tc>
          <w:tcPr>
            <w:tcW w:w="5809" w:type="dxa"/>
            <w:gridSpan w:val="2"/>
            <w:vMerge/>
          </w:tcPr>
          <w:p w:rsidR="00A82C3E" w:rsidRPr="00260490" w:rsidRDefault="00A82C3E" w:rsidP="00A95D57">
            <w:pPr>
              <w:pStyle w:val="ac"/>
              <w:rPr>
                <w:rFonts w:ascii="Times New Roman" w:hAnsi="Times New Roman"/>
                <w:sz w:val="28"/>
                <w:szCs w:val="28"/>
              </w:rPr>
            </w:pPr>
          </w:p>
        </w:tc>
        <w:tc>
          <w:tcPr>
            <w:tcW w:w="1131" w:type="dxa"/>
          </w:tcPr>
          <w:p w:rsidR="00A82C3E" w:rsidRPr="00260490" w:rsidRDefault="00A82C3E" w:rsidP="00A95D57">
            <w:pPr>
              <w:pStyle w:val="ac"/>
              <w:rPr>
                <w:rFonts w:ascii="Times New Roman" w:hAnsi="Times New Roman"/>
                <w:sz w:val="28"/>
                <w:szCs w:val="28"/>
              </w:rPr>
            </w:pPr>
          </w:p>
        </w:tc>
      </w:tr>
      <w:tr w:rsidR="00735984" w:rsidRPr="003449BA" w:rsidTr="00B37627">
        <w:trPr>
          <w:trHeight w:val="825"/>
        </w:trPr>
        <w:tc>
          <w:tcPr>
            <w:tcW w:w="650" w:type="dxa"/>
          </w:tcPr>
          <w:p w:rsidR="00735984" w:rsidRPr="00260490" w:rsidRDefault="00735984" w:rsidP="00A95D57">
            <w:pPr>
              <w:jc w:val="center"/>
              <w:rPr>
                <w:rFonts w:ascii="Times New Roman" w:hAnsi="Times New Roman"/>
                <w:sz w:val="28"/>
                <w:szCs w:val="28"/>
              </w:rPr>
            </w:pPr>
          </w:p>
        </w:tc>
        <w:tc>
          <w:tcPr>
            <w:tcW w:w="885" w:type="dxa"/>
            <w:gridSpan w:val="4"/>
          </w:tcPr>
          <w:p w:rsidR="00735984" w:rsidRPr="00260490" w:rsidRDefault="00735984" w:rsidP="00A95D57">
            <w:pPr>
              <w:pStyle w:val="ac"/>
              <w:rPr>
                <w:rFonts w:ascii="Times New Roman" w:hAnsi="Times New Roman"/>
                <w:sz w:val="28"/>
                <w:szCs w:val="28"/>
              </w:rPr>
            </w:pPr>
          </w:p>
        </w:tc>
        <w:tc>
          <w:tcPr>
            <w:tcW w:w="844" w:type="dxa"/>
          </w:tcPr>
          <w:p w:rsidR="00735984" w:rsidRPr="00260490" w:rsidRDefault="00735984" w:rsidP="00A95D57">
            <w:pPr>
              <w:pStyle w:val="ac"/>
              <w:rPr>
                <w:rFonts w:ascii="Times New Roman" w:hAnsi="Times New Roman"/>
                <w:sz w:val="28"/>
                <w:szCs w:val="28"/>
              </w:rPr>
            </w:pPr>
          </w:p>
        </w:tc>
        <w:tc>
          <w:tcPr>
            <w:tcW w:w="3401" w:type="dxa"/>
          </w:tcPr>
          <w:p w:rsidR="00735984" w:rsidRPr="00260490" w:rsidRDefault="00735984" w:rsidP="00A95D57">
            <w:pPr>
              <w:jc w:val="both"/>
              <w:rPr>
                <w:rFonts w:ascii="Times New Roman" w:hAnsi="Times New Roman"/>
                <w:b/>
                <w:sz w:val="28"/>
                <w:szCs w:val="28"/>
              </w:rPr>
            </w:pPr>
            <w:r w:rsidRPr="00260490">
              <w:rPr>
                <w:rFonts w:ascii="Times New Roman" w:hAnsi="Times New Roman"/>
                <w:b/>
                <w:sz w:val="28"/>
                <w:szCs w:val="28"/>
              </w:rPr>
              <w:t>Тема 8. Россия в современном мире.</w:t>
            </w:r>
          </w:p>
        </w:tc>
        <w:tc>
          <w:tcPr>
            <w:tcW w:w="709" w:type="dxa"/>
          </w:tcPr>
          <w:p w:rsidR="00735984" w:rsidRPr="00260490" w:rsidRDefault="00735984" w:rsidP="00A95D57">
            <w:pPr>
              <w:jc w:val="center"/>
              <w:rPr>
                <w:rFonts w:ascii="Times New Roman" w:hAnsi="Times New Roman"/>
                <w:b/>
                <w:sz w:val="28"/>
                <w:szCs w:val="28"/>
              </w:rPr>
            </w:pPr>
            <w:r w:rsidRPr="00260490">
              <w:rPr>
                <w:rFonts w:ascii="Times New Roman" w:hAnsi="Times New Roman"/>
                <w:b/>
                <w:sz w:val="28"/>
                <w:szCs w:val="28"/>
              </w:rPr>
              <w:t>2</w:t>
            </w:r>
          </w:p>
        </w:tc>
        <w:tc>
          <w:tcPr>
            <w:tcW w:w="1418" w:type="dxa"/>
          </w:tcPr>
          <w:p w:rsidR="00735984" w:rsidRPr="00260490" w:rsidRDefault="00735984" w:rsidP="00A95D57">
            <w:pPr>
              <w:pStyle w:val="ac"/>
              <w:rPr>
                <w:rFonts w:ascii="Times New Roman" w:hAnsi="Times New Roman"/>
                <w:sz w:val="28"/>
                <w:szCs w:val="28"/>
              </w:rPr>
            </w:pPr>
          </w:p>
        </w:tc>
        <w:tc>
          <w:tcPr>
            <w:tcW w:w="5809" w:type="dxa"/>
            <w:gridSpan w:val="2"/>
          </w:tcPr>
          <w:p w:rsidR="00735984" w:rsidRPr="00260490" w:rsidRDefault="00735984" w:rsidP="00A95D57">
            <w:pPr>
              <w:pStyle w:val="ac"/>
              <w:rPr>
                <w:rFonts w:ascii="Times New Roman" w:hAnsi="Times New Roman"/>
                <w:sz w:val="28"/>
                <w:szCs w:val="28"/>
              </w:rPr>
            </w:pPr>
          </w:p>
        </w:tc>
        <w:tc>
          <w:tcPr>
            <w:tcW w:w="1131" w:type="dxa"/>
          </w:tcPr>
          <w:p w:rsidR="00735984" w:rsidRPr="00260490" w:rsidRDefault="00735984" w:rsidP="00A95D57">
            <w:pPr>
              <w:pStyle w:val="ac"/>
              <w:rPr>
                <w:rFonts w:ascii="Times New Roman" w:hAnsi="Times New Roman"/>
                <w:sz w:val="28"/>
                <w:szCs w:val="28"/>
              </w:rPr>
            </w:pPr>
          </w:p>
        </w:tc>
      </w:tr>
      <w:tr w:rsidR="00A80409" w:rsidRPr="003449BA" w:rsidTr="00B37627">
        <w:trPr>
          <w:trHeight w:val="825"/>
        </w:trPr>
        <w:tc>
          <w:tcPr>
            <w:tcW w:w="650" w:type="dxa"/>
          </w:tcPr>
          <w:p w:rsidR="00A80409" w:rsidRPr="00260490" w:rsidRDefault="00A80409" w:rsidP="00A95D57">
            <w:pPr>
              <w:jc w:val="center"/>
              <w:rPr>
                <w:rFonts w:ascii="Times New Roman" w:hAnsi="Times New Roman"/>
                <w:sz w:val="28"/>
                <w:szCs w:val="28"/>
              </w:rPr>
            </w:pPr>
            <w:r w:rsidRPr="00260490">
              <w:rPr>
                <w:rFonts w:ascii="Times New Roman" w:hAnsi="Times New Roman"/>
                <w:sz w:val="28"/>
                <w:szCs w:val="28"/>
              </w:rPr>
              <w:t>33</w:t>
            </w:r>
          </w:p>
        </w:tc>
        <w:tc>
          <w:tcPr>
            <w:tcW w:w="885" w:type="dxa"/>
            <w:gridSpan w:val="4"/>
          </w:tcPr>
          <w:p w:rsidR="00A80409" w:rsidRPr="00260490" w:rsidRDefault="00A80409" w:rsidP="00A95D57">
            <w:pPr>
              <w:pStyle w:val="ac"/>
              <w:rPr>
                <w:rFonts w:ascii="Times New Roman" w:hAnsi="Times New Roman"/>
                <w:sz w:val="28"/>
                <w:szCs w:val="28"/>
              </w:rPr>
            </w:pPr>
          </w:p>
        </w:tc>
        <w:tc>
          <w:tcPr>
            <w:tcW w:w="844" w:type="dxa"/>
          </w:tcPr>
          <w:p w:rsidR="00A80409" w:rsidRPr="00260490" w:rsidRDefault="00A80409" w:rsidP="00A95D57">
            <w:pPr>
              <w:pStyle w:val="ac"/>
              <w:rPr>
                <w:rFonts w:ascii="Times New Roman" w:hAnsi="Times New Roman"/>
                <w:sz w:val="28"/>
                <w:szCs w:val="28"/>
              </w:rPr>
            </w:pPr>
          </w:p>
        </w:tc>
        <w:tc>
          <w:tcPr>
            <w:tcW w:w="3401" w:type="dxa"/>
          </w:tcPr>
          <w:p w:rsidR="00A80409" w:rsidRPr="00260490" w:rsidRDefault="00A80409" w:rsidP="00A95D57">
            <w:pPr>
              <w:jc w:val="both"/>
              <w:rPr>
                <w:rFonts w:ascii="Times New Roman" w:hAnsi="Times New Roman"/>
                <w:sz w:val="28"/>
                <w:szCs w:val="28"/>
              </w:rPr>
            </w:pPr>
            <w:r w:rsidRPr="00260490">
              <w:rPr>
                <w:rFonts w:ascii="Times New Roman" w:hAnsi="Times New Roman"/>
                <w:sz w:val="28"/>
                <w:szCs w:val="28"/>
              </w:rPr>
              <w:t xml:space="preserve">Экономико-географическая история России. Роль России в  </w:t>
            </w:r>
            <w:r w:rsidRPr="00260490">
              <w:rPr>
                <w:rFonts w:ascii="Times New Roman" w:hAnsi="Times New Roman"/>
                <w:sz w:val="28"/>
                <w:szCs w:val="28"/>
              </w:rPr>
              <w:lastRenderedPageBreak/>
              <w:t>мировом хозяйстве и ее изменение. Россия на современной политической и экономической карте мира.  Отрасли международной специализации России. Международные связи России.</w:t>
            </w:r>
          </w:p>
        </w:tc>
        <w:tc>
          <w:tcPr>
            <w:tcW w:w="709" w:type="dxa"/>
          </w:tcPr>
          <w:p w:rsidR="00A80409" w:rsidRPr="00260490" w:rsidRDefault="00A80409" w:rsidP="00A95D57">
            <w:pPr>
              <w:jc w:val="center"/>
              <w:rPr>
                <w:rFonts w:ascii="Times New Roman" w:hAnsi="Times New Roman"/>
                <w:bCs/>
                <w:sz w:val="28"/>
                <w:szCs w:val="28"/>
              </w:rPr>
            </w:pPr>
            <w:r w:rsidRPr="00260490">
              <w:rPr>
                <w:rFonts w:ascii="Times New Roman" w:hAnsi="Times New Roman"/>
                <w:bCs/>
                <w:sz w:val="28"/>
                <w:szCs w:val="28"/>
              </w:rPr>
              <w:lastRenderedPageBreak/>
              <w:t>1</w:t>
            </w:r>
          </w:p>
        </w:tc>
        <w:tc>
          <w:tcPr>
            <w:tcW w:w="1418" w:type="dxa"/>
          </w:tcPr>
          <w:p w:rsidR="00A80409" w:rsidRPr="00260490" w:rsidRDefault="00A80409" w:rsidP="00A95D57">
            <w:pPr>
              <w:pStyle w:val="ac"/>
              <w:rPr>
                <w:rFonts w:ascii="Times New Roman" w:hAnsi="Times New Roman"/>
                <w:sz w:val="28"/>
                <w:szCs w:val="28"/>
              </w:rPr>
            </w:pPr>
          </w:p>
        </w:tc>
        <w:tc>
          <w:tcPr>
            <w:tcW w:w="5809" w:type="dxa"/>
            <w:gridSpan w:val="2"/>
            <w:vMerge w:val="restart"/>
          </w:tcPr>
          <w:p w:rsidR="00A80409" w:rsidRPr="00260490" w:rsidRDefault="00A80409" w:rsidP="00A95D57">
            <w:pPr>
              <w:pStyle w:val="ac"/>
              <w:rPr>
                <w:rFonts w:ascii="Times New Roman" w:hAnsi="Times New Roman"/>
                <w:bCs/>
                <w:sz w:val="28"/>
                <w:szCs w:val="28"/>
              </w:rPr>
            </w:pPr>
            <w:r>
              <w:rPr>
                <w:rFonts w:ascii="Times New Roman" w:hAnsi="Times New Roman"/>
                <w:bCs/>
                <w:sz w:val="28"/>
                <w:szCs w:val="28"/>
              </w:rPr>
              <w:t>Знать р</w:t>
            </w:r>
            <w:r w:rsidRPr="00260490">
              <w:rPr>
                <w:rFonts w:ascii="Times New Roman" w:hAnsi="Times New Roman"/>
                <w:bCs/>
                <w:sz w:val="28"/>
                <w:szCs w:val="28"/>
              </w:rPr>
              <w:t>оль России в  мировом хозяйстве и ее изменение</w:t>
            </w:r>
          </w:p>
          <w:p w:rsidR="00A80409" w:rsidRDefault="00A80409" w:rsidP="00A95D57">
            <w:pPr>
              <w:pStyle w:val="ac"/>
              <w:rPr>
                <w:rFonts w:ascii="Times New Roman" w:hAnsi="Times New Roman"/>
                <w:sz w:val="28"/>
                <w:szCs w:val="28"/>
              </w:rPr>
            </w:pPr>
            <w:r w:rsidRPr="00260490">
              <w:rPr>
                <w:rFonts w:ascii="Times New Roman" w:hAnsi="Times New Roman"/>
                <w:sz w:val="28"/>
                <w:szCs w:val="28"/>
              </w:rPr>
              <w:t>Анализ</w:t>
            </w:r>
            <w:r>
              <w:rPr>
                <w:rFonts w:ascii="Times New Roman" w:hAnsi="Times New Roman"/>
                <w:sz w:val="28"/>
                <w:szCs w:val="28"/>
              </w:rPr>
              <w:t>ировать материалы, опубликованные</w:t>
            </w:r>
            <w:r w:rsidRPr="00260490">
              <w:rPr>
                <w:rFonts w:ascii="Times New Roman" w:hAnsi="Times New Roman"/>
                <w:sz w:val="28"/>
                <w:szCs w:val="28"/>
              </w:rPr>
              <w:t xml:space="preserve"> в </w:t>
            </w:r>
            <w:r w:rsidRPr="00260490">
              <w:rPr>
                <w:rFonts w:ascii="Times New Roman" w:hAnsi="Times New Roman"/>
                <w:sz w:val="28"/>
                <w:szCs w:val="28"/>
              </w:rPr>
              <w:lastRenderedPageBreak/>
              <w:t>средствах массой информации, характеризующих место России в современном мире</w:t>
            </w:r>
            <w:r>
              <w:rPr>
                <w:rFonts w:ascii="Times New Roman" w:hAnsi="Times New Roman"/>
                <w:sz w:val="28"/>
                <w:szCs w:val="28"/>
              </w:rPr>
              <w:t xml:space="preserve">; </w:t>
            </w:r>
          </w:p>
          <w:p w:rsidR="00A80409" w:rsidRPr="00260490" w:rsidRDefault="00A80409" w:rsidP="00A95D57">
            <w:pPr>
              <w:pStyle w:val="ac"/>
              <w:rPr>
                <w:rFonts w:ascii="Times New Roman" w:hAnsi="Times New Roman"/>
                <w:sz w:val="28"/>
                <w:szCs w:val="28"/>
              </w:rPr>
            </w:pPr>
            <w:r>
              <w:rPr>
                <w:rFonts w:ascii="Times New Roman" w:hAnsi="Times New Roman"/>
                <w:sz w:val="28"/>
                <w:szCs w:val="28"/>
              </w:rPr>
              <w:t>м</w:t>
            </w:r>
            <w:r w:rsidRPr="00260490">
              <w:rPr>
                <w:rFonts w:ascii="Times New Roman" w:hAnsi="Times New Roman"/>
                <w:sz w:val="28"/>
                <w:szCs w:val="28"/>
              </w:rPr>
              <w:t>еждународные связи России.</w:t>
            </w:r>
          </w:p>
        </w:tc>
        <w:tc>
          <w:tcPr>
            <w:tcW w:w="1131" w:type="dxa"/>
          </w:tcPr>
          <w:p w:rsidR="00A80409" w:rsidRPr="00260490" w:rsidRDefault="00A80409" w:rsidP="00A95D57">
            <w:pPr>
              <w:pStyle w:val="ac"/>
              <w:rPr>
                <w:rFonts w:ascii="Times New Roman" w:hAnsi="Times New Roman"/>
                <w:sz w:val="28"/>
                <w:szCs w:val="28"/>
              </w:rPr>
            </w:pPr>
          </w:p>
        </w:tc>
      </w:tr>
      <w:tr w:rsidR="00A80409" w:rsidRPr="003449BA" w:rsidTr="00B37627">
        <w:trPr>
          <w:trHeight w:val="825"/>
        </w:trPr>
        <w:tc>
          <w:tcPr>
            <w:tcW w:w="650" w:type="dxa"/>
          </w:tcPr>
          <w:p w:rsidR="00A80409" w:rsidRPr="00260490" w:rsidRDefault="00A80409" w:rsidP="00A95D57">
            <w:pPr>
              <w:jc w:val="center"/>
              <w:rPr>
                <w:rFonts w:ascii="Times New Roman" w:hAnsi="Times New Roman"/>
                <w:sz w:val="28"/>
                <w:szCs w:val="28"/>
              </w:rPr>
            </w:pPr>
            <w:r w:rsidRPr="00260490">
              <w:rPr>
                <w:rFonts w:ascii="Times New Roman" w:hAnsi="Times New Roman"/>
                <w:sz w:val="28"/>
                <w:szCs w:val="28"/>
              </w:rPr>
              <w:t>34</w:t>
            </w:r>
          </w:p>
        </w:tc>
        <w:tc>
          <w:tcPr>
            <w:tcW w:w="885" w:type="dxa"/>
            <w:gridSpan w:val="4"/>
          </w:tcPr>
          <w:p w:rsidR="00A80409" w:rsidRPr="00260490" w:rsidRDefault="00A80409" w:rsidP="00A95D57">
            <w:pPr>
              <w:pStyle w:val="ac"/>
              <w:rPr>
                <w:rFonts w:ascii="Times New Roman" w:hAnsi="Times New Roman"/>
                <w:sz w:val="28"/>
                <w:szCs w:val="28"/>
              </w:rPr>
            </w:pPr>
          </w:p>
        </w:tc>
        <w:tc>
          <w:tcPr>
            <w:tcW w:w="844" w:type="dxa"/>
          </w:tcPr>
          <w:p w:rsidR="00A80409" w:rsidRPr="00260490" w:rsidRDefault="00A80409" w:rsidP="00A95D57">
            <w:pPr>
              <w:pStyle w:val="ac"/>
              <w:rPr>
                <w:rFonts w:ascii="Times New Roman" w:hAnsi="Times New Roman"/>
                <w:sz w:val="28"/>
                <w:szCs w:val="28"/>
              </w:rPr>
            </w:pPr>
          </w:p>
        </w:tc>
        <w:tc>
          <w:tcPr>
            <w:tcW w:w="3401" w:type="dxa"/>
          </w:tcPr>
          <w:p w:rsidR="00A80409" w:rsidRPr="00260490" w:rsidRDefault="00A80409" w:rsidP="00A95D57">
            <w:pPr>
              <w:jc w:val="both"/>
              <w:rPr>
                <w:rFonts w:ascii="Times New Roman" w:hAnsi="Times New Roman"/>
                <w:sz w:val="28"/>
                <w:szCs w:val="28"/>
              </w:rPr>
            </w:pPr>
            <w:r w:rsidRPr="00260490">
              <w:rPr>
                <w:rFonts w:ascii="Times New Roman" w:hAnsi="Times New Roman"/>
                <w:b/>
                <w:bCs/>
                <w:sz w:val="28"/>
                <w:szCs w:val="28"/>
              </w:rPr>
              <w:t>Практическая работа №13 Анализ материалов, опубликованных в средствах массой информации, характеризующих место России в современном мире.</w:t>
            </w:r>
          </w:p>
        </w:tc>
        <w:tc>
          <w:tcPr>
            <w:tcW w:w="709" w:type="dxa"/>
          </w:tcPr>
          <w:p w:rsidR="00A80409" w:rsidRPr="00260490" w:rsidRDefault="00A80409" w:rsidP="00A95D57">
            <w:pPr>
              <w:jc w:val="center"/>
              <w:rPr>
                <w:rFonts w:ascii="Times New Roman" w:hAnsi="Times New Roman"/>
                <w:bCs/>
                <w:sz w:val="28"/>
                <w:szCs w:val="28"/>
              </w:rPr>
            </w:pPr>
            <w:r w:rsidRPr="00260490">
              <w:rPr>
                <w:rFonts w:ascii="Times New Roman" w:hAnsi="Times New Roman"/>
                <w:bCs/>
                <w:sz w:val="28"/>
                <w:szCs w:val="28"/>
              </w:rPr>
              <w:t>1</w:t>
            </w:r>
          </w:p>
        </w:tc>
        <w:tc>
          <w:tcPr>
            <w:tcW w:w="1418" w:type="dxa"/>
          </w:tcPr>
          <w:p w:rsidR="00A80409" w:rsidRPr="00260490" w:rsidRDefault="00A80409" w:rsidP="00A95D57">
            <w:pPr>
              <w:pStyle w:val="ac"/>
              <w:rPr>
                <w:rFonts w:ascii="Times New Roman" w:hAnsi="Times New Roman"/>
                <w:sz w:val="28"/>
                <w:szCs w:val="28"/>
              </w:rPr>
            </w:pPr>
          </w:p>
        </w:tc>
        <w:tc>
          <w:tcPr>
            <w:tcW w:w="5809" w:type="dxa"/>
            <w:gridSpan w:val="2"/>
            <w:vMerge/>
          </w:tcPr>
          <w:p w:rsidR="00A80409" w:rsidRPr="00260490" w:rsidRDefault="00A80409" w:rsidP="00A95D57">
            <w:pPr>
              <w:pStyle w:val="ac"/>
              <w:rPr>
                <w:rFonts w:ascii="Times New Roman" w:hAnsi="Times New Roman"/>
                <w:sz w:val="28"/>
                <w:szCs w:val="28"/>
              </w:rPr>
            </w:pPr>
          </w:p>
        </w:tc>
        <w:tc>
          <w:tcPr>
            <w:tcW w:w="1131" w:type="dxa"/>
          </w:tcPr>
          <w:p w:rsidR="00A80409" w:rsidRPr="00260490" w:rsidRDefault="00A80409" w:rsidP="00A95D57">
            <w:pPr>
              <w:pStyle w:val="ac"/>
              <w:rPr>
                <w:rFonts w:ascii="Times New Roman" w:hAnsi="Times New Roman"/>
                <w:sz w:val="28"/>
                <w:szCs w:val="28"/>
              </w:rPr>
            </w:pPr>
          </w:p>
        </w:tc>
      </w:tr>
    </w:tbl>
    <w:p w:rsidR="0095461A" w:rsidRPr="005E4701" w:rsidRDefault="0095461A" w:rsidP="00A974BE">
      <w:pPr>
        <w:rPr>
          <w:rFonts w:ascii="Times New Roman" w:eastAsia="Calibri" w:hAnsi="Times New Roman" w:cs="Times New Roman"/>
          <w:sz w:val="28"/>
          <w:szCs w:val="28"/>
        </w:rPr>
      </w:pPr>
    </w:p>
    <w:p w:rsidR="005E4701" w:rsidRDefault="005E4701" w:rsidP="00250728">
      <w:pPr>
        <w:jc w:val="center"/>
        <w:rPr>
          <w:rStyle w:val="dash0410005f0431005f0437005f0430005f0446005f0020005f0441005f043f005f0438005f0441005f043a005f0430005f005fchar1char1"/>
          <w:rFonts w:eastAsia="Calibri"/>
          <w:b/>
          <w:sz w:val="28"/>
          <w:szCs w:val="28"/>
        </w:rPr>
      </w:pPr>
      <w:r w:rsidRPr="005E4701">
        <w:rPr>
          <w:rStyle w:val="dash0410005f0431005f0437005f0430005f0446005f0020005f0441005f043f005f0438005f0441005f043a005f0430005f005fchar1char1"/>
          <w:rFonts w:eastAsia="Calibri"/>
          <w:b/>
          <w:sz w:val="28"/>
          <w:szCs w:val="28"/>
        </w:rPr>
        <w:t>Учебно-методическое и материально-техническое обеспечение образовательного процесса</w:t>
      </w:r>
      <w:r w:rsidR="005E0392">
        <w:rPr>
          <w:rStyle w:val="dash0410005f0431005f0437005f0430005f0446005f0020005f0441005f043f005f0438005f0441005f043a005f0430005f005fchar1char1"/>
          <w:rFonts w:eastAsia="Calibri"/>
          <w:b/>
          <w:sz w:val="28"/>
          <w:szCs w:val="28"/>
        </w:rPr>
        <w:t>.</w:t>
      </w:r>
    </w:p>
    <w:p w:rsidR="00912F28" w:rsidRPr="00250728"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Стенд для постоянных и временных экспозиций.</w:t>
      </w:r>
    </w:p>
    <w:p w:rsidR="00912F28" w:rsidRPr="00250728"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Компьютер.</w:t>
      </w:r>
    </w:p>
    <w:p w:rsidR="00912F28" w:rsidRPr="00250728"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Мультимедиа-проектор.</w:t>
      </w:r>
    </w:p>
    <w:p w:rsidR="00912F28"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Интерактивная доска.</w:t>
      </w:r>
    </w:p>
    <w:p w:rsidR="00912F28" w:rsidRPr="00250728"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Pr>
          <w:rStyle w:val="dash0410005f0431005f0437005f0430005f0446005f0020005f0441005f043f005f0438005f0441005f043a005f0430005f005fchar1char1"/>
          <w:rFonts w:eastAsia="Calibri"/>
          <w:sz w:val="28"/>
          <w:szCs w:val="28"/>
        </w:rPr>
        <w:t>Интерактивные карты.</w:t>
      </w:r>
    </w:p>
    <w:p w:rsidR="00912F28" w:rsidRPr="00250728"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Коллекция медиаресурсов.</w:t>
      </w:r>
    </w:p>
    <w:p w:rsidR="00912F28" w:rsidRPr="00250728"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Выход в Интернет.</w:t>
      </w:r>
    </w:p>
    <w:p w:rsidR="00912F28" w:rsidRPr="00250728"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Стенд портретов выдающихся географов и путешественников.</w:t>
      </w:r>
    </w:p>
    <w:p w:rsidR="00912F28" w:rsidRPr="00250728" w:rsidRDefault="00912F28" w:rsidP="00912F28">
      <w:pPr>
        <w:pStyle w:val="a6"/>
        <w:numPr>
          <w:ilvl w:val="0"/>
          <w:numId w:val="32"/>
        </w:numPr>
        <w:rPr>
          <w:rFonts w:ascii="Times New Roman" w:eastAsia="Calibri" w:hAnsi="Times New Roman" w:cs="Times New Roman"/>
          <w:sz w:val="28"/>
          <w:szCs w:val="28"/>
        </w:rPr>
      </w:pPr>
      <w:r w:rsidRPr="00250728">
        <w:rPr>
          <w:rStyle w:val="dash0410005f0431005f0437005f0430005f0446005f0020005f0441005f043f005f0438005f0441005f043a005f0430005f005fchar1char1"/>
          <w:rFonts w:eastAsia="Calibri"/>
          <w:sz w:val="28"/>
          <w:szCs w:val="28"/>
        </w:rPr>
        <w:t>Справочно-информационная и научно-популярная литература.</w:t>
      </w:r>
    </w:p>
    <w:p w:rsidR="00912F28" w:rsidRPr="005A2B92"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Pr>
          <w:rStyle w:val="dash0410005f0431005f0437005f0430005f0446005f0020005f0441005f043f005f0438005f0441005f043a005f0430005f005fchar1char1"/>
          <w:rFonts w:eastAsia="Calibri"/>
          <w:sz w:val="28"/>
          <w:szCs w:val="28"/>
        </w:rPr>
        <w:t>Глобус  большой.</w:t>
      </w:r>
    </w:p>
    <w:p w:rsidR="00912F28" w:rsidRPr="00250728"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Pr>
          <w:rStyle w:val="dash0410005f0431005f0437005f0430005f0446005f0020005f0441005f043f005f0438005f0441005f043a005f0430005f005fchar1char1"/>
          <w:rFonts w:eastAsia="Calibri"/>
          <w:sz w:val="28"/>
          <w:szCs w:val="28"/>
        </w:rPr>
        <w:t xml:space="preserve"> Набор тематических мировых карт.</w:t>
      </w:r>
    </w:p>
    <w:p w:rsidR="00912F28"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lastRenderedPageBreak/>
        <w:t>Физические карты материков: Африки, Северной Америки, Евразии, Антарктиды</w:t>
      </w:r>
      <w:r>
        <w:rPr>
          <w:rStyle w:val="dash0410005f0431005f0437005f0430005f0446005f0020005f0441005f043f005f0438005f0441005f043a005f0430005f005fchar1char1"/>
          <w:rFonts w:eastAsia="Calibri"/>
          <w:sz w:val="28"/>
          <w:szCs w:val="28"/>
        </w:rPr>
        <w:t>,</w:t>
      </w:r>
      <w:r w:rsidRPr="005A2B92">
        <w:rPr>
          <w:rFonts w:eastAsia="Calibri"/>
          <w:sz w:val="28"/>
          <w:szCs w:val="28"/>
        </w:rPr>
        <w:t xml:space="preserve"> </w:t>
      </w:r>
      <w:r>
        <w:rPr>
          <w:rStyle w:val="dash0410005f0431005f0437005f0430005f0446005f0020005f0441005f043f005f0438005f0441005f043a005f0430005f005fchar1char1"/>
          <w:rFonts w:eastAsia="Calibri"/>
          <w:sz w:val="28"/>
          <w:szCs w:val="28"/>
        </w:rPr>
        <w:t>Южной Америки, Австралии.</w:t>
      </w:r>
    </w:p>
    <w:p w:rsidR="00912F28" w:rsidRPr="00250728"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Pr>
          <w:rStyle w:val="dash0410005f0431005f0437005f0430005f0446005f0020005f0441005f043f005f0438005f0441005f043a005f0430005f005fchar1char1"/>
          <w:rFonts w:eastAsia="Calibri"/>
          <w:sz w:val="28"/>
          <w:szCs w:val="28"/>
        </w:rPr>
        <w:t xml:space="preserve">Экономические </w:t>
      </w:r>
      <w:r w:rsidRPr="00250728">
        <w:rPr>
          <w:rStyle w:val="dash0410005f0431005f0437005f0430005f0446005f0020005f0441005f043f005f0438005f0441005f043a005f0430005f005fchar1char1"/>
          <w:rFonts w:eastAsia="Calibri"/>
          <w:sz w:val="28"/>
          <w:szCs w:val="28"/>
        </w:rPr>
        <w:t>материков: Африки, Северной Америки, Евразии,</w:t>
      </w:r>
      <w:r>
        <w:rPr>
          <w:rStyle w:val="dash0410005f0431005f0437005f0430005f0446005f0020005f0441005f043f005f0438005f0441005f043a005f0430005f005fchar1char1"/>
          <w:rFonts w:eastAsia="Calibri"/>
          <w:sz w:val="28"/>
          <w:szCs w:val="28"/>
        </w:rPr>
        <w:t>Южной Америки, Австралии.</w:t>
      </w:r>
    </w:p>
    <w:p w:rsidR="00912F28" w:rsidRPr="00250728"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Карта великих географических открытий.</w:t>
      </w:r>
    </w:p>
    <w:p w:rsidR="00912F28" w:rsidRPr="00250728" w:rsidRDefault="00912F28" w:rsidP="00912F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Карта Мирового океана.</w:t>
      </w:r>
    </w:p>
    <w:p w:rsidR="005E4701" w:rsidRPr="00912F28" w:rsidRDefault="003A16EB" w:rsidP="00912F28">
      <w:pPr>
        <w:rPr>
          <w:rStyle w:val="dash0410005f0431005f0437005f0430005f0446005f0020005f0441005f043f005f0438005f0441005f043a005f0430005f005fchar1char1"/>
          <w:rFonts w:eastAsia="Calibri"/>
          <w:sz w:val="28"/>
          <w:szCs w:val="28"/>
        </w:rPr>
      </w:pPr>
      <w:r w:rsidRPr="00912F28">
        <w:rPr>
          <w:rStyle w:val="dash0410005f0431005f0437005f0430005f0446005f0020005f0441005f043f005f0438005f0441005f043a005f0430005f005fchar1char1"/>
          <w:rFonts w:eastAsia="Calibri"/>
          <w:sz w:val="28"/>
          <w:szCs w:val="28"/>
        </w:rPr>
        <w:t xml:space="preserve"> </w:t>
      </w:r>
    </w:p>
    <w:p w:rsidR="00250728" w:rsidRDefault="00250728" w:rsidP="00250728">
      <w:pPr>
        <w:jc w:val="center"/>
        <w:rPr>
          <w:rStyle w:val="dash0410005f0431005f0437005f0430005f0446005f0020005f0441005f043f005f0438005f0441005f043a005f0430005f005fchar1char1"/>
          <w:rFonts w:eastAsia="Calibri"/>
          <w:b/>
          <w:sz w:val="28"/>
          <w:szCs w:val="28"/>
        </w:rPr>
      </w:pPr>
      <w:r>
        <w:rPr>
          <w:rFonts w:ascii="Times New Roman" w:hAnsi="Times New Roman" w:cs="Times New Roman"/>
          <w:b/>
          <w:sz w:val="28"/>
          <w:szCs w:val="28"/>
        </w:rPr>
        <w:t xml:space="preserve">Список </w:t>
      </w:r>
      <w:r w:rsidR="00912F28">
        <w:rPr>
          <w:rFonts w:ascii="Times New Roman" w:hAnsi="Times New Roman" w:cs="Times New Roman"/>
          <w:b/>
          <w:sz w:val="28"/>
          <w:szCs w:val="28"/>
        </w:rPr>
        <w:t xml:space="preserve"> </w:t>
      </w:r>
      <w:r>
        <w:rPr>
          <w:rFonts w:ascii="Times New Roman" w:hAnsi="Times New Roman" w:cs="Times New Roman"/>
          <w:b/>
          <w:sz w:val="28"/>
          <w:szCs w:val="28"/>
        </w:rPr>
        <w:t xml:space="preserve"> учебно-методической литературы</w:t>
      </w:r>
    </w:p>
    <w:p w:rsidR="00BF1327" w:rsidRPr="00731BE1" w:rsidRDefault="00BF1327" w:rsidP="00BF1327">
      <w:pPr>
        <w:spacing w:after="0" w:line="240" w:lineRule="auto"/>
        <w:ind w:firstLine="567"/>
        <w:jc w:val="center"/>
        <w:rPr>
          <w:rFonts w:ascii="Times New Roman" w:hAnsi="Times New Roman"/>
          <w:b/>
          <w:sz w:val="28"/>
          <w:szCs w:val="28"/>
        </w:rPr>
      </w:pPr>
      <w:r>
        <w:rPr>
          <w:rFonts w:ascii="Times New Roman" w:eastAsia="Calibri" w:hAnsi="Times New Roman" w:cs="Times New Roman"/>
          <w:sz w:val="28"/>
          <w:szCs w:val="28"/>
        </w:rPr>
        <w:t xml:space="preserve"> </w:t>
      </w:r>
      <w:r w:rsidR="003A16EB">
        <w:rPr>
          <w:rFonts w:ascii="Times New Roman" w:hAnsi="Times New Roman"/>
          <w:b/>
          <w:color w:val="000000"/>
          <w:sz w:val="28"/>
          <w:szCs w:val="28"/>
        </w:rPr>
        <w:t xml:space="preserve"> </w:t>
      </w:r>
    </w:p>
    <w:p w:rsidR="00BF1327" w:rsidRPr="00731BE1" w:rsidRDefault="00BF1327" w:rsidP="00BF1327">
      <w:pPr>
        <w:spacing w:after="0" w:line="240" w:lineRule="auto"/>
        <w:ind w:firstLine="567"/>
        <w:rPr>
          <w:rFonts w:ascii="Times New Roman" w:hAnsi="Times New Roman"/>
          <w:b/>
          <w:sz w:val="28"/>
          <w:szCs w:val="28"/>
        </w:rPr>
      </w:pPr>
      <w:r w:rsidRPr="00731BE1">
        <w:rPr>
          <w:rFonts w:ascii="Times New Roman" w:hAnsi="Times New Roman"/>
          <w:b/>
          <w:sz w:val="28"/>
          <w:szCs w:val="28"/>
        </w:rPr>
        <w:t>Для обучающихся:</w:t>
      </w:r>
    </w:p>
    <w:p w:rsidR="00BF1327" w:rsidRPr="00731BE1" w:rsidRDefault="00BF1327" w:rsidP="00BF1327">
      <w:pPr>
        <w:numPr>
          <w:ilvl w:val="0"/>
          <w:numId w:val="42"/>
        </w:numPr>
        <w:tabs>
          <w:tab w:val="left" w:pos="851"/>
        </w:tabs>
        <w:spacing w:after="0" w:line="240" w:lineRule="auto"/>
        <w:ind w:left="0" w:firstLine="567"/>
        <w:jc w:val="both"/>
        <w:rPr>
          <w:rFonts w:ascii="Times New Roman" w:hAnsi="Times New Roman"/>
          <w:sz w:val="28"/>
          <w:szCs w:val="28"/>
        </w:rPr>
      </w:pPr>
      <w:r w:rsidRPr="00731BE1">
        <w:rPr>
          <w:rFonts w:ascii="Times New Roman" w:hAnsi="Times New Roman"/>
          <w:sz w:val="28"/>
          <w:szCs w:val="28"/>
        </w:rPr>
        <w:t>Домогацких Е.М., Алексеевский Н.И. География: Экономическая и социальная география мира: В 2 ч. Ч.1. Общая характеристика мира: Учебник для 10-11 классов общеобразовательных учреждений. М.: ООО «ТИД «Русское слово», 2010.</w:t>
      </w:r>
    </w:p>
    <w:p w:rsidR="00BF1327" w:rsidRPr="00731BE1" w:rsidRDefault="00BF1327" w:rsidP="00BF1327">
      <w:pPr>
        <w:numPr>
          <w:ilvl w:val="0"/>
          <w:numId w:val="42"/>
        </w:numPr>
        <w:tabs>
          <w:tab w:val="left" w:pos="851"/>
        </w:tabs>
        <w:spacing w:after="0" w:line="240" w:lineRule="auto"/>
        <w:ind w:left="0" w:firstLine="567"/>
        <w:rPr>
          <w:rFonts w:ascii="Times New Roman" w:hAnsi="Times New Roman"/>
          <w:sz w:val="28"/>
          <w:szCs w:val="28"/>
        </w:rPr>
      </w:pPr>
      <w:r w:rsidRPr="00731BE1">
        <w:rPr>
          <w:rFonts w:ascii="Times New Roman" w:hAnsi="Times New Roman"/>
          <w:sz w:val="28"/>
          <w:szCs w:val="28"/>
        </w:rPr>
        <w:t>Домогацких Е.М.,  Домогацких Е.Е. Рабочая тетрадь по географии. 10-11 классы. В 2 ч. Ч.1. М.: ООО «ТИД «Русское слово», 2010.</w:t>
      </w:r>
    </w:p>
    <w:p w:rsidR="00BF1327" w:rsidRPr="00731BE1" w:rsidRDefault="00BF1327" w:rsidP="00BF1327">
      <w:pPr>
        <w:tabs>
          <w:tab w:val="left" w:pos="851"/>
        </w:tabs>
        <w:spacing w:after="0" w:line="240" w:lineRule="auto"/>
        <w:jc w:val="both"/>
        <w:rPr>
          <w:rFonts w:ascii="Times New Roman" w:hAnsi="Times New Roman"/>
          <w:sz w:val="28"/>
          <w:szCs w:val="28"/>
        </w:rPr>
      </w:pPr>
    </w:p>
    <w:p w:rsidR="00BF1327" w:rsidRPr="00731BE1" w:rsidRDefault="00BF1327" w:rsidP="00BF1327">
      <w:pPr>
        <w:numPr>
          <w:ilvl w:val="0"/>
          <w:numId w:val="42"/>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731BE1">
        <w:rPr>
          <w:rFonts w:ascii="Times New Roman" w:hAnsi="Times New Roman"/>
          <w:sz w:val="28"/>
          <w:szCs w:val="28"/>
        </w:rPr>
        <w:t xml:space="preserve"> География. Современный мир. </w:t>
      </w:r>
      <w:r>
        <w:rPr>
          <w:rFonts w:ascii="Times New Roman" w:hAnsi="Times New Roman"/>
          <w:sz w:val="28"/>
          <w:szCs w:val="28"/>
        </w:rPr>
        <w:t>Атлас и к</w:t>
      </w:r>
      <w:r w:rsidRPr="00731BE1">
        <w:rPr>
          <w:rFonts w:ascii="Times New Roman" w:hAnsi="Times New Roman"/>
          <w:sz w:val="28"/>
          <w:szCs w:val="28"/>
        </w:rPr>
        <w:t xml:space="preserve">онтурные карты. </w:t>
      </w:r>
      <w:r w:rsidRPr="00731BE1">
        <w:rPr>
          <w:rFonts w:ascii="Times New Roman" w:hAnsi="Times New Roman"/>
          <w:bCs/>
          <w:sz w:val="28"/>
          <w:szCs w:val="28"/>
        </w:rPr>
        <w:t xml:space="preserve">М.: </w:t>
      </w:r>
      <w:r>
        <w:rPr>
          <w:rFonts w:ascii="Times New Roman" w:hAnsi="Times New Roman"/>
          <w:bCs/>
          <w:sz w:val="28"/>
          <w:szCs w:val="28"/>
        </w:rPr>
        <w:t>Роскартография, 2010</w:t>
      </w:r>
    </w:p>
    <w:p w:rsidR="00BF1327" w:rsidRPr="00731BE1" w:rsidRDefault="00BF1327" w:rsidP="00BF1327">
      <w:pPr>
        <w:tabs>
          <w:tab w:val="left" w:pos="851"/>
        </w:tabs>
        <w:spacing w:after="0" w:line="240" w:lineRule="auto"/>
        <w:ind w:firstLine="567"/>
        <w:jc w:val="both"/>
        <w:rPr>
          <w:rFonts w:ascii="Times New Roman" w:hAnsi="Times New Roman"/>
          <w:b/>
          <w:bCs/>
          <w:sz w:val="28"/>
          <w:szCs w:val="28"/>
        </w:rPr>
      </w:pPr>
      <w:r w:rsidRPr="00731BE1">
        <w:rPr>
          <w:rFonts w:ascii="Times New Roman" w:hAnsi="Times New Roman"/>
          <w:b/>
          <w:bCs/>
          <w:sz w:val="28"/>
          <w:szCs w:val="28"/>
        </w:rPr>
        <w:t>Для учителя:</w:t>
      </w:r>
    </w:p>
    <w:p w:rsidR="00BF1327" w:rsidRPr="00731BE1" w:rsidRDefault="00BF1327" w:rsidP="00BF1327">
      <w:pPr>
        <w:numPr>
          <w:ilvl w:val="0"/>
          <w:numId w:val="43"/>
        </w:numPr>
        <w:tabs>
          <w:tab w:val="left" w:pos="851"/>
        </w:tabs>
        <w:spacing w:after="0" w:line="240" w:lineRule="auto"/>
        <w:ind w:left="0" w:firstLine="567"/>
        <w:rPr>
          <w:rFonts w:ascii="Times New Roman" w:hAnsi="Times New Roman"/>
          <w:sz w:val="28"/>
          <w:szCs w:val="28"/>
        </w:rPr>
      </w:pPr>
      <w:r w:rsidRPr="00731BE1">
        <w:rPr>
          <w:rFonts w:ascii="Times New Roman" w:hAnsi="Times New Roman"/>
          <w:sz w:val="28"/>
          <w:szCs w:val="28"/>
        </w:rPr>
        <w:t>Домогацких Е.М., Алексеевский Н.И. Программа по географии. 6-10 классы. М.: ООО «ТИД «Русское слово», 2009.</w:t>
      </w:r>
    </w:p>
    <w:p w:rsidR="00BF1327" w:rsidRPr="00731BE1" w:rsidRDefault="00BF1327" w:rsidP="00BF1327">
      <w:pPr>
        <w:numPr>
          <w:ilvl w:val="0"/>
          <w:numId w:val="43"/>
        </w:numPr>
        <w:tabs>
          <w:tab w:val="left" w:pos="851"/>
        </w:tabs>
        <w:spacing w:after="0" w:line="240" w:lineRule="auto"/>
        <w:ind w:left="0" w:firstLine="567"/>
        <w:rPr>
          <w:rFonts w:ascii="Times New Roman" w:hAnsi="Times New Roman"/>
          <w:sz w:val="28"/>
          <w:szCs w:val="28"/>
        </w:rPr>
      </w:pPr>
      <w:r w:rsidRPr="00731BE1">
        <w:rPr>
          <w:rFonts w:ascii="Times New Roman" w:hAnsi="Times New Roman"/>
          <w:color w:val="000000"/>
          <w:sz w:val="28"/>
          <w:szCs w:val="28"/>
        </w:rPr>
        <w:t xml:space="preserve">В.Н.Холина, А.С.Наумов, И.А.Родионова Социально-экономическая география мира. Справочное пособие – М: Дрофа, издательство ДИК, 2008 </w:t>
      </w:r>
    </w:p>
    <w:p w:rsidR="00BF1327" w:rsidRPr="00731BE1" w:rsidRDefault="00BF1327" w:rsidP="00BF1327">
      <w:pPr>
        <w:numPr>
          <w:ilvl w:val="0"/>
          <w:numId w:val="43"/>
        </w:numPr>
        <w:tabs>
          <w:tab w:val="left" w:pos="851"/>
        </w:tabs>
        <w:spacing w:after="0" w:line="240" w:lineRule="auto"/>
        <w:ind w:left="0" w:firstLine="567"/>
        <w:rPr>
          <w:rFonts w:ascii="Times New Roman" w:hAnsi="Times New Roman"/>
          <w:sz w:val="28"/>
          <w:szCs w:val="28"/>
        </w:rPr>
      </w:pPr>
      <w:r w:rsidRPr="00731BE1">
        <w:rPr>
          <w:rFonts w:ascii="Times New Roman" w:hAnsi="Times New Roman"/>
          <w:color w:val="000000"/>
          <w:sz w:val="28"/>
          <w:szCs w:val="28"/>
        </w:rPr>
        <w:t xml:space="preserve"> Фромберг А.Э. ”Практические и проверочные работы по географии. 10 класс”, М., ”Просвещение”, 2003.</w:t>
      </w:r>
    </w:p>
    <w:p w:rsidR="005E4701" w:rsidRDefault="005E4701" w:rsidP="00BF1327">
      <w:pPr>
        <w:widowControl w:val="0"/>
        <w:suppressAutoHyphens/>
        <w:spacing w:after="0" w:line="240" w:lineRule="auto"/>
        <w:ind w:left="720"/>
        <w:rPr>
          <w:rFonts w:ascii="Times New Roman" w:eastAsia="Calibri" w:hAnsi="Times New Roman" w:cs="Times New Roman"/>
          <w:sz w:val="28"/>
          <w:szCs w:val="28"/>
        </w:rPr>
      </w:pPr>
    </w:p>
    <w:p w:rsidR="004F02EF" w:rsidRDefault="004F02EF" w:rsidP="00BF1327">
      <w:pPr>
        <w:widowControl w:val="0"/>
        <w:suppressAutoHyphens/>
        <w:spacing w:after="0" w:line="240" w:lineRule="auto"/>
        <w:ind w:left="720"/>
        <w:rPr>
          <w:rFonts w:ascii="Times New Roman" w:eastAsia="Calibri" w:hAnsi="Times New Roman" w:cs="Times New Roman"/>
          <w:sz w:val="28"/>
          <w:szCs w:val="28"/>
        </w:rPr>
      </w:pPr>
    </w:p>
    <w:p w:rsidR="004F02EF" w:rsidRPr="00250728" w:rsidRDefault="004F02EF" w:rsidP="00BF1327">
      <w:pPr>
        <w:widowControl w:val="0"/>
        <w:suppressAutoHyphens/>
        <w:spacing w:after="0" w:line="240" w:lineRule="auto"/>
        <w:ind w:left="720"/>
        <w:rPr>
          <w:rFonts w:ascii="Times New Roman" w:eastAsia="Calibri" w:hAnsi="Times New Roman" w:cs="Times New Roman"/>
          <w:sz w:val="28"/>
          <w:szCs w:val="28"/>
        </w:rPr>
      </w:pPr>
    </w:p>
    <w:sectPr w:rsidR="004F02EF" w:rsidRPr="00250728" w:rsidSect="005E4701">
      <w:type w:val="continuous"/>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9B8" w:rsidRDefault="008239B8" w:rsidP="00984648">
      <w:pPr>
        <w:spacing w:after="0" w:line="240" w:lineRule="auto"/>
      </w:pPr>
      <w:r>
        <w:separator/>
      </w:r>
    </w:p>
  </w:endnote>
  <w:endnote w:type="continuationSeparator" w:id="0">
    <w:p w:rsidR="008239B8" w:rsidRDefault="008239B8" w:rsidP="0098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Arial Unicode MS"/>
    <w:charset w:val="80"/>
    <w:family w:val="roman"/>
    <w:pitch w:val="variable"/>
  </w:font>
  <w:font w:name="DejaVu Sans">
    <w:altName w:val="Times New Roman"/>
    <w:charset w:val="CC"/>
    <w:family w:val="swiss"/>
    <w:pitch w:val="variable"/>
    <w:sig w:usb0="00000000" w:usb1="D200FDFF" w:usb2="0A046029" w:usb3="00000000" w:csb0="8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PragmaticaCondC">
    <w:altName w:val="Arial Unicode MS"/>
    <w:charset w:val="80"/>
    <w:family w:val="decorative"/>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BA" w:rsidRPr="006557AF" w:rsidRDefault="003449BA">
    <w:pPr>
      <w:pStyle w:val="a8"/>
      <w:jc w:val="center"/>
      <w:rPr>
        <w:rFonts w:ascii="Times New Roman" w:hAnsi="Times New Roman"/>
      </w:rPr>
    </w:pPr>
    <w:r w:rsidRPr="006557AF">
      <w:rPr>
        <w:rFonts w:ascii="Times New Roman" w:hAnsi="Times New Roman"/>
      </w:rPr>
      <w:fldChar w:fldCharType="begin"/>
    </w:r>
    <w:r w:rsidRPr="006557AF">
      <w:rPr>
        <w:rFonts w:ascii="Times New Roman" w:hAnsi="Times New Roman"/>
      </w:rPr>
      <w:instrText xml:space="preserve"> PAGE   \* MERGEFORMAT </w:instrText>
    </w:r>
    <w:r w:rsidRPr="006557AF">
      <w:rPr>
        <w:rFonts w:ascii="Times New Roman" w:hAnsi="Times New Roman"/>
      </w:rPr>
      <w:fldChar w:fldCharType="separate"/>
    </w:r>
    <w:r w:rsidR="00B96888">
      <w:rPr>
        <w:rFonts w:ascii="Times New Roman" w:hAnsi="Times New Roman"/>
        <w:noProof/>
      </w:rPr>
      <w:t>2</w:t>
    </w:r>
    <w:r w:rsidRPr="006557AF">
      <w:rPr>
        <w:rFonts w:ascii="Times New Roman" w:hAnsi="Times New Roman"/>
      </w:rPr>
      <w:fldChar w:fldCharType="end"/>
    </w:r>
  </w:p>
  <w:p w:rsidR="003449BA" w:rsidRDefault="003449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9B8" w:rsidRDefault="008239B8" w:rsidP="00984648">
      <w:pPr>
        <w:spacing w:after="0" w:line="240" w:lineRule="auto"/>
      </w:pPr>
      <w:r>
        <w:separator/>
      </w:r>
    </w:p>
  </w:footnote>
  <w:footnote w:type="continuationSeparator" w:id="0">
    <w:p w:rsidR="008239B8" w:rsidRDefault="008239B8" w:rsidP="009846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29079AA"/>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BF5777"/>
    <w:multiLevelType w:val="hybridMultilevel"/>
    <w:tmpl w:val="92D6B9E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15:restartNumberingAfterBreak="0">
    <w:nsid w:val="0456783A"/>
    <w:multiLevelType w:val="hybridMultilevel"/>
    <w:tmpl w:val="FA68F5C8"/>
    <w:lvl w:ilvl="0" w:tplc="B56A5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75F7256"/>
    <w:multiLevelType w:val="hybridMultilevel"/>
    <w:tmpl w:val="58AE7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403419"/>
    <w:multiLevelType w:val="hybridMultilevel"/>
    <w:tmpl w:val="CE66A4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8219F8"/>
    <w:multiLevelType w:val="hybridMultilevel"/>
    <w:tmpl w:val="1054A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557B5F"/>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400ACA"/>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F71FEA"/>
    <w:multiLevelType w:val="hybridMultilevel"/>
    <w:tmpl w:val="E9AE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A231F6"/>
    <w:multiLevelType w:val="hybridMultilevel"/>
    <w:tmpl w:val="BD063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325986"/>
    <w:multiLevelType w:val="hybridMultilevel"/>
    <w:tmpl w:val="2600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342706"/>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5945BF"/>
    <w:multiLevelType w:val="hybridMultilevel"/>
    <w:tmpl w:val="0D3AB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385461"/>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F56CCE"/>
    <w:multiLevelType w:val="hybridMultilevel"/>
    <w:tmpl w:val="DD34D8F8"/>
    <w:lvl w:ilvl="0" w:tplc="F5A082A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AB0533"/>
    <w:multiLevelType w:val="hybridMultilevel"/>
    <w:tmpl w:val="68F63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5C2709"/>
    <w:multiLevelType w:val="hybridMultilevel"/>
    <w:tmpl w:val="766A313C"/>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9F4DD8"/>
    <w:multiLevelType w:val="hybridMultilevel"/>
    <w:tmpl w:val="98F80E36"/>
    <w:lvl w:ilvl="0" w:tplc="0419000F">
      <w:start w:val="1"/>
      <w:numFmt w:val="decimal"/>
      <w:lvlText w:val="%1."/>
      <w:lvlJc w:val="left"/>
      <w:pPr>
        <w:ind w:left="1289" w:hanging="360"/>
      </w:p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1" w15:restartNumberingAfterBreak="0">
    <w:nsid w:val="335D41E0"/>
    <w:multiLevelType w:val="hybridMultilevel"/>
    <w:tmpl w:val="00E6BA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BA7A56"/>
    <w:multiLevelType w:val="hybridMultilevel"/>
    <w:tmpl w:val="1E7AA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BF3711"/>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FE2935"/>
    <w:multiLevelType w:val="multilevel"/>
    <w:tmpl w:val="3F9A5E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E6565"/>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B81DFD"/>
    <w:multiLevelType w:val="hybridMultilevel"/>
    <w:tmpl w:val="E9AE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0C7984"/>
    <w:multiLevelType w:val="hybridMultilevel"/>
    <w:tmpl w:val="0C5A238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8" w15:restartNumberingAfterBreak="0">
    <w:nsid w:val="4E5C76E7"/>
    <w:multiLevelType w:val="hybridMultilevel"/>
    <w:tmpl w:val="8B78F856"/>
    <w:lvl w:ilvl="0" w:tplc="0C8CC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8742F83"/>
    <w:multiLevelType w:val="hybridMultilevel"/>
    <w:tmpl w:val="F3A20F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0" w15:restartNumberingAfterBreak="0">
    <w:nsid w:val="5EDE29FC"/>
    <w:multiLevelType w:val="hybridMultilevel"/>
    <w:tmpl w:val="CA66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7D083B"/>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F1391B"/>
    <w:multiLevelType w:val="hybridMultilevel"/>
    <w:tmpl w:val="064C0F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73F54198"/>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F451E9"/>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7722BA"/>
    <w:multiLevelType w:val="hybridMultilevel"/>
    <w:tmpl w:val="667C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CF4925"/>
    <w:multiLevelType w:val="hybridMultilevel"/>
    <w:tmpl w:val="8D48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332879"/>
    <w:multiLevelType w:val="hybridMultilevel"/>
    <w:tmpl w:val="D2B64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6"/>
  </w:num>
  <w:num w:numId="5">
    <w:abstractNumId w:val="30"/>
  </w:num>
  <w:num w:numId="6">
    <w:abstractNumId w:val="21"/>
  </w:num>
  <w:num w:numId="7">
    <w:abstractNumId w:val="29"/>
  </w:num>
  <w:num w:numId="8">
    <w:abstractNumId w:val="27"/>
  </w:num>
  <w:num w:numId="9">
    <w:abstractNumId w:val="4"/>
  </w:num>
  <w:num w:numId="10">
    <w:abstractNumId w:val="19"/>
  </w:num>
  <w:num w:numId="11">
    <w:abstractNumId w:val="23"/>
  </w:num>
  <w:num w:numId="12">
    <w:abstractNumId w:val="33"/>
  </w:num>
  <w:num w:numId="13">
    <w:abstractNumId w:val="13"/>
  </w:num>
  <w:num w:numId="14">
    <w:abstractNumId w:val="35"/>
  </w:num>
  <w:num w:numId="15">
    <w:abstractNumId w:val="26"/>
  </w:num>
  <w:num w:numId="16">
    <w:abstractNumId w:val="17"/>
  </w:num>
  <w:num w:numId="17">
    <w:abstractNumId w:val="1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num>
  <w:num w:numId="21">
    <w:abstractNumId w:val="24"/>
  </w:num>
  <w:num w:numId="22">
    <w:abstractNumId w:val="20"/>
  </w:num>
  <w:num w:numId="23">
    <w:abstractNumId w:val="16"/>
  </w:num>
  <w:num w:numId="24">
    <w:abstractNumId w:val="14"/>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34"/>
  </w:num>
  <w:num w:numId="30">
    <w:abstractNumId w:val="31"/>
  </w:num>
  <w:num w:numId="31">
    <w:abstractNumId w:val="3"/>
  </w:num>
  <w:num w:numId="32">
    <w:abstractNumId w:val="32"/>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2"/>
  </w:num>
  <w:num w:numId="37">
    <w:abstractNumId w:val="7"/>
  </w:num>
  <w:num w:numId="38">
    <w:abstractNumId w:val="15"/>
  </w:num>
  <w:num w:numId="39">
    <w:abstractNumId w:val="12"/>
  </w:num>
  <w:num w:numId="40">
    <w:abstractNumId w:val="8"/>
  </w:num>
  <w:num w:numId="41">
    <w:abstractNumId w:val="6"/>
  </w:num>
  <w:num w:numId="42">
    <w:abstractNumId w:val="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05"/>
    <w:rsid w:val="00013AC6"/>
    <w:rsid w:val="000232E4"/>
    <w:rsid w:val="0004412D"/>
    <w:rsid w:val="00065A04"/>
    <w:rsid w:val="0007664A"/>
    <w:rsid w:val="000F50AD"/>
    <w:rsid w:val="00132158"/>
    <w:rsid w:val="001551E6"/>
    <w:rsid w:val="00160C04"/>
    <w:rsid w:val="0017058A"/>
    <w:rsid w:val="0018115C"/>
    <w:rsid w:val="00182D89"/>
    <w:rsid w:val="001B12D2"/>
    <w:rsid w:val="001B548A"/>
    <w:rsid w:val="001E32B7"/>
    <w:rsid w:val="00205098"/>
    <w:rsid w:val="00245FF2"/>
    <w:rsid w:val="00250728"/>
    <w:rsid w:val="00260490"/>
    <w:rsid w:val="00277C08"/>
    <w:rsid w:val="00292290"/>
    <w:rsid w:val="0029390D"/>
    <w:rsid w:val="002F7A6B"/>
    <w:rsid w:val="0030633F"/>
    <w:rsid w:val="00340EB4"/>
    <w:rsid w:val="00341A74"/>
    <w:rsid w:val="0034244E"/>
    <w:rsid w:val="003449BA"/>
    <w:rsid w:val="00396385"/>
    <w:rsid w:val="003A16EB"/>
    <w:rsid w:val="004211B0"/>
    <w:rsid w:val="00427D6C"/>
    <w:rsid w:val="004D5E53"/>
    <w:rsid w:val="004F02EF"/>
    <w:rsid w:val="0051397D"/>
    <w:rsid w:val="005527E7"/>
    <w:rsid w:val="00580213"/>
    <w:rsid w:val="00585105"/>
    <w:rsid w:val="005E0392"/>
    <w:rsid w:val="005E4701"/>
    <w:rsid w:val="005F74A0"/>
    <w:rsid w:val="00602E8F"/>
    <w:rsid w:val="00657B0E"/>
    <w:rsid w:val="0067650A"/>
    <w:rsid w:val="00690AC6"/>
    <w:rsid w:val="006A3961"/>
    <w:rsid w:val="00731BE1"/>
    <w:rsid w:val="00735984"/>
    <w:rsid w:val="00763F45"/>
    <w:rsid w:val="00764CD7"/>
    <w:rsid w:val="007C0149"/>
    <w:rsid w:val="007C11F3"/>
    <w:rsid w:val="007C46FD"/>
    <w:rsid w:val="007E57B0"/>
    <w:rsid w:val="007F3181"/>
    <w:rsid w:val="008239B8"/>
    <w:rsid w:val="00825F78"/>
    <w:rsid w:val="00862704"/>
    <w:rsid w:val="008E44FB"/>
    <w:rsid w:val="00912F28"/>
    <w:rsid w:val="0095461A"/>
    <w:rsid w:val="009556F6"/>
    <w:rsid w:val="00981EE9"/>
    <w:rsid w:val="00984648"/>
    <w:rsid w:val="00991767"/>
    <w:rsid w:val="009A5BD3"/>
    <w:rsid w:val="00A22D9D"/>
    <w:rsid w:val="00A71BC9"/>
    <w:rsid w:val="00A80409"/>
    <w:rsid w:val="00A82C3E"/>
    <w:rsid w:val="00A974BE"/>
    <w:rsid w:val="00AD2F95"/>
    <w:rsid w:val="00B03862"/>
    <w:rsid w:val="00B37627"/>
    <w:rsid w:val="00B6789F"/>
    <w:rsid w:val="00B7295A"/>
    <w:rsid w:val="00B773A0"/>
    <w:rsid w:val="00B86D0D"/>
    <w:rsid w:val="00B96888"/>
    <w:rsid w:val="00BB0B56"/>
    <w:rsid w:val="00BF11A7"/>
    <w:rsid w:val="00BF1327"/>
    <w:rsid w:val="00C06459"/>
    <w:rsid w:val="00C30F0A"/>
    <w:rsid w:val="00C51A14"/>
    <w:rsid w:val="00C97FCE"/>
    <w:rsid w:val="00CA29D9"/>
    <w:rsid w:val="00CA7CB9"/>
    <w:rsid w:val="00D113F7"/>
    <w:rsid w:val="00D43D52"/>
    <w:rsid w:val="00D5569B"/>
    <w:rsid w:val="00DA645A"/>
    <w:rsid w:val="00E10E28"/>
    <w:rsid w:val="00E2653C"/>
    <w:rsid w:val="00E27339"/>
    <w:rsid w:val="00E42C57"/>
    <w:rsid w:val="00E5095A"/>
    <w:rsid w:val="00E610B4"/>
    <w:rsid w:val="00E746CA"/>
    <w:rsid w:val="00E93666"/>
    <w:rsid w:val="00EC0529"/>
    <w:rsid w:val="00ED2CF8"/>
    <w:rsid w:val="00F02A48"/>
    <w:rsid w:val="00F1185F"/>
    <w:rsid w:val="00F24B61"/>
    <w:rsid w:val="00F7261B"/>
    <w:rsid w:val="00F744AE"/>
    <w:rsid w:val="00F870F7"/>
    <w:rsid w:val="00F87D1C"/>
    <w:rsid w:val="00FF09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78C37-EE2F-4A06-9D3A-69D497E1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E4701"/>
    <w:pPr>
      <w:keepNext/>
      <w:widowControl w:val="0"/>
      <w:numPr>
        <w:numId w:val="1"/>
      </w:numPr>
      <w:suppressAutoHyphens/>
      <w:spacing w:after="0" w:line="240" w:lineRule="auto"/>
      <w:outlineLvl w:val="0"/>
    </w:pPr>
    <w:rPr>
      <w:rFonts w:ascii="Liberation Serif" w:eastAsia="DejaVu Sans" w:hAnsi="Liberation Serif" w:cs="DejaVu Sans"/>
      <w:b/>
      <w:bCs/>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85105"/>
  </w:style>
  <w:style w:type="paragraph" w:customStyle="1" w:styleId="c10">
    <w:name w:val="c10"/>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85105"/>
  </w:style>
  <w:style w:type="paragraph" w:customStyle="1" w:styleId="c13">
    <w:name w:val="c13"/>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85105"/>
  </w:style>
  <w:style w:type="paragraph" w:customStyle="1" w:styleId="c2">
    <w:name w:val="c2"/>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585105"/>
  </w:style>
  <w:style w:type="character" w:customStyle="1" w:styleId="c41">
    <w:name w:val="c41"/>
    <w:basedOn w:val="a0"/>
    <w:rsid w:val="00585105"/>
  </w:style>
  <w:style w:type="character" w:customStyle="1" w:styleId="c19">
    <w:name w:val="c19"/>
    <w:basedOn w:val="a0"/>
    <w:rsid w:val="00585105"/>
  </w:style>
  <w:style w:type="paragraph" w:customStyle="1" w:styleId="c12">
    <w:name w:val="c12"/>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85105"/>
    <w:rPr>
      <w:color w:val="0000FF"/>
      <w:u w:val="single"/>
    </w:rPr>
  </w:style>
  <w:style w:type="character" w:styleId="a4">
    <w:name w:val="FollowedHyperlink"/>
    <w:basedOn w:val="a0"/>
    <w:uiPriority w:val="99"/>
    <w:semiHidden/>
    <w:unhideWhenUsed/>
    <w:rsid w:val="00585105"/>
    <w:rPr>
      <w:color w:val="800080"/>
      <w:u w:val="single"/>
    </w:rPr>
  </w:style>
  <w:style w:type="paragraph" w:styleId="a5">
    <w:name w:val="Normal (Web)"/>
    <w:basedOn w:val="a"/>
    <w:unhideWhenUsed/>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585105"/>
  </w:style>
  <w:style w:type="paragraph" w:customStyle="1" w:styleId="c17">
    <w:name w:val="c17"/>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585105"/>
  </w:style>
  <w:style w:type="character" w:customStyle="1" w:styleId="c37">
    <w:name w:val="c37"/>
    <w:basedOn w:val="a0"/>
    <w:rsid w:val="00585105"/>
  </w:style>
  <w:style w:type="paragraph" w:customStyle="1" w:styleId="c21">
    <w:name w:val="c21"/>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58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a"/>
    <w:rsid w:val="00862704"/>
    <w:pPr>
      <w:widowControl w:val="0"/>
      <w:suppressLineNumbers/>
      <w:suppressAutoHyphens/>
      <w:autoSpaceDN w:val="0"/>
      <w:spacing w:after="0" w:line="240" w:lineRule="auto"/>
      <w:textAlignment w:val="baseline"/>
    </w:pPr>
    <w:rPr>
      <w:rFonts w:ascii="Arial" w:eastAsia="Lucida Sans Unicode" w:hAnsi="Arial" w:cs="Tahoma"/>
      <w:kern w:val="3"/>
      <w:sz w:val="24"/>
      <w:szCs w:val="24"/>
    </w:rPr>
  </w:style>
  <w:style w:type="paragraph" w:customStyle="1" w:styleId="TableHeading">
    <w:name w:val="Table Heading"/>
    <w:basedOn w:val="TableContents"/>
    <w:rsid w:val="00862704"/>
    <w:pPr>
      <w:jc w:val="center"/>
    </w:pPr>
    <w:rPr>
      <w:b/>
      <w:bCs/>
      <w:i/>
      <w:iCs/>
    </w:rPr>
  </w:style>
  <w:style w:type="character" w:customStyle="1" w:styleId="10">
    <w:name w:val="Заголовок 1 Знак"/>
    <w:basedOn w:val="a0"/>
    <w:link w:val="1"/>
    <w:rsid w:val="005E4701"/>
    <w:rPr>
      <w:rFonts w:ascii="Liberation Serif" w:eastAsia="DejaVu Sans" w:hAnsi="Liberation Serif" w:cs="DejaVu Sans"/>
      <w:b/>
      <w:bCs/>
      <w:kern w:val="1"/>
      <w:sz w:val="28"/>
      <w:szCs w:val="24"/>
      <w:lang w:eastAsia="hi-IN" w:bidi="hi-IN"/>
    </w:rPr>
  </w:style>
  <w:style w:type="paragraph" w:customStyle="1" w:styleId="11">
    <w:name w:val="Обычный1"/>
    <w:rsid w:val="005E4701"/>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E470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E4701"/>
    <w:pPr>
      <w:spacing w:after="0" w:line="240" w:lineRule="auto"/>
      <w:ind w:left="720" w:firstLine="700"/>
      <w:jc w:val="both"/>
    </w:pPr>
    <w:rPr>
      <w:rFonts w:ascii="Times New Roman" w:eastAsia="Times New Roman" w:hAnsi="Times New Roman" w:cs="Times New Roman"/>
      <w:sz w:val="24"/>
      <w:szCs w:val="24"/>
    </w:rPr>
  </w:style>
  <w:style w:type="paragraph" w:styleId="a6">
    <w:name w:val="List Paragraph"/>
    <w:basedOn w:val="a"/>
    <w:uiPriority w:val="34"/>
    <w:qFormat/>
    <w:rsid w:val="005E4701"/>
    <w:pPr>
      <w:widowControl w:val="0"/>
      <w:suppressAutoHyphens/>
      <w:spacing w:after="0" w:line="240" w:lineRule="auto"/>
      <w:ind w:left="720"/>
      <w:contextualSpacing/>
    </w:pPr>
    <w:rPr>
      <w:rFonts w:ascii="Liberation Serif" w:eastAsia="DejaVu Sans" w:hAnsi="Liberation Serif" w:cs="Mangal"/>
      <w:kern w:val="1"/>
      <w:sz w:val="24"/>
      <w:szCs w:val="21"/>
      <w:lang w:eastAsia="hi-IN" w:bidi="hi-IN"/>
    </w:rPr>
  </w:style>
  <w:style w:type="table" w:styleId="a7">
    <w:name w:val="Table Grid"/>
    <w:basedOn w:val="a1"/>
    <w:rsid w:val="005E470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basedOn w:val="a0"/>
    <w:rsid w:val="005E4701"/>
    <w:rPr>
      <w:rFonts w:ascii="Times New Roman" w:hAnsi="Times New Roman" w:cs="Times New Roman" w:hint="default"/>
      <w:strike w:val="0"/>
      <w:dstrike w:val="0"/>
      <w:sz w:val="24"/>
      <w:szCs w:val="24"/>
      <w:u w:val="none"/>
      <w:effect w:val="none"/>
    </w:rPr>
  </w:style>
  <w:style w:type="paragraph" w:styleId="a8">
    <w:name w:val="footer"/>
    <w:basedOn w:val="a"/>
    <w:link w:val="a9"/>
    <w:uiPriority w:val="99"/>
    <w:rsid w:val="005E4701"/>
    <w:pPr>
      <w:widowControl w:val="0"/>
      <w:tabs>
        <w:tab w:val="center" w:pos="4677"/>
        <w:tab w:val="right" w:pos="9355"/>
      </w:tabs>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a9">
    <w:name w:val="Нижний колонтитул Знак"/>
    <w:basedOn w:val="a0"/>
    <w:link w:val="a8"/>
    <w:uiPriority w:val="99"/>
    <w:rsid w:val="005E4701"/>
    <w:rPr>
      <w:rFonts w:ascii="Liberation Serif" w:eastAsia="DejaVu Sans" w:hAnsi="Liberation Serif" w:cs="DejaVu Sans"/>
      <w:kern w:val="1"/>
      <w:sz w:val="24"/>
      <w:szCs w:val="24"/>
      <w:lang w:eastAsia="hi-IN" w:bidi="hi-IN"/>
    </w:rPr>
  </w:style>
  <w:style w:type="character" w:styleId="aa">
    <w:name w:val="page number"/>
    <w:basedOn w:val="a0"/>
    <w:rsid w:val="005E4701"/>
  </w:style>
  <w:style w:type="character" w:styleId="ab">
    <w:name w:val="Strong"/>
    <w:basedOn w:val="a0"/>
    <w:qFormat/>
    <w:rsid w:val="00A974BE"/>
    <w:rPr>
      <w:b/>
      <w:bCs/>
    </w:rPr>
  </w:style>
  <w:style w:type="character" w:customStyle="1" w:styleId="apple-converted-space">
    <w:name w:val="apple-converted-space"/>
    <w:basedOn w:val="a0"/>
    <w:rsid w:val="00A974BE"/>
  </w:style>
  <w:style w:type="paragraph" w:styleId="ac">
    <w:name w:val="No Spacing"/>
    <w:uiPriority w:val="1"/>
    <w:qFormat/>
    <w:rsid w:val="00F24B61"/>
    <w:pPr>
      <w:spacing w:after="0" w:line="240" w:lineRule="auto"/>
    </w:pPr>
  </w:style>
  <w:style w:type="paragraph" w:styleId="3">
    <w:name w:val="Body Text 3"/>
    <w:basedOn w:val="a"/>
    <w:link w:val="30"/>
    <w:rsid w:val="00013AC6"/>
    <w:pPr>
      <w:spacing w:after="120" w:line="240" w:lineRule="auto"/>
    </w:pPr>
    <w:rPr>
      <w:rFonts w:ascii="Calibri" w:eastAsia="Calibri" w:hAnsi="Calibri" w:cs="Times New Roman"/>
      <w:sz w:val="16"/>
      <w:szCs w:val="16"/>
      <w:lang w:val="en-US"/>
    </w:rPr>
  </w:style>
  <w:style w:type="character" w:customStyle="1" w:styleId="30">
    <w:name w:val="Основной текст 3 Знак"/>
    <w:basedOn w:val="a0"/>
    <w:link w:val="3"/>
    <w:rsid w:val="00013AC6"/>
    <w:rPr>
      <w:rFonts w:ascii="Calibri" w:eastAsia="Calibri" w:hAnsi="Calibri" w:cs="Times New Roman"/>
      <w:sz w:val="16"/>
      <w:szCs w:val="16"/>
      <w:lang w:val="en-US"/>
    </w:rPr>
  </w:style>
  <w:style w:type="paragraph" w:customStyle="1" w:styleId="msotitle3">
    <w:name w:val="msotitle3"/>
    <w:basedOn w:val="a"/>
    <w:rsid w:val="00013AC6"/>
    <w:pPr>
      <w:spacing w:after="0" w:line="240" w:lineRule="auto"/>
    </w:pPr>
    <w:rPr>
      <w:rFonts w:ascii="Times New Roman" w:eastAsia="Calibri" w:hAnsi="Times New Roman" w:cs="Times New Roman"/>
      <w:color w:val="3399FF"/>
      <w:sz w:val="48"/>
      <w:szCs w:val="48"/>
    </w:rPr>
  </w:style>
  <w:style w:type="paragraph" w:styleId="ad">
    <w:name w:val="Body Text"/>
    <w:basedOn w:val="a"/>
    <w:link w:val="ae"/>
    <w:uiPriority w:val="99"/>
    <w:semiHidden/>
    <w:unhideWhenUsed/>
    <w:rsid w:val="00F02A48"/>
    <w:pPr>
      <w:spacing w:after="120"/>
    </w:pPr>
  </w:style>
  <w:style w:type="character" w:customStyle="1" w:styleId="ae">
    <w:name w:val="Основной текст Знак"/>
    <w:basedOn w:val="a0"/>
    <w:link w:val="ad"/>
    <w:uiPriority w:val="99"/>
    <w:semiHidden/>
    <w:rsid w:val="00F02A48"/>
  </w:style>
  <w:style w:type="paragraph" w:styleId="af">
    <w:name w:val="Body Text Indent"/>
    <w:basedOn w:val="a"/>
    <w:link w:val="af0"/>
    <w:uiPriority w:val="99"/>
    <w:semiHidden/>
    <w:unhideWhenUsed/>
    <w:rsid w:val="00F02A48"/>
    <w:pPr>
      <w:spacing w:after="120"/>
      <w:ind w:left="283"/>
    </w:pPr>
  </w:style>
  <w:style w:type="character" w:customStyle="1" w:styleId="af0">
    <w:name w:val="Основной текст с отступом Знак"/>
    <w:basedOn w:val="a0"/>
    <w:link w:val="af"/>
    <w:uiPriority w:val="99"/>
    <w:semiHidden/>
    <w:rsid w:val="00F02A48"/>
  </w:style>
  <w:style w:type="paragraph" w:styleId="2">
    <w:name w:val="Body Text 2"/>
    <w:basedOn w:val="a"/>
    <w:link w:val="20"/>
    <w:uiPriority w:val="99"/>
    <w:semiHidden/>
    <w:unhideWhenUsed/>
    <w:rsid w:val="00DA645A"/>
    <w:pPr>
      <w:spacing w:after="120" w:line="480" w:lineRule="auto"/>
    </w:pPr>
  </w:style>
  <w:style w:type="character" w:customStyle="1" w:styleId="20">
    <w:name w:val="Основной текст 2 Знак"/>
    <w:basedOn w:val="a0"/>
    <w:link w:val="2"/>
    <w:uiPriority w:val="99"/>
    <w:semiHidden/>
    <w:rsid w:val="00DA645A"/>
  </w:style>
  <w:style w:type="paragraph" w:styleId="af1">
    <w:name w:val="Title"/>
    <w:basedOn w:val="a"/>
    <w:link w:val="af2"/>
    <w:qFormat/>
    <w:rsid w:val="00DA645A"/>
    <w:pPr>
      <w:spacing w:after="0" w:line="240" w:lineRule="auto"/>
      <w:ind w:firstLine="540"/>
      <w:jc w:val="center"/>
    </w:pPr>
    <w:rPr>
      <w:rFonts w:ascii="Times New Roman" w:eastAsia="Times New Roman" w:hAnsi="Times New Roman" w:cs="Times New Roman"/>
      <w:b/>
      <w:sz w:val="32"/>
      <w:szCs w:val="32"/>
    </w:rPr>
  </w:style>
  <w:style w:type="character" w:customStyle="1" w:styleId="af2">
    <w:name w:val="Название Знак"/>
    <w:basedOn w:val="a0"/>
    <w:link w:val="af1"/>
    <w:rsid w:val="00DA645A"/>
    <w:rPr>
      <w:rFonts w:ascii="Times New Roman" w:eastAsia="Times New Roman" w:hAnsi="Times New Roman" w:cs="Times New Roman"/>
      <w:b/>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168">
      <w:bodyDiv w:val="1"/>
      <w:marLeft w:val="0"/>
      <w:marRight w:val="0"/>
      <w:marTop w:val="0"/>
      <w:marBottom w:val="0"/>
      <w:divBdr>
        <w:top w:val="none" w:sz="0" w:space="0" w:color="auto"/>
        <w:left w:val="none" w:sz="0" w:space="0" w:color="auto"/>
        <w:bottom w:val="none" w:sz="0" w:space="0" w:color="auto"/>
        <w:right w:val="none" w:sz="0" w:space="0" w:color="auto"/>
      </w:divBdr>
    </w:div>
    <w:div w:id="14961388">
      <w:bodyDiv w:val="1"/>
      <w:marLeft w:val="0"/>
      <w:marRight w:val="0"/>
      <w:marTop w:val="0"/>
      <w:marBottom w:val="0"/>
      <w:divBdr>
        <w:top w:val="none" w:sz="0" w:space="0" w:color="auto"/>
        <w:left w:val="none" w:sz="0" w:space="0" w:color="auto"/>
        <w:bottom w:val="none" w:sz="0" w:space="0" w:color="auto"/>
        <w:right w:val="none" w:sz="0" w:space="0" w:color="auto"/>
      </w:divBdr>
    </w:div>
    <w:div w:id="236748724">
      <w:bodyDiv w:val="1"/>
      <w:marLeft w:val="0"/>
      <w:marRight w:val="0"/>
      <w:marTop w:val="0"/>
      <w:marBottom w:val="0"/>
      <w:divBdr>
        <w:top w:val="none" w:sz="0" w:space="0" w:color="auto"/>
        <w:left w:val="none" w:sz="0" w:space="0" w:color="auto"/>
        <w:bottom w:val="none" w:sz="0" w:space="0" w:color="auto"/>
        <w:right w:val="none" w:sz="0" w:space="0" w:color="auto"/>
      </w:divBdr>
    </w:div>
    <w:div w:id="327170790">
      <w:bodyDiv w:val="1"/>
      <w:marLeft w:val="0"/>
      <w:marRight w:val="0"/>
      <w:marTop w:val="0"/>
      <w:marBottom w:val="0"/>
      <w:divBdr>
        <w:top w:val="none" w:sz="0" w:space="0" w:color="auto"/>
        <w:left w:val="none" w:sz="0" w:space="0" w:color="auto"/>
        <w:bottom w:val="none" w:sz="0" w:space="0" w:color="auto"/>
        <w:right w:val="none" w:sz="0" w:space="0" w:color="auto"/>
      </w:divBdr>
    </w:div>
    <w:div w:id="402223725">
      <w:bodyDiv w:val="1"/>
      <w:marLeft w:val="0"/>
      <w:marRight w:val="0"/>
      <w:marTop w:val="0"/>
      <w:marBottom w:val="0"/>
      <w:divBdr>
        <w:top w:val="none" w:sz="0" w:space="0" w:color="auto"/>
        <w:left w:val="none" w:sz="0" w:space="0" w:color="auto"/>
        <w:bottom w:val="none" w:sz="0" w:space="0" w:color="auto"/>
        <w:right w:val="none" w:sz="0" w:space="0" w:color="auto"/>
      </w:divBdr>
    </w:div>
    <w:div w:id="436562336">
      <w:bodyDiv w:val="1"/>
      <w:marLeft w:val="0"/>
      <w:marRight w:val="0"/>
      <w:marTop w:val="0"/>
      <w:marBottom w:val="0"/>
      <w:divBdr>
        <w:top w:val="none" w:sz="0" w:space="0" w:color="auto"/>
        <w:left w:val="none" w:sz="0" w:space="0" w:color="auto"/>
        <w:bottom w:val="none" w:sz="0" w:space="0" w:color="auto"/>
        <w:right w:val="none" w:sz="0" w:space="0" w:color="auto"/>
      </w:divBdr>
    </w:div>
    <w:div w:id="577323620">
      <w:bodyDiv w:val="1"/>
      <w:marLeft w:val="0"/>
      <w:marRight w:val="0"/>
      <w:marTop w:val="0"/>
      <w:marBottom w:val="0"/>
      <w:divBdr>
        <w:top w:val="none" w:sz="0" w:space="0" w:color="auto"/>
        <w:left w:val="none" w:sz="0" w:space="0" w:color="auto"/>
        <w:bottom w:val="none" w:sz="0" w:space="0" w:color="auto"/>
        <w:right w:val="none" w:sz="0" w:space="0" w:color="auto"/>
      </w:divBdr>
    </w:div>
    <w:div w:id="639189581">
      <w:bodyDiv w:val="1"/>
      <w:marLeft w:val="0"/>
      <w:marRight w:val="0"/>
      <w:marTop w:val="0"/>
      <w:marBottom w:val="0"/>
      <w:divBdr>
        <w:top w:val="none" w:sz="0" w:space="0" w:color="auto"/>
        <w:left w:val="none" w:sz="0" w:space="0" w:color="auto"/>
        <w:bottom w:val="none" w:sz="0" w:space="0" w:color="auto"/>
        <w:right w:val="none" w:sz="0" w:space="0" w:color="auto"/>
      </w:divBdr>
    </w:div>
    <w:div w:id="735661068">
      <w:bodyDiv w:val="1"/>
      <w:marLeft w:val="0"/>
      <w:marRight w:val="0"/>
      <w:marTop w:val="0"/>
      <w:marBottom w:val="0"/>
      <w:divBdr>
        <w:top w:val="none" w:sz="0" w:space="0" w:color="auto"/>
        <w:left w:val="none" w:sz="0" w:space="0" w:color="auto"/>
        <w:bottom w:val="none" w:sz="0" w:space="0" w:color="auto"/>
        <w:right w:val="none" w:sz="0" w:space="0" w:color="auto"/>
      </w:divBdr>
    </w:div>
    <w:div w:id="992025028">
      <w:bodyDiv w:val="1"/>
      <w:marLeft w:val="0"/>
      <w:marRight w:val="0"/>
      <w:marTop w:val="0"/>
      <w:marBottom w:val="0"/>
      <w:divBdr>
        <w:top w:val="none" w:sz="0" w:space="0" w:color="auto"/>
        <w:left w:val="none" w:sz="0" w:space="0" w:color="auto"/>
        <w:bottom w:val="none" w:sz="0" w:space="0" w:color="auto"/>
        <w:right w:val="none" w:sz="0" w:space="0" w:color="auto"/>
      </w:divBdr>
    </w:div>
    <w:div w:id="1007058506">
      <w:bodyDiv w:val="1"/>
      <w:marLeft w:val="0"/>
      <w:marRight w:val="0"/>
      <w:marTop w:val="0"/>
      <w:marBottom w:val="0"/>
      <w:divBdr>
        <w:top w:val="none" w:sz="0" w:space="0" w:color="auto"/>
        <w:left w:val="none" w:sz="0" w:space="0" w:color="auto"/>
        <w:bottom w:val="none" w:sz="0" w:space="0" w:color="auto"/>
        <w:right w:val="none" w:sz="0" w:space="0" w:color="auto"/>
      </w:divBdr>
    </w:div>
    <w:div w:id="1121724215">
      <w:bodyDiv w:val="1"/>
      <w:marLeft w:val="0"/>
      <w:marRight w:val="0"/>
      <w:marTop w:val="0"/>
      <w:marBottom w:val="0"/>
      <w:divBdr>
        <w:top w:val="none" w:sz="0" w:space="0" w:color="auto"/>
        <w:left w:val="none" w:sz="0" w:space="0" w:color="auto"/>
        <w:bottom w:val="none" w:sz="0" w:space="0" w:color="auto"/>
        <w:right w:val="none" w:sz="0" w:space="0" w:color="auto"/>
      </w:divBdr>
    </w:div>
    <w:div w:id="1167091978">
      <w:bodyDiv w:val="1"/>
      <w:marLeft w:val="0"/>
      <w:marRight w:val="0"/>
      <w:marTop w:val="0"/>
      <w:marBottom w:val="0"/>
      <w:divBdr>
        <w:top w:val="none" w:sz="0" w:space="0" w:color="auto"/>
        <w:left w:val="none" w:sz="0" w:space="0" w:color="auto"/>
        <w:bottom w:val="none" w:sz="0" w:space="0" w:color="auto"/>
        <w:right w:val="none" w:sz="0" w:space="0" w:color="auto"/>
      </w:divBdr>
    </w:div>
    <w:div w:id="1178350734">
      <w:bodyDiv w:val="1"/>
      <w:marLeft w:val="0"/>
      <w:marRight w:val="0"/>
      <w:marTop w:val="0"/>
      <w:marBottom w:val="0"/>
      <w:divBdr>
        <w:top w:val="none" w:sz="0" w:space="0" w:color="auto"/>
        <w:left w:val="none" w:sz="0" w:space="0" w:color="auto"/>
        <w:bottom w:val="none" w:sz="0" w:space="0" w:color="auto"/>
        <w:right w:val="none" w:sz="0" w:space="0" w:color="auto"/>
      </w:divBdr>
    </w:div>
    <w:div w:id="1231846902">
      <w:bodyDiv w:val="1"/>
      <w:marLeft w:val="0"/>
      <w:marRight w:val="0"/>
      <w:marTop w:val="0"/>
      <w:marBottom w:val="0"/>
      <w:divBdr>
        <w:top w:val="none" w:sz="0" w:space="0" w:color="auto"/>
        <w:left w:val="none" w:sz="0" w:space="0" w:color="auto"/>
        <w:bottom w:val="none" w:sz="0" w:space="0" w:color="auto"/>
        <w:right w:val="none" w:sz="0" w:space="0" w:color="auto"/>
      </w:divBdr>
    </w:div>
    <w:div w:id="1258753655">
      <w:bodyDiv w:val="1"/>
      <w:marLeft w:val="0"/>
      <w:marRight w:val="0"/>
      <w:marTop w:val="0"/>
      <w:marBottom w:val="0"/>
      <w:divBdr>
        <w:top w:val="none" w:sz="0" w:space="0" w:color="auto"/>
        <w:left w:val="none" w:sz="0" w:space="0" w:color="auto"/>
        <w:bottom w:val="none" w:sz="0" w:space="0" w:color="auto"/>
        <w:right w:val="none" w:sz="0" w:space="0" w:color="auto"/>
      </w:divBdr>
    </w:div>
    <w:div w:id="1352339748">
      <w:bodyDiv w:val="1"/>
      <w:marLeft w:val="0"/>
      <w:marRight w:val="0"/>
      <w:marTop w:val="0"/>
      <w:marBottom w:val="0"/>
      <w:divBdr>
        <w:top w:val="none" w:sz="0" w:space="0" w:color="auto"/>
        <w:left w:val="none" w:sz="0" w:space="0" w:color="auto"/>
        <w:bottom w:val="none" w:sz="0" w:space="0" w:color="auto"/>
        <w:right w:val="none" w:sz="0" w:space="0" w:color="auto"/>
      </w:divBdr>
    </w:div>
    <w:div w:id="1356730595">
      <w:bodyDiv w:val="1"/>
      <w:marLeft w:val="0"/>
      <w:marRight w:val="0"/>
      <w:marTop w:val="0"/>
      <w:marBottom w:val="0"/>
      <w:divBdr>
        <w:top w:val="none" w:sz="0" w:space="0" w:color="auto"/>
        <w:left w:val="none" w:sz="0" w:space="0" w:color="auto"/>
        <w:bottom w:val="none" w:sz="0" w:space="0" w:color="auto"/>
        <w:right w:val="none" w:sz="0" w:space="0" w:color="auto"/>
      </w:divBdr>
    </w:div>
    <w:div w:id="1441875895">
      <w:bodyDiv w:val="1"/>
      <w:marLeft w:val="0"/>
      <w:marRight w:val="0"/>
      <w:marTop w:val="0"/>
      <w:marBottom w:val="0"/>
      <w:divBdr>
        <w:top w:val="none" w:sz="0" w:space="0" w:color="auto"/>
        <w:left w:val="none" w:sz="0" w:space="0" w:color="auto"/>
        <w:bottom w:val="none" w:sz="0" w:space="0" w:color="auto"/>
        <w:right w:val="none" w:sz="0" w:space="0" w:color="auto"/>
      </w:divBdr>
    </w:div>
    <w:div w:id="1466580583">
      <w:bodyDiv w:val="1"/>
      <w:marLeft w:val="0"/>
      <w:marRight w:val="0"/>
      <w:marTop w:val="0"/>
      <w:marBottom w:val="0"/>
      <w:divBdr>
        <w:top w:val="none" w:sz="0" w:space="0" w:color="auto"/>
        <w:left w:val="none" w:sz="0" w:space="0" w:color="auto"/>
        <w:bottom w:val="none" w:sz="0" w:space="0" w:color="auto"/>
        <w:right w:val="none" w:sz="0" w:space="0" w:color="auto"/>
      </w:divBdr>
    </w:div>
    <w:div w:id="1489636196">
      <w:bodyDiv w:val="1"/>
      <w:marLeft w:val="0"/>
      <w:marRight w:val="0"/>
      <w:marTop w:val="0"/>
      <w:marBottom w:val="0"/>
      <w:divBdr>
        <w:top w:val="none" w:sz="0" w:space="0" w:color="auto"/>
        <w:left w:val="none" w:sz="0" w:space="0" w:color="auto"/>
        <w:bottom w:val="none" w:sz="0" w:space="0" w:color="auto"/>
        <w:right w:val="none" w:sz="0" w:space="0" w:color="auto"/>
      </w:divBdr>
    </w:div>
    <w:div w:id="1516773086">
      <w:bodyDiv w:val="1"/>
      <w:marLeft w:val="0"/>
      <w:marRight w:val="0"/>
      <w:marTop w:val="0"/>
      <w:marBottom w:val="0"/>
      <w:divBdr>
        <w:top w:val="none" w:sz="0" w:space="0" w:color="auto"/>
        <w:left w:val="none" w:sz="0" w:space="0" w:color="auto"/>
        <w:bottom w:val="none" w:sz="0" w:space="0" w:color="auto"/>
        <w:right w:val="none" w:sz="0" w:space="0" w:color="auto"/>
      </w:divBdr>
    </w:div>
    <w:div w:id="1541477249">
      <w:bodyDiv w:val="1"/>
      <w:marLeft w:val="0"/>
      <w:marRight w:val="0"/>
      <w:marTop w:val="0"/>
      <w:marBottom w:val="0"/>
      <w:divBdr>
        <w:top w:val="none" w:sz="0" w:space="0" w:color="auto"/>
        <w:left w:val="none" w:sz="0" w:space="0" w:color="auto"/>
        <w:bottom w:val="none" w:sz="0" w:space="0" w:color="auto"/>
        <w:right w:val="none" w:sz="0" w:space="0" w:color="auto"/>
      </w:divBdr>
    </w:div>
    <w:div w:id="1547912389">
      <w:bodyDiv w:val="1"/>
      <w:marLeft w:val="0"/>
      <w:marRight w:val="0"/>
      <w:marTop w:val="0"/>
      <w:marBottom w:val="0"/>
      <w:divBdr>
        <w:top w:val="none" w:sz="0" w:space="0" w:color="auto"/>
        <w:left w:val="none" w:sz="0" w:space="0" w:color="auto"/>
        <w:bottom w:val="none" w:sz="0" w:space="0" w:color="auto"/>
        <w:right w:val="none" w:sz="0" w:space="0" w:color="auto"/>
      </w:divBdr>
    </w:div>
    <w:div w:id="1611664177">
      <w:bodyDiv w:val="1"/>
      <w:marLeft w:val="0"/>
      <w:marRight w:val="0"/>
      <w:marTop w:val="0"/>
      <w:marBottom w:val="0"/>
      <w:divBdr>
        <w:top w:val="none" w:sz="0" w:space="0" w:color="auto"/>
        <w:left w:val="none" w:sz="0" w:space="0" w:color="auto"/>
        <w:bottom w:val="none" w:sz="0" w:space="0" w:color="auto"/>
        <w:right w:val="none" w:sz="0" w:space="0" w:color="auto"/>
      </w:divBdr>
    </w:div>
    <w:div w:id="1651514574">
      <w:bodyDiv w:val="1"/>
      <w:marLeft w:val="0"/>
      <w:marRight w:val="0"/>
      <w:marTop w:val="0"/>
      <w:marBottom w:val="0"/>
      <w:divBdr>
        <w:top w:val="none" w:sz="0" w:space="0" w:color="auto"/>
        <w:left w:val="none" w:sz="0" w:space="0" w:color="auto"/>
        <w:bottom w:val="none" w:sz="0" w:space="0" w:color="auto"/>
        <w:right w:val="none" w:sz="0" w:space="0" w:color="auto"/>
      </w:divBdr>
    </w:div>
    <w:div w:id="1658920390">
      <w:bodyDiv w:val="1"/>
      <w:marLeft w:val="0"/>
      <w:marRight w:val="0"/>
      <w:marTop w:val="0"/>
      <w:marBottom w:val="0"/>
      <w:divBdr>
        <w:top w:val="none" w:sz="0" w:space="0" w:color="auto"/>
        <w:left w:val="none" w:sz="0" w:space="0" w:color="auto"/>
        <w:bottom w:val="none" w:sz="0" w:space="0" w:color="auto"/>
        <w:right w:val="none" w:sz="0" w:space="0" w:color="auto"/>
      </w:divBdr>
    </w:div>
    <w:div w:id="1661617560">
      <w:bodyDiv w:val="1"/>
      <w:marLeft w:val="0"/>
      <w:marRight w:val="0"/>
      <w:marTop w:val="0"/>
      <w:marBottom w:val="0"/>
      <w:divBdr>
        <w:top w:val="none" w:sz="0" w:space="0" w:color="auto"/>
        <w:left w:val="none" w:sz="0" w:space="0" w:color="auto"/>
        <w:bottom w:val="none" w:sz="0" w:space="0" w:color="auto"/>
        <w:right w:val="none" w:sz="0" w:space="0" w:color="auto"/>
      </w:divBdr>
    </w:div>
    <w:div w:id="1707872031">
      <w:bodyDiv w:val="1"/>
      <w:marLeft w:val="0"/>
      <w:marRight w:val="0"/>
      <w:marTop w:val="0"/>
      <w:marBottom w:val="0"/>
      <w:divBdr>
        <w:top w:val="none" w:sz="0" w:space="0" w:color="auto"/>
        <w:left w:val="none" w:sz="0" w:space="0" w:color="auto"/>
        <w:bottom w:val="none" w:sz="0" w:space="0" w:color="auto"/>
        <w:right w:val="none" w:sz="0" w:space="0" w:color="auto"/>
      </w:divBdr>
    </w:div>
    <w:div w:id="1743717485">
      <w:bodyDiv w:val="1"/>
      <w:marLeft w:val="0"/>
      <w:marRight w:val="0"/>
      <w:marTop w:val="0"/>
      <w:marBottom w:val="0"/>
      <w:divBdr>
        <w:top w:val="none" w:sz="0" w:space="0" w:color="auto"/>
        <w:left w:val="none" w:sz="0" w:space="0" w:color="auto"/>
        <w:bottom w:val="none" w:sz="0" w:space="0" w:color="auto"/>
        <w:right w:val="none" w:sz="0" w:space="0" w:color="auto"/>
      </w:divBdr>
    </w:div>
    <w:div w:id="1804690417">
      <w:bodyDiv w:val="1"/>
      <w:marLeft w:val="0"/>
      <w:marRight w:val="0"/>
      <w:marTop w:val="0"/>
      <w:marBottom w:val="0"/>
      <w:divBdr>
        <w:top w:val="none" w:sz="0" w:space="0" w:color="auto"/>
        <w:left w:val="none" w:sz="0" w:space="0" w:color="auto"/>
        <w:bottom w:val="none" w:sz="0" w:space="0" w:color="auto"/>
        <w:right w:val="none" w:sz="0" w:space="0" w:color="auto"/>
      </w:divBdr>
    </w:div>
    <w:div w:id="1810784794">
      <w:bodyDiv w:val="1"/>
      <w:marLeft w:val="0"/>
      <w:marRight w:val="0"/>
      <w:marTop w:val="0"/>
      <w:marBottom w:val="0"/>
      <w:divBdr>
        <w:top w:val="none" w:sz="0" w:space="0" w:color="auto"/>
        <w:left w:val="none" w:sz="0" w:space="0" w:color="auto"/>
        <w:bottom w:val="none" w:sz="0" w:space="0" w:color="auto"/>
        <w:right w:val="none" w:sz="0" w:space="0" w:color="auto"/>
      </w:divBdr>
    </w:div>
    <w:div w:id="1827671808">
      <w:bodyDiv w:val="1"/>
      <w:marLeft w:val="0"/>
      <w:marRight w:val="0"/>
      <w:marTop w:val="0"/>
      <w:marBottom w:val="0"/>
      <w:divBdr>
        <w:top w:val="none" w:sz="0" w:space="0" w:color="auto"/>
        <w:left w:val="none" w:sz="0" w:space="0" w:color="auto"/>
        <w:bottom w:val="none" w:sz="0" w:space="0" w:color="auto"/>
        <w:right w:val="none" w:sz="0" w:space="0" w:color="auto"/>
      </w:divBdr>
    </w:div>
    <w:div w:id="1842693828">
      <w:bodyDiv w:val="1"/>
      <w:marLeft w:val="0"/>
      <w:marRight w:val="0"/>
      <w:marTop w:val="0"/>
      <w:marBottom w:val="0"/>
      <w:divBdr>
        <w:top w:val="none" w:sz="0" w:space="0" w:color="auto"/>
        <w:left w:val="none" w:sz="0" w:space="0" w:color="auto"/>
        <w:bottom w:val="none" w:sz="0" w:space="0" w:color="auto"/>
        <w:right w:val="none" w:sz="0" w:space="0" w:color="auto"/>
      </w:divBdr>
    </w:div>
    <w:div w:id="20011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DD62-79A9-41AB-AA99-D30CC948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12757</Words>
  <Characters>72718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МОУ СОШ №20</Company>
  <LinksUpToDate>false</LinksUpToDate>
  <CharactersWithSpaces>85305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Учитель</cp:lastModifiedBy>
  <cp:revision>3</cp:revision>
  <dcterms:created xsi:type="dcterms:W3CDTF">2016-10-03T10:54:00Z</dcterms:created>
  <dcterms:modified xsi:type="dcterms:W3CDTF">2016-10-03T10:54:00Z</dcterms:modified>
</cp:coreProperties>
</file>